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9926105"/>
    <w:bookmarkStart w:id="1" w:name="_Toc199926578"/>
    <w:bookmarkStart w:id="2" w:name="_Toc205913519"/>
    <w:bookmarkStart w:id="3" w:name="_Toc205959038"/>
    <w:bookmarkStart w:id="4" w:name="_Toc234157609"/>
    <w:bookmarkStart w:id="5" w:name="_Toc248229428"/>
    <w:bookmarkStart w:id="6" w:name="_Toc340675662"/>
    <w:bookmarkStart w:id="7" w:name="_Toc340683652"/>
    <w:bookmarkStart w:id="8" w:name="_Toc343297012"/>
    <w:bookmarkStart w:id="9" w:name="_Toc377673334"/>
    <w:p w14:paraId="17BA9B54" w14:textId="605CA7C2" w:rsidR="00706A32" w:rsidRPr="0094043C" w:rsidRDefault="00317C49" w:rsidP="002272E4">
      <w:pPr>
        <w:rPr>
          <w:rFonts w:ascii="Arial" w:hAnsi="Arial" w:cs="Arial"/>
          <w:sz w:val="22"/>
          <w:szCs w:val="22"/>
        </w:rPr>
      </w:pPr>
      <w:r>
        <w:rPr>
          <w:rFonts w:ascii="Arial" w:hAnsi="Arial" w:cs="Arial"/>
          <w:b/>
          <w:iCs/>
          <w:noProof/>
          <w:color w:val="000000"/>
          <w:szCs w:val="20"/>
          <w:u w:val="single"/>
          <w:lang w:val="en-IN" w:eastAsia="en-IN"/>
        </w:rPr>
        <mc:AlternateContent>
          <mc:Choice Requires="wps">
            <w:drawing>
              <wp:anchor distT="0" distB="0" distL="114300" distR="114300" simplePos="0" relativeHeight="251675667" behindDoc="0" locked="0" layoutInCell="1" allowOverlap="1" wp14:anchorId="3EF46C8D" wp14:editId="43FA877A">
                <wp:simplePos x="0" y="0"/>
                <wp:positionH relativeFrom="column">
                  <wp:posOffset>-54321</wp:posOffset>
                </wp:positionH>
                <wp:positionV relativeFrom="paragraph">
                  <wp:posOffset>740919</wp:posOffset>
                </wp:positionV>
                <wp:extent cx="5904746" cy="2236068"/>
                <wp:effectExtent l="0" t="0" r="0" b="0"/>
                <wp:wrapNone/>
                <wp:docPr id="1113126444" name="Text Box 18"/>
                <wp:cNvGraphicFramePr/>
                <a:graphic xmlns:a="http://schemas.openxmlformats.org/drawingml/2006/main">
                  <a:graphicData uri="http://schemas.microsoft.com/office/word/2010/wordprocessingShape">
                    <wps:wsp>
                      <wps:cNvSpPr txBox="1"/>
                      <wps:spPr>
                        <a:xfrm>
                          <a:off x="0" y="0"/>
                          <a:ext cx="5904746" cy="2236068"/>
                        </a:xfrm>
                        <a:prstGeom prst="rect">
                          <a:avLst/>
                        </a:prstGeom>
                        <a:noFill/>
                        <a:ln w="6350">
                          <a:noFill/>
                        </a:ln>
                      </wps:spPr>
                      <wps:txbx>
                        <w:txbxContent>
                          <w:p w14:paraId="71D2D499" w14:textId="77777777" w:rsidR="00317C49" w:rsidRPr="003509D7" w:rsidRDefault="00317C49" w:rsidP="00317C49">
                            <w:pPr>
                              <w:jc w:val="center"/>
                              <w:rPr>
                                <w:rFonts w:ascii="Arial" w:hAnsi="Arial" w:cs="Arial"/>
                                <w:b/>
                                <w:bCs/>
                                <w:color w:val="FFFFFF" w:themeColor="background1"/>
                                <w:w w:val="110"/>
                                <w:sz w:val="72"/>
                                <w:szCs w:val="72"/>
                              </w:rPr>
                            </w:pPr>
                            <w:r w:rsidRPr="003509D7">
                              <w:rPr>
                                <w:rFonts w:ascii="Arial" w:hAnsi="Arial" w:cs="Arial"/>
                                <w:b/>
                                <w:bCs/>
                                <w:color w:val="FFFFFF" w:themeColor="background1"/>
                                <w:w w:val="110"/>
                                <w:sz w:val="72"/>
                                <w:szCs w:val="72"/>
                              </w:rPr>
                              <w:t>Your Bridge</w:t>
                            </w:r>
                          </w:p>
                          <w:p w14:paraId="4032D77C" w14:textId="77777777" w:rsidR="00317C49" w:rsidRPr="003509D7" w:rsidRDefault="00317C49" w:rsidP="00317C49">
                            <w:pPr>
                              <w:jc w:val="center"/>
                              <w:rPr>
                                <w:rFonts w:ascii="Arial" w:hAnsi="Arial" w:cs="Arial"/>
                                <w:b/>
                                <w:bCs/>
                                <w:color w:val="FFFFFF" w:themeColor="background1"/>
                                <w:w w:val="110"/>
                                <w:sz w:val="72"/>
                                <w:szCs w:val="72"/>
                              </w:rPr>
                            </w:pPr>
                            <w:r>
                              <w:rPr>
                                <w:rFonts w:ascii="Arial" w:hAnsi="Arial" w:cs="Arial"/>
                                <w:b/>
                                <w:bCs/>
                                <w:color w:val="FFFFFF" w:themeColor="background1"/>
                                <w:w w:val="110"/>
                                <w:sz w:val="72"/>
                                <w:szCs w:val="72"/>
                              </w:rPr>
                              <w:t>to</w:t>
                            </w:r>
                          </w:p>
                          <w:p w14:paraId="79818B15" w14:textId="77777777" w:rsidR="00317C49" w:rsidRPr="003509D7" w:rsidRDefault="00317C49" w:rsidP="00317C49">
                            <w:pPr>
                              <w:jc w:val="center"/>
                              <w:rPr>
                                <w:rFonts w:ascii="Arial" w:hAnsi="Arial" w:cs="Arial"/>
                                <w:b/>
                                <w:bCs/>
                                <w:caps/>
                                <w:color w:val="FFFFFF" w:themeColor="background1"/>
                                <w:sz w:val="72"/>
                                <w:szCs w:val="72"/>
                              </w:rPr>
                            </w:pPr>
                            <w:r w:rsidRPr="003509D7">
                              <w:rPr>
                                <w:rFonts w:ascii="Arial" w:hAnsi="Arial" w:cs="Arial"/>
                                <w:b/>
                                <w:bCs/>
                                <w:color w:val="FFFFFF" w:themeColor="background1"/>
                                <w:w w:val="110"/>
                                <w:sz w:val="72"/>
                                <w:szCs w:val="72"/>
                              </w:rPr>
                              <w:t>Digital Banking</w:t>
                            </w:r>
                          </w:p>
                          <w:p w14:paraId="0026E791" w14:textId="77777777" w:rsidR="00317C49" w:rsidRDefault="00317C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F46C8D" id="_x0000_t202" coordsize="21600,21600" o:spt="202" path="m,l,21600r21600,l21600,xe">
                <v:stroke joinstyle="miter"/>
                <v:path gradientshapeok="t" o:connecttype="rect"/>
              </v:shapetype>
              <v:shape id="Text Box 18" o:spid="_x0000_s1026" type="#_x0000_t202" style="position:absolute;margin-left:-4.3pt;margin-top:58.35pt;width:464.95pt;height:176.05pt;z-index:2516756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" filled="f" stroked="f" strokeweight=".5pt">
                <v:textbox>
                  <w:txbxContent>
                    <w:p w14:paraId="71D2D499" w14:textId="77777777" w:rsidR="00317C49" w:rsidRPr="003509D7" w:rsidRDefault="00317C49" w:rsidP="00317C49">
                      <w:pPr>
                        <w:jc w:val="center"/>
                        <w:rPr>
                          <w:rFonts w:ascii="Arial" w:hAnsi="Arial" w:cs="Arial"/>
                          <w:b/>
                          <w:bCs/>
                          <w:color w:val="FFFFFF" w:themeColor="background1"/>
                          <w:w w:val="110"/>
                          <w:sz w:val="72"/>
                          <w:szCs w:val="72"/>
                        </w:rPr>
                      </w:pPr>
                      <w:r w:rsidRPr="003509D7">
                        <w:rPr>
                          <w:rFonts w:ascii="Arial" w:hAnsi="Arial" w:cs="Arial"/>
                          <w:b/>
                          <w:bCs/>
                          <w:color w:val="FFFFFF" w:themeColor="background1"/>
                          <w:w w:val="110"/>
                          <w:sz w:val="72"/>
                          <w:szCs w:val="72"/>
                        </w:rPr>
                        <w:t>Your Bridge</w:t>
                      </w:r>
                    </w:p>
                    <w:p w14:paraId="4032D77C" w14:textId="77777777" w:rsidR="00317C49" w:rsidRPr="003509D7" w:rsidRDefault="00317C49" w:rsidP="00317C49">
                      <w:pPr>
                        <w:jc w:val="center"/>
                        <w:rPr>
                          <w:rFonts w:ascii="Arial" w:hAnsi="Arial" w:cs="Arial"/>
                          <w:b/>
                          <w:bCs/>
                          <w:color w:val="FFFFFF" w:themeColor="background1"/>
                          <w:w w:val="110"/>
                          <w:sz w:val="72"/>
                          <w:szCs w:val="72"/>
                        </w:rPr>
                      </w:pPr>
                      <w:r>
                        <w:rPr>
                          <w:rFonts w:ascii="Arial" w:hAnsi="Arial" w:cs="Arial"/>
                          <w:b/>
                          <w:bCs/>
                          <w:color w:val="FFFFFF" w:themeColor="background1"/>
                          <w:w w:val="110"/>
                          <w:sz w:val="72"/>
                          <w:szCs w:val="72"/>
                        </w:rPr>
                        <w:t>to</w:t>
                      </w:r>
                    </w:p>
                    <w:p w14:paraId="79818B15" w14:textId="77777777" w:rsidR="00317C49" w:rsidRPr="003509D7" w:rsidRDefault="00317C49" w:rsidP="00317C49">
                      <w:pPr>
                        <w:jc w:val="center"/>
                        <w:rPr>
                          <w:rFonts w:ascii="Arial" w:hAnsi="Arial" w:cs="Arial"/>
                          <w:b/>
                          <w:bCs/>
                          <w:caps/>
                          <w:color w:val="FFFFFF" w:themeColor="background1"/>
                          <w:sz w:val="72"/>
                          <w:szCs w:val="72"/>
                        </w:rPr>
                      </w:pPr>
                      <w:r w:rsidRPr="003509D7">
                        <w:rPr>
                          <w:rFonts w:ascii="Arial" w:hAnsi="Arial" w:cs="Arial"/>
                          <w:b/>
                          <w:bCs/>
                          <w:color w:val="FFFFFF" w:themeColor="background1"/>
                          <w:w w:val="110"/>
                          <w:sz w:val="72"/>
                          <w:szCs w:val="72"/>
                        </w:rPr>
                        <w:t>Digital Banking</w:t>
                      </w:r>
                    </w:p>
                    <w:p w14:paraId="0026E791" w14:textId="77777777" w:rsidR="00317C49" w:rsidRDefault="00317C49"/>
                  </w:txbxContent>
                </v:textbox>
              </v:shape>
            </w:pict>
          </mc:Fallback>
        </mc:AlternateContent>
      </w:r>
      <w:r w:rsidRPr="0094043C">
        <w:rPr>
          <w:rFonts w:ascii="Arial" w:hAnsi="Arial" w:cs="Arial"/>
          <w:b/>
          <w:iCs/>
          <w:noProof/>
          <w:color w:val="000000"/>
          <w:szCs w:val="20"/>
          <w:u w:val="single"/>
          <w:lang w:val="en-IN" w:eastAsia="en-IN"/>
        </w:rPr>
        <mc:AlternateContent>
          <mc:Choice Requires="wps">
            <w:drawing>
              <wp:anchor distT="0" distB="0" distL="114300" distR="114300" simplePos="0" relativeHeight="251668499" behindDoc="0" locked="0" layoutInCell="1" allowOverlap="1" wp14:anchorId="5CA60C4B" wp14:editId="71D67AFE">
                <wp:simplePos x="0" y="0"/>
                <wp:positionH relativeFrom="column">
                  <wp:posOffset>-552261</wp:posOffset>
                </wp:positionH>
                <wp:positionV relativeFrom="paragraph">
                  <wp:posOffset>8128547</wp:posOffset>
                </wp:positionV>
                <wp:extent cx="6839585" cy="651196"/>
                <wp:effectExtent l="0" t="0" r="5715" b="0"/>
                <wp:wrapNone/>
                <wp:docPr id="897" name="Rectangle 897"/>
                <wp:cNvGraphicFramePr/>
                <a:graphic xmlns:a="http://schemas.openxmlformats.org/drawingml/2006/main">
                  <a:graphicData uri="http://schemas.microsoft.com/office/word/2010/wordprocessingShape">
                    <wps:wsp>
                      <wps:cNvSpPr/>
                      <wps:spPr>
                        <a:xfrm>
                          <a:off x="0" y="0"/>
                          <a:ext cx="6839585" cy="6511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D30B" id="Rectangle 897" o:spid="_x0000_s1026" style="position:absolute;margin-left:-43.5pt;margin-top:640.05pt;width:538.55pt;height:51.3pt;z-index:25166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" fillcolor="#b8cce4 [1300]" stroked="f" strokeweight="2pt"/>
            </w:pict>
          </mc:Fallback>
        </mc:AlternateContent>
      </w:r>
      <w:r>
        <w:rPr>
          <w:rFonts w:ascii="Arial" w:hAnsi="Arial" w:cs="Arial"/>
          <w:b/>
          <w:iCs/>
          <w:noProof/>
          <w:color w:val="000000"/>
          <w:szCs w:val="20"/>
          <w:u w:val="single"/>
          <w:lang w:val="en-IN" w:eastAsia="en-IN"/>
        </w:rPr>
        <w:drawing>
          <wp:anchor distT="0" distB="0" distL="114300" distR="114300" simplePos="0" relativeHeight="251674643" behindDoc="0" locked="0" layoutInCell="1" allowOverlap="1" wp14:anchorId="4A68CAD7" wp14:editId="5D4A07BE">
            <wp:simplePos x="0" y="0"/>
            <wp:positionH relativeFrom="column">
              <wp:posOffset>-552450</wp:posOffset>
            </wp:positionH>
            <wp:positionV relativeFrom="paragraph">
              <wp:posOffset>3048635</wp:posOffset>
            </wp:positionV>
            <wp:extent cx="6839585" cy="5076190"/>
            <wp:effectExtent l="0" t="0" r="5715" b="3810"/>
            <wp:wrapTopAndBottom/>
            <wp:docPr id="324645925" name="Picture 21" descr="A person holding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645925" name="Picture 21" descr="A person holding a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39585" cy="5076190"/>
                    </a:xfrm>
                    <a:prstGeom prst="rect">
                      <a:avLst/>
                    </a:prstGeom>
                  </pic:spPr>
                </pic:pic>
              </a:graphicData>
            </a:graphic>
            <wp14:sizeRelH relativeFrom="page">
              <wp14:pctWidth>0</wp14:pctWidth>
            </wp14:sizeRelH>
            <wp14:sizeRelV relativeFrom="page">
              <wp14:pctHeight>0</wp14:pctHeight>
            </wp14:sizeRelV>
          </wp:anchor>
        </w:drawing>
      </w:r>
      <w:r w:rsidRPr="0094043C">
        <w:rPr>
          <w:rFonts w:ascii="Arial" w:hAnsi="Arial" w:cs="Arial"/>
          <w:b/>
          <w:iCs/>
          <w:noProof/>
          <w:color w:val="000000"/>
          <w:szCs w:val="20"/>
          <w:u w:val="single"/>
          <w:lang w:val="en-IN" w:eastAsia="en-IN"/>
        </w:rPr>
        <mc:AlternateContent>
          <mc:Choice Requires="wps">
            <w:drawing>
              <wp:anchor distT="0" distB="0" distL="114300" distR="114300" simplePos="0" relativeHeight="251667475" behindDoc="0" locked="0" layoutInCell="1" allowOverlap="1" wp14:anchorId="61B86499" wp14:editId="6F8E509B">
                <wp:simplePos x="0" y="0"/>
                <wp:positionH relativeFrom="column">
                  <wp:posOffset>-551815</wp:posOffset>
                </wp:positionH>
                <wp:positionV relativeFrom="paragraph">
                  <wp:posOffset>-399415</wp:posOffset>
                </wp:positionV>
                <wp:extent cx="6839585" cy="3449320"/>
                <wp:effectExtent l="0" t="0" r="18415" b="17780"/>
                <wp:wrapNone/>
                <wp:docPr id="13" name="Rectangle 13"/>
                <wp:cNvGraphicFramePr/>
                <a:graphic xmlns:a="http://schemas.openxmlformats.org/drawingml/2006/main">
                  <a:graphicData uri="http://schemas.microsoft.com/office/word/2010/wordprocessingShape">
                    <wps:wsp>
                      <wps:cNvSpPr/>
                      <wps:spPr>
                        <a:xfrm>
                          <a:off x="0" y="0"/>
                          <a:ext cx="6839585" cy="3449320"/>
                        </a:xfrm>
                        <a:prstGeom prst="rect">
                          <a:avLst/>
                        </a:prstGeom>
                        <a:solidFill>
                          <a:srgbClr val="0070C0"/>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41CC" id="Rectangle 13" o:spid="_x0000_s1026" style="position:absolute;margin-left:-43.45pt;margin-top:-31.45pt;width:538.55pt;height:271.6pt;z-index:251667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" fillcolor="#0070c0" strokecolor="white [3212]"/>
            </w:pict>
          </mc:Fallback>
        </mc:AlternateContent>
      </w:r>
      <w:r w:rsidR="00327499" w:rsidRPr="0094043C">
        <w:rPr>
          <w:rFonts w:ascii="Arial" w:hAnsi="Arial" w:cs="Arial"/>
          <w:b/>
          <w:iCs/>
          <w:noProof/>
          <w:color w:val="000000"/>
          <w:szCs w:val="20"/>
          <w:u w:val="single"/>
          <w:lang w:val="en-IN" w:eastAsia="en-IN"/>
        </w:rPr>
        <mc:AlternateContent>
          <mc:Choice Requires="wps">
            <w:drawing>
              <wp:anchor distT="0" distB="0" distL="114300" distR="114300" simplePos="0" relativeHeight="251671571" behindDoc="0" locked="0" layoutInCell="1" allowOverlap="1" wp14:anchorId="5155EF11" wp14:editId="5D9C9750">
                <wp:simplePos x="0" y="0"/>
                <wp:positionH relativeFrom="column">
                  <wp:posOffset>-234950</wp:posOffset>
                </wp:positionH>
                <wp:positionV relativeFrom="paragraph">
                  <wp:posOffset>8341995</wp:posOffset>
                </wp:positionV>
                <wp:extent cx="6272530" cy="274320"/>
                <wp:effectExtent l="0" t="0" r="0" b="0"/>
                <wp:wrapNone/>
                <wp:docPr id="898" name="Text Box 898"/>
                <wp:cNvGraphicFramePr/>
                <a:graphic xmlns:a="http://schemas.openxmlformats.org/drawingml/2006/main">
                  <a:graphicData uri="http://schemas.microsoft.com/office/word/2010/wordprocessingShape">
                    <wps:wsp>
                      <wps:cNvSpPr txBox="1"/>
                      <wps:spPr>
                        <a:xfrm>
                          <a:off x="0" y="0"/>
                          <a:ext cx="6272530" cy="274320"/>
                        </a:xfrm>
                        <a:prstGeom prst="rect">
                          <a:avLst/>
                        </a:prstGeom>
                        <a:noFill/>
                        <a:ln w="6350">
                          <a:noFill/>
                        </a:ln>
                      </wps:spPr>
                      <wps:txbx>
                        <w:txbxContent>
                          <w:p w14:paraId="10F62DB1" w14:textId="677BBBFB" w:rsidR="00DD3375" w:rsidRPr="00A002C9" w:rsidRDefault="00327499" w:rsidP="006939BF">
                            <w:pPr>
                              <w:jc w:val="center"/>
                              <w:rPr>
                                <w:rFonts w:ascii="Arial" w:hAnsi="Arial" w:cs="Arial"/>
                                <w:b/>
                                <w:bCs/>
                                <w:color w:val="0F243E" w:themeColor="text2" w:themeShade="80"/>
                                <w:lang w:val="en-IN"/>
                              </w:rPr>
                            </w:pPr>
                            <w:r>
                              <w:rPr>
                                <w:rFonts w:ascii="Arial" w:hAnsi="Arial" w:cs="Arial"/>
                                <w:b/>
                                <w:bCs/>
                                <w:color w:val="0F243E" w:themeColor="text2" w:themeShade="80"/>
                                <w:lang w:val="en-IN"/>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EF11" id="Text Box 898" o:spid="_x0000_s1027" type="#_x0000_t202" style="position:absolute;margin-left:-18.5pt;margin-top:656.85pt;width:493.9pt;height:21.6pt;z-index:251671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" filled="f" stroked="f" strokeweight=".5pt">
                <v:textbox>
                  <w:txbxContent>
                    <w:p w14:paraId="10F62DB1" w14:textId="677BBBFB" w:rsidR="00DD3375" w:rsidRPr="00A002C9" w:rsidRDefault="00327499" w:rsidP="006939BF">
                      <w:pPr>
                        <w:jc w:val="center"/>
                        <w:rPr>
                          <w:rFonts w:ascii="Arial" w:hAnsi="Arial" w:cs="Arial"/>
                          <w:b/>
                          <w:bCs/>
                          <w:color w:val="0F243E" w:themeColor="text2" w:themeShade="80"/>
                          <w:lang w:val="en-IN"/>
                        </w:rPr>
                      </w:pPr>
                      <w:r>
                        <w:rPr>
                          <w:rFonts w:ascii="Arial" w:hAnsi="Arial" w:cs="Arial"/>
                          <w:b/>
                          <w:bCs/>
                          <w:color w:val="0F243E" w:themeColor="text2" w:themeShade="80"/>
                          <w:lang w:val="en-IN"/>
                        </w:rPr>
                        <w:t>June 2024</w:t>
                      </w:r>
                    </w:p>
                  </w:txbxContent>
                </v:textbox>
              </v:shape>
            </w:pict>
          </mc:Fallback>
        </mc:AlternateContent>
      </w:r>
      <w:r w:rsidR="00327499" w:rsidRPr="0094043C">
        <w:rPr>
          <w:rFonts w:ascii="Arial" w:hAnsi="Arial" w:cs="Arial"/>
          <w:b/>
          <w:iCs/>
          <w:noProof/>
          <w:color w:val="000000"/>
          <w:szCs w:val="20"/>
          <w:u w:val="single"/>
          <w:lang w:val="en-IN" w:eastAsia="en-IN"/>
        </w:rPr>
        <mc:AlternateContent>
          <mc:Choice Requires="wps">
            <w:drawing>
              <wp:anchor distT="0" distB="0" distL="114300" distR="114300" simplePos="0" relativeHeight="251670547" behindDoc="0" locked="0" layoutInCell="1" allowOverlap="1" wp14:anchorId="57FCFCE4" wp14:editId="03F2958C">
                <wp:simplePos x="0" y="0"/>
                <wp:positionH relativeFrom="column">
                  <wp:posOffset>3073909</wp:posOffset>
                </wp:positionH>
                <wp:positionV relativeFrom="paragraph">
                  <wp:posOffset>58495</wp:posOffset>
                </wp:positionV>
                <wp:extent cx="2781300" cy="518160"/>
                <wp:effectExtent l="0" t="0" r="0" b="0"/>
                <wp:wrapNone/>
                <wp:docPr id="900" name="Text Box 900"/>
                <wp:cNvGraphicFramePr/>
                <a:graphic xmlns:a="http://schemas.openxmlformats.org/drawingml/2006/main">
                  <a:graphicData uri="http://schemas.microsoft.com/office/word/2010/wordprocessingShape">
                    <wps:wsp>
                      <wps:cNvSpPr txBox="1"/>
                      <wps:spPr>
                        <a:xfrm>
                          <a:off x="0" y="0"/>
                          <a:ext cx="2781300" cy="518160"/>
                        </a:xfrm>
                        <a:prstGeom prst="rect">
                          <a:avLst/>
                        </a:prstGeom>
                        <a:noFill/>
                        <a:ln w="6350">
                          <a:noFill/>
                        </a:ln>
                      </wps:spPr>
                      <wps:txbx>
                        <w:txbxContent>
                          <w:p w14:paraId="49B1D84E" w14:textId="77777777" w:rsidR="00DD3375" w:rsidRDefault="00DD3375" w:rsidP="001C13B2">
                            <w:pPr>
                              <w:jc w:val="right"/>
                            </w:pPr>
                            <w:r>
                              <w:rPr>
                                <w:noProof/>
                                <w:lang w:val="en-IN" w:eastAsia="en-IN"/>
                              </w:rPr>
                              <w:drawing>
                                <wp:inline distT="0" distB="0" distL="0" distR="0" wp14:anchorId="1968736D" wp14:editId="10E59383">
                                  <wp:extent cx="793115" cy="420370"/>
                                  <wp:effectExtent l="0" t="0" r="698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descr="A picture containing icon&#10;&#10;Description automatically generated"/>
                                          <pic:cNvPicPr/>
                                        </pic:nvPicPr>
                                        <pic:blipFill>
                                          <a:blip r:embed="rId14">
                                            <a:biLevel thresh="25000"/>
                                            <a:extLst>
                                              <a:ext uri="{28A0092B-C50C-407E-A947-70E740481C1C}">
                                                <a14:useLocalDpi xmlns:a14="http://schemas.microsoft.com/office/drawing/2010/main" val="0"/>
                                              </a:ext>
                                            </a:extLst>
                                          </a:blip>
                                          <a:stretch>
                                            <a:fillRect/>
                                          </a:stretch>
                                        </pic:blipFill>
                                        <pic:spPr>
                                          <a:xfrm>
                                            <a:off x="0" y="0"/>
                                            <a:ext cx="793115" cy="420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FCFCE4" id="Text Box 900" o:spid="_x0000_s1028" type="#_x0000_t202" style="position:absolute;margin-left:242.05pt;margin-top:4.6pt;width:219pt;height:40.8pt;z-index:2516705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" filled="f" stroked="f" strokeweight=".5pt">
                <v:textbox>
                  <w:txbxContent>
                    <w:p w14:paraId="49B1D84E" w14:textId="77777777" w:rsidR="00DD3375" w:rsidRDefault="00DD3375" w:rsidP="001C13B2">
                      <w:pPr>
                        <w:jc w:val="right"/>
                      </w:pPr>
                      <w:r>
                        <w:rPr>
                          <w:noProof/>
                          <w:lang w:val="en-IN" w:eastAsia="en-IN"/>
                        </w:rPr>
                        <w:drawing>
                          <wp:inline distT="0" distB="0" distL="0" distR="0" wp14:anchorId="1968736D" wp14:editId="10E59383">
                            <wp:extent cx="793115" cy="420370"/>
                            <wp:effectExtent l="0" t="0" r="698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descr="A picture containing icon&#10;&#10;Description automatically generated"/>
                                    <pic:cNvPicPr/>
                                  </pic:nvPicPr>
                                  <pic:blipFill>
                                    <a:blip r:embed="rId15">
                                      <a:biLevel thresh="25000"/>
                                      <a:extLst>
                                        <a:ext uri="{28A0092B-C50C-407E-A947-70E740481C1C}">
                                          <a14:useLocalDpi xmlns:a14="http://schemas.microsoft.com/office/drawing/2010/main" val="0"/>
                                        </a:ext>
                                      </a:extLst>
                                    </a:blip>
                                    <a:stretch>
                                      <a:fillRect/>
                                    </a:stretch>
                                  </pic:blipFill>
                                  <pic:spPr>
                                    <a:xfrm>
                                      <a:off x="0" y="0"/>
                                      <a:ext cx="793115" cy="420370"/>
                                    </a:xfrm>
                                    <a:prstGeom prst="rect">
                                      <a:avLst/>
                                    </a:prstGeom>
                                  </pic:spPr>
                                </pic:pic>
                              </a:graphicData>
                            </a:graphic>
                          </wp:inline>
                        </w:drawing>
                      </w:r>
                    </w:p>
                  </w:txbxContent>
                </v:textbox>
              </v:shape>
            </w:pict>
          </mc:Fallback>
        </mc:AlternateContent>
      </w:r>
      <w:bookmarkStart w:id="10" w:name="_Hlk124336303"/>
      <w:bookmarkEnd w:id="10"/>
      <w:r w:rsidR="00283C88" w:rsidRPr="0094043C">
        <w:rPr>
          <w:rFonts w:ascii="Arial" w:hAnsi="Arial" w:cs="Arial"/>
          <w:b/>
          <w:iCs/>
          <w:noProof/>
          <w:color w:val="000000"/>
          <w:szCs w:val="20"/>
          <w:u w:val="single"/>
          <w:lang w:val="en-IN" w:eastAsia="en-IN"/>
        </w:rPr>
        <w:drawing>
          <wp:inline distT="0" distB="0" distL="0" distR="0" wp14:anchorId="2EDC838E" wp14:editId="48C43AE3">
            <wp:extent cx="1143000" cy="6762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pic:spPr>
                </pic:pic>
              </a:graphicData>
            </a:graphic>
          </wp:inline>
        </w:drawing>
      </w:r>
      <w:r w:rsidR="002E582A" w:rsidRPr="0094043C">
        <w:rPr>
          <w:rFonts w:ascii="Arial" w:hAnsi="Arial" w:cs="Arial"/>
          <w:b/>
          <w:color w:val="000000"/>
          <w:u w:val="single"/>
        </w:rPr>
        <w:br w:type="page"/>
      </w:r>
      <w:bookmarkEnd w:id="0"/>
      <w:bookmarkEnd w:id="1"/>
      <w:bookmarkEnd w:id="2"/>
      <w:bookmarkEnd w:id="3"/>
      <w:bookmarkEnd w:id="4"/>
      <w:bookmarkEnd w:id="5"/>
      <w:bookmarkEnd w:id="6"/>
      <w:bookmarkEnd w:id="7"/>
      <w:bookmarkEnd w:id="8"/>
      <w:bookmarkEnd w:id="9"/>
    </w:p>
    <w:sdt>
      <w:sdtPr>
        <w:rPr>
          <w:rFonts w:ascii="Arial" w:eastAsia="Arial" w:hAnsi="Arial" w:cs="Arial"/>
          <w:b w:val="0"/>
          <w:bCs w:val="0"/>
          <w:color w:val="auto"/>
          <w:sz w:val="24"/>
          <w:szCs w:val="24"/>
          <w:lang w:val="en-GB" w:bidi="en-US"/>
        </w:rPr>
        <w:id w:val="-1240242552"/>
        <w:docPartObj>
          <w:docPartGallery w:val="Table of Contents"/>
          <w:docPartUnique/>
        </w:docPartObj>
      </w:sdtPr>
      <w:sdtEndPr>
        <w:rPr>
          <w:rFonts w:eastAsiaTheme="minorEastAsia"/>
          <w:lang w:bidi="ar-SA"/>
        </w:rPr>
      </w:sdtEndPr>
      <w:sdtContent>
        <w:p w14:paraId="42B03B0C" w14:textId="77777777" w:rsidR="00327499" w:rsidRPr="00C8302B" w:rsidRDefault="00327499" w:rsidP="00327499">
          <w:pPr>
            <w:pStyle w:val="TOCHeading"/>
            <w:jc w:val="center"/>
            <w:rPr>
              <w:rFonts w:ascii="Arial" w:eastAsia="Arial" w:hAnsi="Arial" w:cs="Arial"/>
              <w:b w:val="0"/>
              <w:bCs w:val="0"/>
              <w:color w:val="auto"/>
              <w:sz w:val="24"/>
              <w:szCs w:val="24"/>
              <w:lang w:bidi="en-US"/>
            </w:rPr>
          </w:pPr>
        </w:p>
        <w:p w14:paraId="68CD2D3C" w14:textId="529F41E8" w:rsidR="00ED4F4E" w:rsidRPr="00C8302B" w:rsidRDefault="00ED4F4E" w:rsidP="00327499">
          <w:pPr>
            <w:pStyle w:val="TOCHeading"/>
            <w:jc w:val="center"/>
            <w:rPr>
              <w:rFonts w:ascii="Arial" w:hAnsi="Arial" w:cs="Arial"/>
              <w:sz w:val="32"/>
              <w:szCs w:val="32"/>
            </w:rPr>
          </w:pPr>
          <w:r w:rsidRPr="00C8302B">
            <w:rPr>
              <w:rFonts w:ascii="Arial" w:hAnsi="Arial" w:cs="Arial"/>
              <w:sz w:val="32"/>
              <w:szCs w:val="32"/>
            </w:rPr>
            <w:t>Table of Contents</w:t>
          </w:r>
        </w:p>
        <w:p w14:paraId="5C232399" w14:textId="77777777" w:rsidR="00327499" w:rsidRPr="00C8302B" w:rsidRDefault="00327499" w:rsidP="00327499">
          <w:pPr>
            <w:rPr>
              <w:sz w:val="22"/>
              <w:szCs w:val="22"/>
              <w:lang w:val="en-US"/>
            </w:rPr>
          </w:pPr>
        </w:p>
        <w:p w14:paraId="1D1B0344" w14:textId="42522536" w:rsidR="00154C5A" w:rsidRDefault="00ED4F4E">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r w:rsidRPr="00C8302B">
            <w:rPr>
              <w:rFonts w:cs="Arial"/>
              <w:caps/>
              <w:noProof w:val="0"/>
              <w:sz w:val="22"/>
              <w:szCs w:val="22"/>
              <w:u w:val="single"/>
            </w:rPr>
            <w:fldChar w:fldCharType="begin"/>
          </w:r>
          <w:r w:rsidRPr="00C8302B">
            <w:rPr>
              <w:rFonts w:cs="Arial"/>
              <w:sz w:val="22"/>
              <w:szCs w:val="22"/>
            </w:rPr>
            <w:instrText xml:space="preserve"> TOC \o "1-3" \h \z \u </w:instrText>
          </w:r>
          <w:r w:rsidRPr="00C8302B">
            <w:rPr>
              <w:rFonts w:cs="Arial"/>
              <w:caps/>
              <w:noProof w:val="0"/>
              <w:sz w:val="22"/>
              <w:szCs w:val="22"/>
              <w:u w:val="single"/>
            </w:rPr>
            <w:fldChar w:fldCharType="separate"/>
          </w:r>
          <w:hyperlink w:anchor="_Toc169690888" w:history="1">
            <w:r w:rsidR="00154C5A" w:rsidRPr="002246C0">
              <w:rPr>
                <w:rStyle w:val="Hyperlink"/>
              </w:rPr>
              <w:t>1</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Introduction</w:t>
            </w:r>
            <w:r w:rsidR="00154C5A">
              <w:rPr>
                <w:webHidden/>
              </w:rPr>
              <w:tab/>
            </w:r>
            <w:r w:rsidR="00154C5A">
              <w:rPr>
                <w:webHidden/>
              </w:rPr>
              <w:fldChar w:fldCharType="begin"/>
            </w:r>
            <w:r w:rsidR="00154C5A">
              <w:rPr>
                <w:webHidden/>
              </w:rPr>
              <w:instrText xml:space="preserve"> PAGEREF _Toc169690888 \h </w:instrText>
            </w:r>
            <w:r w:rsidR="00154C5A">
              <w:rPr>
                <w:webHidden/>
              </w:rPr>
            </w:r>
            <w:r w:rsidR="00154C5A">
              <w:rPr>
                <w:webHidden/>
              </w:rPr>
              <w:fldChar w:fldCharType="separate"/>
            </w:r>
            <w:r w:rsidR="00154C5A">
              <w:rPr>
                <w:webHidden/>
              </w:rPr>
              <w:t>3</w:t>
            </w:r>
            <w:r w:rsidR="00154C5A">
              <w:rPr>
                <w:webHidden/>
              </w:rPr>
              <w:fldChar w:fldCharType="end"/>
            </w:r>
          </w:hyperlink>
        </w:p>
        <w:p w14:paraId="30590C57" w14:textId="783E1FCC"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889" w:history="1">
            <w:r w:rsidR="00154C5A" w:rsidRPr="002246C0">
              <w:rPr>
                <w:rStyle w:val="Hyperlink"/>
              </w:rPr>
              <w:t>2</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Top Priorities for Banks</w:t>
            </w:r>
            <w:r w:rsidR="00154C5A">
              <w:rPr>
                <w:webHidden/>
              </w:rPr>
              <w:tab/>
            </w:r>
            <w:r w:rsidR="00154C5A">
              <w:rPr>
                <w:webHidden/>
              </w:rPr>
              <w:fldChar w:fldCharType="begin"/>
            </w:r>
            <w:r w:rsidR="00154C5A">
              <w:rPr>
                <w:webHidden/>
              </w:rPr>
              <w:instrText xml:space="preserve"> PAGEREF _Toc169690889 \h </w:instrText>
            </w:r>
            <w:r w:rsidR="00154C5A">
              <w:rPr>
                <w:webHidden/>
              </w:rPr>
            </w:r>
            <w:r w:rsidR="00154C5A">
              <w:rPr>
                <w:webHidden/>
              </w:rPr>
              <w:fldChar w:fldCharType="separate"/>
            </w:r>
            <w:r w:rsidR="00154C5A">
              <w:rPr>
                <w:webHidden/>
              </w:rPr>
              <w:t>4</w:t>
            </w:r>
            <w:r w:rsidR="00154C5A">
              <w:rPr>
                <w:webHidden/>
              </w:rPr>
              <w:fldChar w:fldCharType="end"/>
            </w:r>
          </w:hyperlink>
        </w:p>
        <w:p w14:paraId="633B27C4" w14:textId="430E6FF5"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890" w:history="1">
            <w:r w:rsidR="00154C5A" w:rsidRPr="002246C0">
              <w:rPr>
                <w:rStyle w:val="Hyperlink"/>
              </w:rPr>
              <w:t>3</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Catalysts</w:t>
            </w:r>
            <w:r w:rsidR="00154C5A">
              <w:rPr>
                <w:webHidden/>
              </w:rPr>
              <w:tab/>
            </w:r>
            <w:r w:rsidR="00154C5A">
              <w:rPr>
                <w:webHidden/>
              </w:rPr>
              <w:fldChar w:fldCharType="begin"/>
            </w:r>
            <w:r w:rsidR="00154C5A">
              <w:rPr>
                <w:webHidden/>
              </w:rPr>
              <w:instrText xml:space="preserve"> PAGEREF _Toc169690890 \h </w:instrText>
            </w:r>
            <w:r w:rsidR="00154C5A">
              <w:rPr>
                <w:webHidden/>
              </w:rPr>
            </w:r>
            <w:r w:rsidR="00154C5A">
              <w:rPr>
                <w:webHidden/>
              </w:rPr>
              <w:fldChar w:fldCharType="separate"/>
            </w:r>
            <w:r w:rsidR="00154C5A">
              <w:rPr>
                <w:webHidden/>
              </w:rPr>
              <w:t>5</w:t>
            </w:r>
            <w:r w:rsidR="00154C5A">
              <w:rPr>
                <w:webHidden/>
              </w:rPr>
              <w:fldChar w:fldCharType="end"/>
            </w:r>
          </w:hyperlink>
        </w:p>
        <w:p w14:paraId="6F7172F3" w14:textId="6933B529"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891" w:history="1">
            <w:r w:rsidR="00154C5A" w:rsidRPr="002246C0">
              <w:rPr>
                <w:rStyle w:val="Hyperlink"/>
              </w:rPr>
              <w:t>4</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Challenges</w:t>
            </w:r>
            <w:r w:rsidR="00154C5A">
              <w:rPr>
                <w:webHidden/>
              </w:rPr>
              <w:tab/>
            </w:r>
            <w:r w:rsidR="00154C5A">
              <w:rPr>
                <w:webHidden/>
              </w:rPr>
              <w:fldChar w:fldCharType="begin"/>
            </w:r>
            <w:r w:rsidR="00154C5A">
              <w:rPr>
                <w:webHidden/>
              </w:rPr>
              <w:instrText xml:space="preserve"> PAGEREF _Toc169690891 \h </w:instrText>
            </w:r>
            <w:r w:rsidR="00154C5A">
              <w:rPr>
                <w:webHidden/>
              </w:rPr>
            </w:r>
            <w:r w:rsidR="00154C5A">
              <w:rPr>
                <w:webHidden/>
              </w:rPr>
              <w:fldChar w:fldCharType="separate"/>
            </w:r>
            <w:r w:rsidR="00154C5A">
              <w:rPr>
                <w:webHidden/>
              </w:rPr>
              <w:t>7</w:t>
            </w:r>
            <w:r w:rsidR="00154C5A">
              <w:rPr>
                <w:webHidden/>
              </w:rPr>
              <w:fldChar w:fldCharType="end"/>
            </w:r>
          </w:hyperlink>
        </w:p>
        <w:p w14:paraId="6E53D1EE" w14:textId="372718F6"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892" w:history="1">
            <w:r w:rsidR="00154C5A" w:rsidRPr="002246C0">
              <w:rPr>
                <w:rStyle w:val="Hyperlink"/>
              </w:rPr>
              <w:t>5</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Aligning Business and Technology Objectives</w:t>
            </w:r>
            <w:r w:rsidR="00154C5A">
              <w:rPr>
                <w:webHidden/>
              </w:rPr>
              <w:tab/>
            </w:r>
            <w:r w:rsidR="00154C5A">
              <w:rPr>
                <w:webHidden/>
              </w:rPr>
              <w:fldChar w:fldCharType="begin"/>
            </w:r>
            <w:r w:rsidR="00154C5A">
              <w:rPr>
                <w:webHidden/>
              </w:rPr>
              <w:instrText xml:space="preserve"> PAGEREF _Toc169690892 \h </w:instrText>
            </w:r>
            <w:r w:rsidR="00154C5A">
              <w:rPr>
                <w:webHidden/>
              </w:rPr>
            </w:r>
            <w:r w:rsidR="00154C5A">
              <w:rPr>
                <w:webHidden/>
              </w:rPr>
              <w:fldChar w:fldCharType="separate"/>
            </w:r>
            <w:r w:rsidR="00154C5A">
              <w:rPr>
                <w:webHidden/>
              </w:rPr>
              <w:t>9</w:t>
            </w:r>
            <w:r w:rsidR="00154C5A">
              <w:rPr>
                <w:webHidden/>
              </w:rPr>
              <w:fldChar w:fldCharType="end"/>
            </w:r>
          </w:hyperlink>
        </w:p>
        <w:p w14:paraId="20A988D4" w14:textId="55325CDA"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893" w:history="1">
            <w:r w:rsidR="00154C5A" w:rsidRPr="002246C0">
              <w:rPr>
                <w:rStyle w:val="Hyperlink"/>
              </w:rPr>
              <w:t>6</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Sify Technologies: Empowering Banks for Three Decades</w:t>
            </w:r>
            <w:r w:rsidR="00154C5A">
              <w:rPr>
                <w:webHidden/>
              </w:rPr>
              <w:tab/>
            </w:r>
            <w:r w:rsidR="00154C5A">
              <w:rPr>
                <w:webHidden/>
              </w:rPr>
              <w:fldChar w:fldCharType="begin"/>
            </w:r>
            <w:r w:rsidR="00154C5A">
              <w:rPr>
                <w:webHidden/>
              </w:rPr>
              <w:instrText xml:space="preserve"> PAGEREF _Toc169690893 \h </w:instrText>
            </w:r>
            <w:r w:rsidR="00154C5A">
              <w:rPr>
                <w:webHidden/>
              </w:rPr>
            </w:r>
            <w:r w:rsidR="00154C5A">
              <w:rPr>
                <w:webHidden/>
              </w:rPr>
              <w:fldChar w:fldCharType="separate"/>
            </w:r>
            <w:r w:rsidR="00154C5A">
              <w:rPr>
                <w:webHidden/>
              </w:rPr>
              <w:t>11</w:t>
            </w:r>
            <w:r w:rsidR="00154C5A">
              <w:rPr>
                <w:webHidden/>
              </w:rPr>
              <w:fldChar w:fldCharType="end"/>
            </w:r>
          </w:hyperlink>
        </w:p>
        <w:p w14:paraId="2FF3C5B5" w14:textId="6A73B6C4"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907" w:history="1">
            <w:r w:rsidR="00154C5A" w:rsidRPr="002246C0">
              <w:rPr>
                <w:rStyle w:val="Hyperlink"/>
              </w:rPr>
              <w:t>7</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Recalibrating to Stay Ahead of Banks' Evolving Demands</w:t>
            </w:r>
            <w:r w:rsidR="00154C5A">
              <w:rPr>
                <w:webHidden/>
              </w:rPr>
              <w:tab/>
            </w:r>
            <w:r w:rsidR="00154C5A">
              <w:rPr>
                <w:webHidden/>
              </w:rPr>
              <w:fldChar w:fldCharType="begin"/>
            </w:r>
            <w:r w:rsidR="00154C5A">
              <w:rPr>
                <w:webHidden/>
              </w:rPr>
              <w:instrText xml:space="preserve"> PAGEREF _Toc169690907 \h </w:instrText>
            </w:r>
            <w:r w:rsidR="00154C5A">
              <w:rPr>
                <w:webHidden/>
              </w:rPr>
            </w:r>
            <w:r w:rsidR="00154C5A">
              <w:rPr>
                <w:webHidden/>
              </w:rPr>
              <w:fldChar w:fldCharType="separate"/>
            </w:r>
            <w:r w:rsidR="00154C5A">
              <w:rPr>
                <w:webHidden/>
              </w:rPr>
              <w:t>14</w:t>
            </w:r>
            <w:r w:rsidR="00154C5A">
              <w:rPr>
                <w:webHidden/>
              </w:rPr>
              <w:fldChar w:fldCharType="end"/>
            </w:r>
          </w:hyperlink>
        </w:p>
        <w:p w14:paraId="35F473AA" w14:textId="17E637D7" w:rsidR="00154C5A" w:rsidRDefault="00000000">
          <w:pPr>
            <w:pStyle w:val="TOC1"/>
            <w:rPr>
              <w:rFonts w:asciiTheme="minorHAnsi" w:eastAsiaTheme="minorEastAsia" w:hAnsiTheme="minorHAnsi" w:cstheme="minorBidi"/>
              <w:b w:val="0"/>
              <w:color w:val="auto"/>
              <w:spacing w:val="0"/>
              <w:kern w:val="2"/>
              <w:sz w:val="24"/>
              <w:szCs w:val="24"/>
              <w:lang w:val="en-IN" w:eastAsia="zh-CN"/>
              <w14:ligatures w14:val="standardContextual"/>
            </w:rPr>
          </w:pPr>
          <w:hyperlink w:anchor="_Toc169690908" w:history="1">
            <w:r w:rsidR="00154C5A" w:rsidRPr="002246C0">
              <w:rPr>
                <w:rStyle w:val="Hyperlink"/>
              </w:rPr>
              <w:t>8</w:t>
            </w:r>
            <w:r w:rsidR="00154C5A">
              <w:rPr>
                <w:rFonts w:asciiTheme="minorHAnsi" w:eastAsiaTheme="minorEastAsia" w:hAnsiTheme="minorHAnsi" w:cstheme="minorBidi"/>
                <w:b w:val="0"/>
                <w:color w:val="auto"/>
                <w:spacing w:val="0"/>
                <w:kern w:val="2"/>
                <w:sz w:val="24"/>
                <w:szCs w:val="24"/>
                <w:lang w:val="en-IN" w:eastAsia="zh-CN"/>
                <w14:ligatures w14:val="standardContextual"/>
              </w:rPr>
              <w:tab/>
            </w:r>
            <w:r w:rsidR="00154C5A" w:rsidRPr="002246C0">
              <w:rPr>
                <w:rStyle w:val="Hyperlink"/>
              </w:rPr>
              <w:t>Conclusion</w:t>
            </w:r>
            <w:r w:rsidR="00154C5A">
              <w:rPr>
                <w:webHidden/>
              </w:rPr>
              <w:tab/>
            </w:r>
            <w:r w:rsidR="00154C5A">
              <w:rPr>
                <w:webHidden/>
              </w:rPr>
              <w:fldChar w:fldCharType="begin"/>
            </w:r>
            <w:r w:rsidR="00154C5A">
              <w:rPr>
                <w:webHidden/>
              </w:rPr>
              <w:instrText xml:space="preserve"> PAGEREF _Toc169690908 \h </w:instrText>
            </w:r>
            <w:r w:rsidR="00154C5A">
              <w:rPr>
                <w:webHidden/>
              </w:rPr>
            </w:r>
            <w:r w:rsidR="00154C5A">
              <w:rPr>
                <w:webHidden/>
              </w:rPr>
              <w:fldChar w:fldCharType="separate"/>
            </w:r>
            <w:r w:rsidR="00154C5A">
              <w:rPr>
                <w:webHidden/>
              </w:rPr>
              <w:t>16</w:t>
            </w:r>
            <w:r w:rsidR="00154C5A">
              <w:rPr>
                <w:webHidden/>
              </w:rPr>
              <w:fldChar w:fldCharType="end"/>
            </w:r>
          </w:hyperlink>
        </w:p>
        <w:p w14:paraId="103AAF7F" w14:textId="7E062276" w:rsidR="00ED4F4E" w:rsidRPr="00C8302B" w:rsidRDefault="00ED4F4E" w:rsidP="00ED4F4E">
          <w:pPr>
            <w:jc w:val="both"/>
            <w:rPr>
              <w:rFonts w:ascii="Arial" w:hAnsi="Arial" w:cs="Arial"/>
            </w:rPr>
          </w:pPr>
          <w:r w:rsidRPr="00C8302B">
            <w:rPr>
              <w:rFonts w:ascii="Arial" w:hAnsi="Arial" w:cs="Arial"/>
              <w:b/>
              <w:bCs/>
              <w:noProof/>
              <w:sz w:val="22"/>
              <w:szCs w:val="22"/>
            </w:rPr>
            <w:fldChar w:fldCharType="end"/>
          </w:r>
        </w:p>
      </w:sdtContent>
    </w:sdt>
    <w:p w14:paraId="52D5224D" w14:textId="77777777" w:rsidR="00ED4F4E" w:rsidRDefault="00ED4F4E">
      <w:pPr>
        <w:rPr>
          <w:rFonts w:ascii="Arial" w:hAnsi="Arial" w:cs="Arial"/>
          <w:b/>
          <w:color w:val="4F81BD" w:themeColor="accent1"/>
          <w:sz w:val="20"/>
          <w:szCs w:val="20"/>
          <w:lang w:val="en-US"/>
        </w:rPr>
      </w:pPr>
      <w:r>
        <w:rPr>
          <w:color w:val="4F81BD" w:themeColor="accent1"/>
          <w:sz w:val="20"/>
          <w:szCs w:val="20"/>
        </w:rPr>
        <w:br w:type="page"/>
      </w:r>
    </w:p>
    <w:p w14:paraId="366B4A1E" w14:textId="7F7551EE"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1" w:name="_Toc169690888"/>
      <w:r w:rsidRPr="00ED4F4E">
        <w:rPr>
          <w:rFonts w:eastAsia="Times New Roman"/>
          <w:color w:val="4F81BD" w:themeColor="accent1"/>
          <w:sz w:val="36"/>
          <w:szCs w:val="36"/>
        </w:rPr>
        <w:lastRenderedPageBreak/>
        <w:t>Introduction</w:t>
      </w:r>
      <w:bookmarkEnd w:id="11"/>
    </w:p>
    <w:p w14:paraId="4D073677" w14:textId="77777777" w:rsidR="00ED4F4E" w:rsidRDefault="00ED4F4E" w:rsidP="00ED4F4E">
      <w:pPr>
        <w:spacing w:line="280" w:lineRule="exact"/>
        <w:jc w:val="both"/>
        <w:rPr>
          <w:rFonts w:ascii="Arial" w:eastAsia="Calibri" w:hAnsi="Arial" w:cs="Arial"/>
          <w:color w:val="000000" w:themeColor="text1"/>
          <w:sz w:val="20"/>
          <w:szCs w:val="20"/>
        </w:rPr>
      </w:pPr>
      <w:r w:rsidRPr="00ED4F4E">
        <w:rPr>
          <w:rFonts w:ascii="Arial" w:eastAsia="Calibri" w:hAnsi="Arial" w:cs="Arial"/>
          <w:color w:val="000000" w:themeColor="text1"/>
          <w:sz w:val="20"/>
          <w:szCs w:val="20"/>
        </w:rPr>
        <w:t>The Indian banking sector is undergoing a major transformation as digital disruptions reshape how financial services are delivered and consumed. With the increasing adoption of digital technologies, the opportunities and challenges presented to the Indian banking industry have become more apparent than ever before. As innovative digital solutions are challenging traditional banking practices, it is crucial to explore the opportunities and challenges this disruption brings to the Indian banking landscape and discuss the strategies to overcome them.</w:t>
      </w:r>
    </w:p>
    <w:p w14:paraId="21FB5928" w14:textId="77777777" w:rsidR="00ED4F4E" w:rsidRPr="00ED4F4E" w:rsidRDefault="00ED4F4E" w:rsidP="00ED4F4E">
      <w:pPr>
        <w:spacing w:line="280" w:lineRule="exact"/>
        <w:jc w:val="both"/>
        <w:rPr>
          <w:rFonts w:ascii="Arial" w:eastAsia="Calibri" w:hAnsi="Arial" w:cs="Arial"/>
          <w:color w:val="000000" w:themeColor="text1"/>
          <w:sz w:val="20"/>
          <w:szCs w:val="20"/>
        </w:rPr>
      </w:pPr>
    </w:p>
    <w:p w14:paraId="28C15DB5" w14:textId="77777777" w:rsidR="00ED4F4E" w:rsidRDefault="00ED4F4E" w:rsidP="00ED4F4E">
      <w:pPr>
        <w:spacing w:line="280" w:lineRule="exact"/>
        <w:jc w:val="both"/>
        <w:rPr>
          <w:rFonts w:ascii="Arial" w:eastAsia="Calibri" w:hAnsi="Arial" w:cs="Arial"/>
          <w:color w:val="000000" w:themeColor="text1"/>
          <w:sz w:val="20"/>
          <w:szCs w:val="20"/>
        </w:rPr>
      </w:pPr>
      <w:r w:rsidRPr="00ED4F4E">
        <w:rPr>
          <w:rFonts w:ascii="Arial" w:eastAsia="Calibri" w:hAnsi="Arial" w:cs="Arial"/>
          <w:color w:val="000000" w:themeColor="text1"/>
          <w:sz w:val="20"/>
          <w:szCs w:val="20"/>
        </w:rPr>
        <w:t>Banking has undergone a significant transformation over the last decade.</w:t>
      </w:r>
    </w:p>
    <w:p w14:paraId="60C70190" w14:textId="77777777" w:rsidR="00ED4F4E" w:rsidRPr="00ED4F4E" w:rsidRDefault="00ED4F4E" w:rsidP="00ED4F4E">
      <w:pPr>
        <w:spacing w:line="280" w:lineRule="exact"/>
        <w:jc w:val="both"/>
        <w:rPr>
          <w:rFonts w:ascii="Arial" w:eastAsia="Calibri" w:hAnsi="Arial" w:cs="Arial"/>
          <w:color w:val="000000" w:themeColor="text1"/>
          <w:sz w:val="20"/>
          <w:szCs w:val="20"/>
        </w:rPr>
      </w:pPr>
    </w:p>
    <w:p w14:paraId="1D34A081" w14:textId="77777777" w:rsidR="00ED4F4E" w:rsidRPr="00ED4F4E" w:rsidRDefault="00ED4F4E" w:rsidP="00ED4F4E">
      <w:pPr>
        <w:pStyle w:val="Listbody"/>
        <w:keepNext w:val="0"/>
        <w:spacing w:before="0" w:after="120" w:line="280" w:lineRule="exact"/>
        <w:ind w:left="568" w:hanging="284"/>
        <w:rPr>
          <w:rFonts w:ascii="Arial" w:hAnsi="Arial" w:cs="Arial"/>
          <w:b/>
          <w:bCs/>
          <w:sz w:val="20"/>
          <w:szCs w:val="20"/>
        </w:rPr>
      </w:pPr>
      <w:r w:rsidRPr="00ED4F4E">
        <w:rPr>
          <w:rFonts w:ascii="Arial" w:hAnsi="Arial" w:cs="Arial"/>
          <w:b/>
          <w:bCs/>
          <w:sz w:val="20"/>
          <w:szCs w:val="20"/>
        </w:rPr>
        <w:t xml:space="preserve">Bank Account Penetration </w:t>
      </w:r>
      <w:r w:rsidRPr="00ED4F4E">
        <w:rPr>
          <w:rFonts w:ascii="Arial" w:hAnsi="Arial" w:cs="Arial"/>
          <w:sz w:val="20"/>
          <w:szCs w:val="20"/>
        </w:rPr>
        <w:t>has gone from 53% in 2014 to 80% now, and financial inclusion covers both mass &amp; affluent banking customers.</w:t>
      </w:r>
    </w:p>
    <w:p w14:paraId="06FE2DBD" w14:textId="77777777" w:rsidR="00ED4F4E" w:rsidRPr="00ED4F4E" w:rsidRDefault="00ED4F4E" w:rsidP="00ED4F4E">
      <w:pPr>
        <w:pStyle w:val="Listbody"/>
        <w:keepNext w:val="0"/>
        <w:spacing w:before="0" w:after="120" w:line="280" w:lineRule="exact"/>
        <w:ind w:left="568" w:hanging="284"/>
        <w:rPr>
          <w:rFonts w:ascii="Arial" w:hAnsi="Arial" w:cs="Arial"/>
          <w:b/>
          <w:bCs/>
          <w:sz w:val="20"/>
          <w:szCs w:val="20"/>
        </w:rPr>
      </w:pPr>
      <w:r w:rsidRPr="00ED4F4E">
        <w:rPr>
          <w:rFonts w:ascii="Arial" w:hAnsi="Arial" w:cs="Arial"/>
          <w:sz w:val="20"/>
          <w:szCs w:val="20"/>
        </w:rPr>
        <w:t>In 2014, there was one commercial bank branch for 36,000 citizens, which increased to one for every 9,000. This means a broader reach and last-mile delivery of products and services.</w:t>
      </w:r>
    </w:p>
    <w:p w14:paraId="602D59F7" w14:textId="77777777" w:rsidR="00ED4F4E" w:rsidRPr="00ED4F4E" w:rsidRDefault="00ED4F4E" w:rsidP="00ED4F4E">
      <w:pPr>
        <w:pStyle w:val="Listbody"/>
        <w:keepNext w:val="0"/>
        <w:spacing w:before="0" w:after="120" w:line="280" w:lineRule="exact"/>
        <w:ind w:left="568" w:hanging="284"/>
        <w:rPr>
          <w:rFonts w:ascii="Arial" w:hAnsi="Arial" w:cs="Arial"/>
          <w:sz w:val="20"/>
          <w:szCs w:val="20"/>
        </w:rPr>
      </w:pPr>
      <w:r w:rsidRPr="00ED4F4E">
        <w:rPr>
          <w:rFonts w:ascii="Arial" w:hAnsi="Arial" w:cs="Arial"/>
          <w:b/>
          <w:bCs/>
          <w:sz w:val="20"/>
          <w:szCs w:val="20"/>
        </w:rPr>
        <w:t xml:space="preserve">The per capita deposit-to-income ratio </w:t>
      </w:r>
      <w:r w:rsidRPr="00ED4F4E">
        <w:rPr>
          <w:rFonts w:ascii="Arial" w:hAnsi="Arial" w:cs="Arial"/>
          <w:sz w:val="20"/>
          <w:szCs w:val="20"/>
        </w:rPr>
        <w:t>has gone from 45 to 71 because of digital journeys, mobile, and WhatsApp banking.</w:t>
      </w:r>
    </w:p>
    <w:p w14:paraId="46E13C4F" w14:textId="77777777" w:rsidR="00ED4F4E" w:rsidRPr="00ED4F4E" w:rsidRDefault="00ED4F4E" w:rsidP="00ED4F4E">
      <w:pPr>
        <w:pStyle w:val="Listbody"/>
        <w:keepNext w:val="0"/>
        <w:spacing w:before="0" w:after="120" w:line="280" w:lineRule="exact"/>
        <w:ind w:left="568" w:hanging="284"/>
        <w:rPr>
          <w:rFonts w:ascii="Arial" w:hAnsi="Arial" w:cs="Arial"/>
          <w:sz w:val="20"/>
          <w:szCs w:val="20"/>
        </w:rPr>
      </w:pPr>
      <w:r w:rsidRPr="00ED4F4E">
        <w:rPr>
          <w:rFonts w:ascii="Arial" w:hAnsi="Arial" w:cs="Arial"/>
          <w:sz w:val="20"/>
          <w:szCs w:val="20"/>
        </w:rPr>
        <w:t>Due to digital identity, credit bureaus, and banking data advancements, the per capita credit-to-income ratio has also increased from 27 to 51.</w:t>
      </w:r>
    </w:p>
    <w:p w14:paraId="49D38BE6" w14:textId="77777777" w:rsidR="00ED4F4E" w:rsidRPr="00ED4F4E" w:rsidRDefault="00ED4F4E" w:rsidP="00ED4F4E">
      <w:pPr>
        <w:pStyle w:val="Listbody"/>
        <w:keepNext w:val="0"/>
        <w:spacing w:before="0" w:after="120" w:line="280" w:lineRule="exact"/>
        <w:ind w:left="568" w:hanging="284"/>
        <w:rPr>
          <w:rFonts w:ascii="Arial" w:hAnsi="Arial" w:cs="Arial"/>
          <w:sz w:val="20"/>
          <w:szCs w:val="20"/>
        </w:rPr>
      </w:pPr>
      <w:r w:rsidRPr="00ED4F4E">
        <w:rPr>
          <w:rFonts w:ascii="Arial" w:hAnsi="Arial" w:cs="Arial"/>
          <w:b/>
          <w:bCs/>
          <w:sz w:val="20"/>
          <w:szCs w:val="20"/>
        </w:rPr>
        <w:t xml:space="preserve">The number of UPI transactions </w:t>
      </w:r>
      <w:r w:rsidRPr="00ED4F4E">
        <w:rPr>
          <w:rFonts w:ascii="Arial" w:hAnsi="Arial" w:cs="Arial"/>
          <w:sz w:val="20"/>
          <w:szCs w:val="20"/>
        </w:rPr>
        <w:t>for the year has gone from 20 billion in a year in 2020 to 14 billion in a month in 2024. Digital wallets and payment bank ecosystem is flourishing in India</w:t>
      </w:r>
    </w:p>
    <w:p w14:paraId="53AAD14B" w14:textId="77777777" w:rsidR="00ED4F4E" w:rsidRPr="00ED4F4E" w:rsidRDefault="00ED4F4E" w:rsidP="00ED4F4E">
      <w:pPr>
        <w:pStyle w:val="Listbody"/>
        <w:keepNext w:val="0"/>
        <w:spacing w:before="0" w:after="120" w:line="280" w:lineRule="exact"/>
        <w:ind w:left="568" w:hanging="284"/>
        <w:rPr>
          <w:rFonts w:ascii="Arial" w:hAnsi="Arial" w:cs="Arial"/>
          <w:sz w:val="20"/>
          <w:szCs w:val="20"/>
        </w:rPr>
      </w:pPr>
      <w:r w:rsidRPr="00ED4F4E">
        <w:rPr>
          <w:rFonts w:ascii="Arial" w:hAnsi="Arial" w:cs="Arial"/>
          <w:b/>
          <w:bCs/>
          <w:sz w:val="20"/>
          <w:szCs w:val="20"/>
        </w:rPr>
        <w:t>With 24*7 online banking,</w:t>
      </w:r>
      <w:r w:rsidRPr="00ED4F4E">
        <w:rPr>
          <w:rFonts w:ascii="Arial" w:hAnsi="Arial" w:cs="Arial"/>
          <w:sz w:val="20"/>
          <w:szCs w:val="20"/>
        </w:rPr>
        <w:t xml:space="preserve"> the convenience of having banking products &amp; services at your fingertips vs going to a branch.</w:t>
      </w:r>
    </w:p>
    <w:p w14:paraId="5B2C02CF" w14:textId="77777777" w:rsidR="00ED4F4E" w:rsidRPr="00ED4F4E" w:rsidRDefault="00ED4F4E" w:rsidP="00ED4F4E">
      <w:pPr>
        <w:pStyle w:val="Listbody"/>
        <w:keepNext w:val="0"/>
        <w:spacing w:before="0" w:after="120" w:line="280" w:lineRule="exact"/>
        <w:ind w:left="568" w:hanging="284"/>
        <w:rPr>
          <w:rFonts w:ascii="Arial" w:hAnsi="Arial" w:cs="Arial"/>
          <w:sz w:val="20"/>
          <w:szCs w:val="20"/>
        </w:rPr>
      </w:pPr>
      <w:r w:rsidRPr="00ED4F4E">
        <w:rPr>
          <w:rFonts w:ascii="Arial" w:hAnsi="Arial" w:cs="Arial"/>
          <w:sz w:val="20"/>
          <w:szCs w:val="20"/>
        </w:rPr>
        <w:t>Growing investor and societal demands for</w:t>
      </w:r>
      <w:r w:rsidRPr="00ED4F4E">
        <w:rPr>
          <w:rFonts w:ascii="Arial" w:hAnsi="Arial" w:cs="Arial"/>
          <w:b/>
          <w:bCs/>
          <w:sz w:val="20"/>
          <w:szCs w:val="20"/>
        </w:rPr>
        <w:t xml:space="preserve"> sustainable finance </w:t>
      </w:r>
      <w:r w:rsidRPr="00ED4F4E">
        <w:rPr>
          <w:rFonts w:ascii="Arial" w:hAnsi="Arial" w:cs="Arial"/>
          <w:sz w:val="20"/>
          <w:szCs w:val="20"/>
        </w:rPr>
        <w:t>are a strategic focus.</w:t>
      </w:r>
    </w:p>
    <w:p w14:paraId="0D26B485" w14:textId="77777777" w:rsidR="00ED4F4E" w:rsidRDefault="00ED4F4E">
      <w:pPr>
        <w:rPr>
          <w:rFonts w:ascii="Arial" w:hAnsi="Arial" w:cs="Arial"/>
          <w:b/>
          <w:color w:val="4F81BD" w:themeColor="accent1"/>
          <w:sz w:val="36"/>
          <w:szCs w:val="36"/>
          <w:lang w:val="en-US"/>
        </w:rPr>
      </w:pPr>
      <w:r>
        <w:rPr>
          <w:color w:val="4F81BD" w:themeColor="accent1"/>
          <w:sz w:val="36"/>
          <w:szCs w:val="36"/>
        </w:rPr>
        <w:br w:type="page"/>
      </w:r>
    </w:p>
    <w:p w14:paraId="4274B3DD" w14:textId="7D7BB048"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2" w:name="_Toc169690889"/>
      <w:r w:rsidRPr="00ED4F4E">
        <w:rPr>
          <w:rFonts w:eastAsia="Times New Roman"/>
          <w:color w:val="4F81BD" w:themeColor="accent1"/>
          <w:sz w:val="36"/>
          <w:szCs w:val="36"/>
        </w:rPr>
        <w:lastRenderedPageBreak/>
        <w:t>Top Priorities for Banks</w:t>
      </w:r>
      <w:bookmarkEnd w:id="12"/>
    </w:p>
    <w:p w14:paraId="1224F802" w14:textId="77777777" w:rsidR="00ED4F4E" w:rsidRDefault="00ED4F4E" w:rsidP="00ED4F4E">
      <w:pPr>
        <w:spacing w:line="280" w:lineRule="exact"/>
        <w:jc w:val="both"/>
        <w:rPr>
          <w:rFonts w:ascii="Arial" w:eastAsia="Calibri" w:hAnsi="Arial" w:cs="Arial"/>
          <w:color w:val="000000" w:themeColor="text1"/>
          <w:sz w:val="20"/>
          <w:szCs w:val="20"/>
        </w:rPr>
      </w:pPr>
      <w:r w:rsidRPr="00ED4F4E">
        <w:rPr>
          <w:rFonts w:ascii="Arial" w:eastAsia="Calibri" w:hAnsi="Arial" w:cs="Arial"/>
          <w:color w:val="000000" w:themeColor="text1"/>
          <w:sz w:val="20"/>
          <w:szCs w:val="20"/>
        </w:rPr>
        <w:t xml:space="preserve">Changes in the macroeconomic environment, competition, regulatory mandates, sustainability concerns, and the difficulties of attracting and retaining talent are all shaping the priorities for the banks. </w:t>
      </w:r>
    </w:p>
    <w:p w14:paraId="607C1EF0" w14:textId="77777777" w:rsidR="00ED4F4E" w:rsidRPr="00ED4F4E" w:rsidRDefault="00ED4F4E" w:rsidP="00ED4F4E">
      <w:pPr>
        <w:spacing w:line="280" w:lineRule="exact"/>
        <w:jc w:val="both"/>
        <w:rPr>
          <w:rFonts w:ascii="Arial" w:eastAsia="Calibri" w:hAnsi="Arial" w:cs="Arial"/>
          <w:color w:val="000000" w:themeColor="text1"/>
          <w:sz w:val="20"/>
          <w:szCs w:val="20"/>
        </w:rPr>
      </w:pPr>
    </w:p>
    <w:p w14:paraId="2F4B2C96"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Customer Experience</w:t>
      </w:r>
      <w:r w:rsidRPr="00ED4F4E">
        <w:rPr>
          <w:rFonts w:ascii="Arial" w:hAnsi="Arial" w:cs="Arial"/>
          <w:sz w:val="20"/>
          <w:szCs w:val="20"/>
        </w:rPr>
        <w:t>: Omnichannel Banking for seamless and consistent banking experience, availability of services &amp; faster response time to drive customer loyalty.</w:t>
      </w:r>
    </w:p>
    <w:p w14:paraId="71FA3162"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Digital Transformation</w:t>
      </w:r>
      <w:r w:rsidRPr="00ED4F4E">
        <w:rPr>
          <w:rFonts w:ascii="Arial" w:hAnsi="Arial" w:cs="Arial"/>
          <w:sz w:val="20"/>
          <w:szCs w:val="20"/>
        </w:rPr>
        <w:t>: Indian banks' investments in digital transformation are projected to grow at a CAGR of 20% over the next five years. Significant areas of improvement are CBS, Customer Experience, Cybersecurity, Data analytics, and fintech partnerships.</w:t>
      </w:r>
    </w:p>
    <w:p w14:paraId="264573F7"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Operational Efficiency</w:t>
      </w:r>
      <w:r w:rsidRPr="00ED4F4E">
        <w:rPr>
          <w:rFonts w:ascii="Arial" w:hAnsi="Arial" w:cs="Arial"/>
          <w:sz w:val="20"/>
          <w:szCs w:val="20"/>
        </w:rPr>
        <w:t>: RPA to streamline repetitive tasks and reduce operational costs. Estimates suggest that RPA can reduce operational costs by 30-50% by automating routine tasks. Around 80% of top Indian banks have invested in RPA in their operations.</w:t>
      </w:r>
    </w:p>
    <w:p w14:paraId="517E8BD8" w14:textId="0BA17A11"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Modern Core Banking Solutions</w:t>
      </w:r>
      <w:r w:rsidRPr="00ED4F4E">
        <w:rPr>
          <w:rFonts w:ascii="Arial" w:hAnsi="Arial" w:cs="Arial"/>
          <w:sz w:val="20"/>
          <w:szCs w:val="20"/>
        </w:rPr>
        <w:t xml:space="preserve">: </w:t>
      </w:r>
      <w:r w:rsidR="004F2A54" w:rsidRPr="00ED4F4E">
        <w:rPr>
          <w:rFonts w:ascii="Arial" w:hAnsi="Arial" w:cs="Arial"/>
          <w:sz w:val="20"/>
          <w:szCs w:val="20"/>
        </w:rPr>
        <w:t>Modernizing</w:t>
      </w:r>
      <w:r w:rsidRPr="00ED4F4E">
        <w:rPr>
          <w:rFonts w:ascii="Arial" w:hAnsi="Arial" w:cs="Arial"/>
          <w:sz w:val="20"/>
          <w:szCs w:val="20"/>
        </w:rPr>
        <w:t xml:space="preserve"> core banking systems allows real-time processing, better data management, and improved service delivery.</w:t>
      </w:r>
    </w:p>
    <w:p w14:paraId="7EC7B163"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Robust Business Processes</w:t>
      </w:r>
      <w:r w:rsidRPr="00ED4F4E">
        <w:rPr>
          <w:rFonts w:ascii="Arial" w:hAnsi="Arial" w:cs="Arial"/>
          <w:sz w:val="20"/>
          <w:szCs w:val="20"/>
        </w:rPr>
        <w:t>: Strategic investments for improvements in overall business processes, which include KYC, Onboarding &amp; Origination, Loan processing, Collections, servicing, and more. The country’s leading private bank uses AI for predictive analytics in loan approvals, reducing processing time by 50% and increasing approval rates by 30%.</w:t>
      </w:r>
    </w:p>
    <w:p w14:paraId="4DED0D96"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The Banking Super App</w:t>
      </w:r>
      <w:r w:rsidRPr="00ED4F4E">
        <w:rPr>
          <w:rFonts w:ascii="Arial" w:hAnsi="Arial" w:cs="Arial"/>
          <w:sz w:val="20"/>
          <w:szCs w:val="20"/>
        </w:rPr>
        <w:t>: Banks are investing heavily in digital payment systems, and over 100 million users are adopting various digital payment methods. Banks should emphasize innovative designs and personalized customer journeys as digital transactions grow.</w:t>
      </w:r>
    </w:p>
    <w:p w14:paraId="1A2F1F9E"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Modern &amp; Modular Architecture</w:t>
      </w:r>
      <w:r w:rsidRPr="00ED4F4E">
        <w:rPr>
          <w:rFonts w:ascii="Arial" w:hAnsi="Arial" w:cs="Arial"/>
          <w:sz w:val="20"/>
          <w:szCs w:val="20"/>
        </w:rPr>
        <w:t>: 60% of banks in India need help to offer intuitive, relevant, and personalized content via their digital channels. Banks should be agile to the evolving landscape and able to integrate with third-party functionalities.</w:t>
      </w:r>
    </w:p>
    <w:p w14:paraId="1CDCA7FF"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Human Capital Development</w:t>
      </w:r>
      <w:r w:rsidRPr="00ED4F4E">
        <w:rPr>
          <w:rFonts w:ascii="Arial" w:hAnsi="Arial" w:cs="Arial"/>
          <w:sz w:val="20"/>
          <w:szCs w:val="20"/>
        </w:rPr>
        <w:t>: Reskilling and Upskilling, Investment in training programs to ensure staff is equipped with the latest skills, particularly in technology and customer service.</w:t>
      </w:r>
    </w:p>
    <w:p w14:paraId="5825B2EF"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Regulatory Compliance</w:t>
      </w:r>
      <w:r w:rsidRPr="00ED4F4E">
        <w:rPr>
          <w:rFonts w:ascii="Arial" w:hAnsi="Arial" w:cs="Arial"/>
          <w:sz w:val="20"/>
          <w:szCs w:val="20"/>
        </w:rPr>
        <w:t>: RegTech solutions to streamline compliance processes and reporting. Data privacy and protection, robust data governance practices to comply with the regulations</w:t>
      </w:r>
    </w:p>
    <w:p w14:paraId="394E57BC" w14:textId="77777777" w:rsidR="00ED4F4E" w:rsidRPr="00ED4F4E" w:rsidRDefault="00ED4F4E" w:rsidP="00ED4F4E">
      <w:pPr>
        <w:pStyle w:val="Listbody"/>
        <w:spacing w:before="0" w:after="120" w:line="280" w:lineRule="exact"/>
        <w:ind w:left="567" w:hanging="283"/>
        <w:rPr>
          <w:rFonts w:ascii="Arial" w:hAnsi="Arial" w:cs="Arial"/>
          <w:sz w:val="20"/>
          <w:szCs w:val="20"/>
        </w:rPr>
      </w:pPr>
      <w:r w:rsidRPr="00ED4F4E">
        <w:rPr>
          <w:rFonts w:ascii="Arial" w:hAnsi="Arial" w:cs="Arial"/>
          <w:b/>
          <w:bCs/>
          <w:sz w:val="20"/>
          <w:szCs w:val="20"/>
        </w:rPr>
        <w:t>Risk Management</w:t>
      </w:r>
      <w:r w:rsidRPr="00ED4F4E">
        <w:rPr>
          <w:rFonts w:ascii="Arial" w:hAnsi="Arial" w:cs="Arial"/>
          <w:sz w:val="20"/>
          <w:szCs w:val="20"/>
        </w:rPr>
        <w:t>: Using AI and predictive analytics for better risk assessment and management. Conduct regular scenario planning and stress testing to prepare for potential downturns.</w:t>
      </w:r>
    </w:p>
    <w:p w14:paraId="0D88AA21" w14:textId="77777777" w:rsidR="00ED4F4E" w:rsidRPr="00ED4F4E" w:rsidRDefault="00ED4F4E" w:rsidP="00ED4F4E">
      <w:pPr>
        <w:spacing w:after="120" w:line="280" w:lineRule="exact"/>
        <w:jc w:val="both"/>
        <w:rPr>
          <w:rFonts w:ascii="Arial" w:hAnsi="Arial" w:cs="Arial"/>
          <w:sz w:val="20"/>
          <w:szCs w:val="20"/>
        </w:rPr>
      </w:pPr>
    </w:p>
    <w:p w14:paraId="4EF37DDE" w14:textId="77777777" w:rsidR="00ED4F4E" w:rsidRPr="00ED4F4E" w:rsidRDefault="00ED4F4E" w:rsidP="00ED4F4E">
      <w:pPr>
        <w:spacing w:after="120" w:line="280" w:lineRule="exact"/>
        <w:jc w:val="both"/>
        <w:rPr>
          <w:rFonts w:ascii="Arial" w:hAnsi="Arial" w:cs="Arial"/>
          <w:sz w:val="20"/>
          <w:szCs w:val="20"/>
        </w:rPr>
      </w:pPr>
      <w:r w:rsidRPr="00ED4F4E">
        <w:rPr>
          <w:rFonts w:ascii="Arial" w:hAnsi="Arial" w:cs="Arial"/>
          <w:sz w:val="20"/>
          <w:szCs w:val="20"/>
        </w:rPr>
        <w:t>*Source: IDC | Analyze the Future and KPMG research</w:t>
      </w:r>
    </w:p>
    <w:p w14:paraId="46BAA317" w14:textId="77777777" w:rsidR="00336F9C" w:rsidRDefault="00336F9C">
      <w:pPr>
        <w:rPr>
          <w:rFonts w:ascii="Arial" w:hAnsi="Arial" w:cs="Arial"/>
          <w:b/>
          <w:color w:val="4F81BD" w:themeColor="accent1"/>
          <w:sz w:val="36"/>
          <w:szCs w:val="36"/>
          <w:lang w:val="en-US"/>
        </w:rPr>
      </w:pPr>
      <w:r>
        <w:rPr>
          <w:color w:val="4F81BD" w:themeColor="accent1"/>
          <w:sz w:val="36"/>
          <w:szCs w:val="36"/>
        </w:rPr>
        <w:br w:type="page"/>
      </w:r>
    </w:p>
    <w:p w14:paraId="6E308B3B" w14:textId="7F3F9EC3"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3" w:name="_Toc169690890"/>
      <w:r w:rsidRPr="00ED4F4E">
        <w:rPr>
          <w:rFonts w:eastAsia="Times New Roman"/>
          <w:color w:val="4F81BD" w:themeColor="accent1"/>
          <w:sz w:val="36"/>
          <w:szCs w:val="36"/>
        </w:rPr>
        <w:lastRenderedPageBreak/>
        <w:t>Catalysts</w:t>
      </w:r>
      <w:bookmarkEnd w:id="13"/>
    </w:p>
    <w:p w14:paraId="575A519D" w14:textId="77777777" w:rsidR="00ED4F4E" w:rsidRDefault="00ED4F4E" w:rsidP="00336F9C">
      <w:pPr>
        <w:spacing w:line="280" w:lineRule="exact"/>
        <w:jc w:val="both"/>
        <w:rPr>
          <w:rFonts w:ascii="Arial" w:eastAsia="Calibri" w:hAnsi="Arial" w:cs="Arial"/>
          <w:color w:val="000000" w:themeColor="text1"/>
          <w:sz w:val="20"/>
          <w:szCs w:val="20"/>
        </w:rPr>
      </w:pPr>
      <w:r w:rsidRPr="00336F9C">
        <w:rPr>
          <w:rFonts w:ascii="Arial" w:eastAsia="Calibri" w:hAnsi="Arial" w:cs="Arial"/>
          <w:color w:val="000000" w:themeColor="text1"/>
          <w:sz w:val="20"/>
          <w:szCs w:val="20"/>
        </w:rPr>
        <w:t xml:space="preserve">Indian policymakers have conceptualized financial inclusion as a three-part strategy based on digital technologies: JAM, which stands for Jan Dhan (Banking), Aadhar (biometric identity), and Mobile (transactions). This strategy has reduced corruption in welfare programs, economized expenditures, and positively impacted outcomes. The JAM framework for policy innovation is a catalyst for digital banking progress and growth. </w:t>
      </w:r>
    </w:p>
    <w:p w14:paraId="584CCC11" w14:textId="77777777" w:rsidR="00336F9C" w:rsidRPr="00336F9C" w:rsidRDefault="00336F9C" w:rsidP="00336F9C">
      <w:pPr>
        <w:spacing w:line="280" w:lineRule="exact"/>
        <w:jc w:val="both"/>
        <w:rPr>
          <w:rFonts w:ascii="Arial" w:eastAsia="Calibri" w:hAnsi="Arial" w:cs="Arial"/>
          <w:color w:val="000000" w:themeColor="text1"/>
          <w:sz w:val="20"/>
          <w:szCs w:val="20"/>
        </w:rPr>
      </w:pPr>
    </w:p>
    <w:p w14:paraId="3EF9E58D"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Aadhar</w:t>
      </w:r>
      <w:r w:rsidRPr="00336F9C">
        <w:rPr>
          <w:rFonts w:ascii="Arial" w:hAnsi="Arial" w:cs="Arial"/>
          <w:color w:val="0070C0"/>
          <w:sz w:val="20"/>
          <w:szCs w:val="20"/>
        </w:rPr>
        <w:t xml:space="preserve"> </w:t>
      </w:r>
      <w:r w:rsidRPr="00336F9C">
        <w:rPr>
          <w:rFonts w:ascii="Arial" w:hAnsi="Arial" w:cs="Arial"/>
          <w:sz w:val="20"/>
          <w:szCs w:val="20"/>
        </w:rPr>
        <w:t>– unique identity: Aadhaar-enabled DBT, AEPS, JAM Trinity, Aadhaar-linked ration cards-ONORC scheme, and Aadhaar-based biometric authentication. As of June 22, 134 Cr Aadhaars have been generated.</w:t>
      </w:r>
    </w:p>
    <w:p w14:paraId="13E8332F"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Pradhan Mantri Jan Dhan Yojna</w:t>
      </w:r>
      <w:r w:rsidRPr="00336F9C">
        <w:rPr>
          <w:rFonts w:ascii="Arial" w:hAnsi="Arial" w:cs="Arial"/>
          <w:sz w:val="20"/>
          <w:szCs w:val="20"/>
        </w:rPr>
        <w:t>: 51.95 Cr beneficiaries banked; ₹234,996.52 Cr. Deposits in beneficiary accounts as of March 2024</w:t>
      </w:r>
    </w:p>
    <w:p w14:paraId="4E004733"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IDRBT</w:t>
      </w:r>
      <w:r w:rsidRPr="00336F9C">
        <w:rPr>
          <w:rFonts w:ascii="Arial" w:hAnsi="Arial" w:cs="Arial"/>
          <w:sz w:val="20"/>
          <w:szCs w:val="20"/>
        </w:rPr>
        <w:t>: The Institute for Development &amp; Research in Banking is focused exclusively on the niche area of Banking Technology and was established by RBI in 1996</w:t>
      </w:r>
    </w:p>
    <w:p w14:paraId="7BB8410C" w14:textId="21F75F9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 xml:space="preserve">NEFT – Transaction time 15 mins to 2 </w:t>
      </w:r>
      <w:r w:rsidR="00980821" w:rsidRPr="00336F9C">
        <w:rPr>
          <w:rFonts w:ascii="Arial" w:hAnsi="Arial" w:cs="Arial"/>
          <w:sz w:val="20"/>
          <w:szCs w:val="20"/>
        </w:rPr>
        <w:t>hrs.</w:t>
      </w:r>
      <w:r w:rsidRPr="00336F9C">
        <w:rPr>
          <w:rFonts w:ascii="Arial" w:hAnsi="Arial" w:cs="Arial"/>
          <w:sz w:val="20"/>
          <w:szCs w:val="20"/>
        </w:rPr>
        <w:t>, no min and max limit</w:t>
      </w:r>
    </w:p>
    <w:p w14:paraId="66A45B2C"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IMPS – Available 24/7, Instant transfer, Limit: Rs 1 to 5 Lakhs per transaction</w:t>
      </w:r>
    </w:p>
    <w:p w14:paraId="4A4AA3E4"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RTGS – Available 24/7, within 30 mins of the fund transfer, Limit: Rs 2 lakhs to no limit</w:t>
      </w:r>
    </w:p>
    <w:p w14:paraId="2C7E33CD"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UPI – Real-time transactions</w:t>
      </w:r>
    </w:p>
    <w:p w14:paraId="00960E60"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BBPS - Making bill payments a round-the-clock option</w:t>
      </w:r>
    </w:p>
    <w:p w14:paraId="17B2369E"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Credit Bureaus</w:t>
      </w:r>
      <w:r w:rsidRPr="00336F9C">
        <w:rPr>
          <w:rFonts w:ascii="Arial" w:hAnsi="Arial" w:cs="Arial"/>
          <w:sz w:val="20"/>
          <w:szCs w:val="20"/>
        </w:rPr>
        <w:t>: TransUnion CIBIL shows 179 million credit-served consumers in India, and 164 million are still credit-served at the end of 2021. Help with credit assessment, risk management &amp; fraud detection and help banks expand their credit portfolios. The four that operate in India are CIBIL, Experian, Equifax, and CRIF High Mark.</w:t>
      </w:r>
    </w:p>
    <w:p w14:paraId="2AE618A7"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India Stack</w:t>
      </w:r>
      <w:r w:rsidRPr="00336F9C">
        <w:rPr>
          <w:rFonts w:ascii="Arial" w:hAnsi="Arial" w:cs="Arial"/>
          <w:color w:val="0070C0"/>
          <w:sz w:val="20"/>
          <w:szCs w:val="20"/>
        </w:rPr>
        <w:t xml:space="preserve"> </w:t>
      </w:r>
      <w:r w:rsidRPr="00336F9C">
        <w:rPr>
          <w:rFonts w:ascii="Arial" w:hAnsi="Arial" w:cs="Arial"/>
          <w:sz w:val="20"/>
          <w:szCs w:val="20"/>
        </w:rPr>
        <w:t xml:space="preserve">ensures financial inclusion by streamlining identity verification with Aadhaar, diminishing paperwork with eKYC, and offering secure digital document storage with Digital Locker. UPI, an integral part of India Stack, has reimagined payments and rendered them swift and hassle-free. </w:t>
      </w:r>
    </w:p>
    <w:p w14:paraId="584C880F"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Digital Initiatives</w:t>
      </w:r>
      <w:r w:rsidRPr="00336F9C">
        <w:rPr>
          <w:rFonts w:ascii="Arial" w:hAnsi="Arial" w:cs="Arial"/>
          <w:color w:val="0070C0"/>
          <w:sz w:val="20"/>
          <w:szCs w:val="20"/>
        </w:rPr>
        <w:t xml:space="preserve"> </w:t>
      </w:r>
      <w:r w:rsidRPr="00336F9C">
        <w:rPr>
          <w:rFonts w:ascii="Arial" w:hAnsi="Arial" w:cs="Arial"/>
          <w:sz w:val="20"/>
          <w:szCs w:val="20"/>
        </w:rPr>
        <w:t>to streamline &amp; secure financial transactions:</w:t>
      </w:r>
    </w:p>
    <w:p w14:paraId="0B0C914A"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Centralized Online Security Registry for prevention of frauds</w:t>
      </w:r>
    </w:p>
    <w:p w14:paraId="7C2E79FA"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Paperless e-KYC/ Video-based KYC</w:t>
      </w:r>
    </w:p>
    <w:p w14:paraId="1E0A7192"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 xml:space="preserve"> to allow paperless electronic KYC through an Aadhaar card</w:t>
      </w:r>
    </w:p>
    <w:p w14:paraId="11B3AA5C"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e-Mandate for recurring payments</w:t>
      </w:r>
    </w:p>
    <w:p w14:paraId="349B475E"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Digital e-stamping to digitize loan documents</w:t>
      </w:r>
    </w:p>
    <w:p w14:paraId="440DA09D" w14:textId="77777777" w:rsidR="00ED4F4E" w:rsidRPr="00336F9C" w:rsidRDefault="00ED4F4E" w:rsidP="00336F9C">
      <w:pPr>
        <w:pStyle w:val="Listbody"/>
        <w:spacing w:before="0" w:after="120" w:line="280" w:lineRule="exact"/>
        <w:ind w:hanging="357"/>
        <w:rPr>
          <w:rFonts w:ascii="Arial" w:hAnsi="Arial" w:cs="Arial"/>
          <w:sz w:val="20"/>
          <w:szCs w:val="20"/>
        </w:rPr>
      </w:pPr>
      <w:r w:rsidRPr="00336F9C">
        <w:rPr>
          <w:rFonts w:ascii="Arial" w:hAnsi="Arial" w:cs="Arial"/>
          <w:b/>
          <w:bCs/>
          <w:color w:val="0070C0"/>
          <w:sz w:val="20"/>
          <w:szCs w:val="20"/>
        </w:rPr>
        <w:t>Account Aggregator</w:t>
      </w:r>
      <w:r w:rsidRPr="00336F9C">
        <w:rPr>
          <w:rFonts w:ascii="Arial" w:hAnsi="Arial" w:cs="Arial"/>
          <w:color w:val="0070C0"/>
          <w:sz w:val="20"/>
          <w:szCs w:val="20"/>
        </w:rPr>
        <w:t xml:space="preserve"> </w:t>
      </w:r>
      <w:r w:rsidRPr="00336F9C">
        <w:rPr>
          <w:rFonts w:ascii="Arial" w:hAnsi="Arial" w:cs="Arial"/>
          <w:sz w:val="20"/>
          <w:szCs w:val="20"/>
        </w:rPr>
        <w:t>and Partner Ecosystem</w:t>
      </w:r>
    </w:p>
    <w:p w14:paraId="59D77B1A"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AA network: securely and digitally access and share information in the AA network.</w:t>
      </w:r>
    </w:p>
    <w:p w14:paraId="3A9A8D01"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Partner Ecosystem: This has led to increased innovation, improved customer experience, cost efficiency, and expanded market share</w:t>
      </w:r>
    </w:p>
    <w:p w14:paraId="5620432B"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Equitas SFB has opened over 10 Lakhs accounts through its partnership with Niyo.</w:t>
      </w:r>
    </w:p>
    <w:p w14:paraId="2EBDA05D" w14:textId="77777777" w:rsidR="00ED4F4E" w:rsidRPr="00336F9C" w:rsidRDefault="00ED4F4E" w:rsidP="00336F9C">
      <w:pPr>
        <w:pStyle w:val="Listbody"/>
        <w:spacing w:before="0" w:after="120" w:line="280" w:lineRule="exact"/>
        <w:ind w:hanging="357"/>
        <w:rPr>
          <w:rFonts w:ascii="Arial" w:hAnsi="Arial" w:cs="Arial"/>
          <w:b/>
          <w:bCs/>
          <w:color w:val="0070C0"/>
          <w:sz w:val="20"/>
          <w:szCs w:val="20"/>
        </w:rPr>
      </w:pPr>
      <w:r w:rsidRPr="00336F9C">
        <w:rPr>
          <w:rFonts w:ascii="Arial" w:hAnsi="Arial" w:cs="Arial"/>
          <w:b/>
          <w:bCs/>
          <w:color w:val="0070C0"/>
          <w:sz w:val="20"/>
          <w:szCs w:val="20"/>
        </w:rPr>
        <w:t>Business Correspondents</w:t>
      </w:r>
    </w:p>
    <w:p w14:paraId="3BBDDE29"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Expand outreach and provide banking services to the unbanked and underbanked.</w:t>
      </w:r>
    </w:p>
    <w:p w14:paraId="7E00A495"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Shivalik SFB has partnered with Arya.ag, a grain commerce platform, to finance small farmers against warehouse receipts.</w:t>
      </w:r>
    </w:p>
    <w:p w14:paraId="79B6D239" w14:textId="77777777" w:rsidR="00ED4F4E" w:rsidRPr="00336F9C" w:rsidRDefault="00ED4F4E" w:rsidP="00336F9C">
      <w:pPr>
        <w:pStyle w:val="Listbody"/>
        <w:spacing w:before="0" w:after="120" w:line="280" w:lineRule="exact"/>
        <w:ind w:hanging="357"/>
        <w:rPr>
          <w:rFonts w:ascii="Arial" w:hAnsi="Arial" w:cs="Arial"/>
          <w:b/>
          <w:bCs/>
          <w:color w:val="0070C0"/>
          <w:sz w:val="20"/>
          <w:szCs w:val="20"/>
        </w:rPr>
      </w:pPr>
      <w:r w:rsidRPr="00336F9C">
        <w:rPr>
          <w:rFonts w:ascii="Arial" w:hAnsi="Arial" w:cs="Arial"/>
          <w:b/>
          <w:bCs/>
          <w:color w:val="0070C0"/>
          <w:sz w:val="20"/>
          <w:szCs w:val="20"/>
        </w:rPr>
        <w:lastRenderedPageBreak/>
        <w:t>Advance Tech</w:t>
      </w:r>
    </w:p>
    <w:p w14:paraId="75ABDCB3"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Cloud computing – offers scalability, security, and cost-efficiency</w:t>
      </w:r>
    </w:p>
    <w:p w14:paraId="5D3EB2F1"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Low-Code, No-Code– helping with the scalability of digital products quickly</w:t>
      </w:r>
    </w:p>
    <w:p w14:paraId="4963A164"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Big data analytics – facilitates insights-driven decision-making, leading to personalized services</w:t>
      </w:r>
    </w:p>
    <w:p w14:paraId="0E334B01" w14:textId="77777777" w:rsidR="00ED4F4E" w:rsidRPr="00336F9C" w:rsidRDefault="00ED4F4E" w:rsidP="00336F9C">
      <w:pPr>
        <w:pStyle w:val="Listbody"/>
        <w:spacing w:before="0" w:after="120" w:line="280" w:lineRule="exact"/>
        <w:ind w:hanging="357"/>
        <w:rPr>
          <w:rFonts w:ascii="Arial" w:hAnsi="Arial" w:cs="Arial"/>
          <w:b/>
          <w:bCs/>
          <w:color w:val="0070C0"/>
          <w:sz w:val="20"/>
          <w:szCs w:val="20"/>
        </w:rPr>
      </w:pPr>
      <w:r w:rsidRPr="00336F9C">
        <w:rPr>
          <w:rFonts w:ascii="Arial" w:hAnsi="Arial" w:cs="Arial"/>
          <w:b/>
          <w:bCs/>
          <w:color w:val="0070C0"/>
          <w:sz w:val="20"/>
          <w:szCs w:val="20"/>
        </w:rPr>
        <w:t>Special RBI licenses</w:t>
      </w:r>
    </w:p>
    <w:p w14:paraId="60D11863"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 xml:space="preserve">Licensing of 6 Payments Bank, 12 Small Finance Banks, 2 Local Area Banks </w:t>
      </w:r>
    </w:p>
    <w:p w14:paraId="50A1828D" w14:textId="77777777" w:rsidR="00ED4F4E" w:rsidRPr="00336F9C" w:rsidRDefault="00ED4F4E" w:rsidP="00336F9C">
      <w:pPr>
        <w:pStyle w:val="BodyText"/>
        <w:keepLines/>
        <w:numPr>
          <w:ilvl w:val="0"/>
          <w:numId w:val="368"/>
        </w:numPr>
        <w:spacing w:line="280" w:lineRule="exact"/>
        <w:ind w:left="1418" w:hanging="284"/>
        <w:contextualSpacing/>
        <w:jc w:val="both"/>
        <w:rPr>
          <w:rFonts w:ascii="Arial" w:hAnsi="Arial" w:cs="Arial"/>
          <w:sz w:val="20"/>
          <w:szCs w:val="20"/>
        </w:rPr>
      </w:pPr>
      <w:r w:rsidRPr="00336F9C">
        <w:rPr>
          <w:rFonts w:ascii="Arial" w:hAnsi="Arial" w:cs="Arial"/>
          <w:sz w:val="20"/>
          <w:szCs w:val="20"/>
        </w:rPr>
        <w:t>Wider reach of formal financial services to the unbanked and underbanked, thereby promoting financial inclusion</w:t>
      </w:r>
    </w:p>
    <w:p w14:paraId="48D8C17A" w14:textId="77777777" w:rsidR="00336F9C" w:rsidRDefault="00336F9C">
      <w:pPr>
        <w:rPr>
          <w:rFonts w:ascii="Arial" w:hAnsi="Arial" w:cs="Arial"/>
          <w:b/>
          <w:color w:val="4F81BD" w:themeColor="accent1"/>
          <w:sz w:val="36"/>
          <w:szCs w:val="36"/>
          <w:lang w:val="en-US"/>
        </w:rPr>
      </w:pPr>
      <w:r>
        <w:rPr>
          <w:color w:val="4F81BD" w:themeColor="accent1"/>
          <w:sz w:val="36"/>
          <w:szCs w:val="36"/>
        </w:rPr>
        <w:br w:type="page"/>
      </w:r>
    </w:p>
    <w:p w14:paraId="5F1A4D56" w14:textId="010F73C3"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4" w:name="_Toc169690891"/>
      <w:r w:rsidRPr="00ED4F4E">
        <w:rPr>
          <w:rFonts w:eastAsia="Times New Roman"/>
          <w:color w:val="4F81BD" w:themeColor="accent1"/>
          <w:sz w:val="36"/>
          <w:szCs w:val="36"/>
        </w:rPr>
        <w:lastRenderedPageBreak/>
        <w:t>Challenges</w:t>
      </w:r>
      <w:bookmarkEnd w:id="14"/>
    </w:p>
    <w:p w14:paraId="0F15CE96" w14:textId="77777777" w:rsidR="00ED4F4E" w:rsidRDefault="00ED4F4E" w:rsidP="00506BE7">
      <w:pPr>
        <w:spacing w:line="280" w:lineRule="exact"/>
        <w:jc w:val="both"/>
        <w:rPr>
          <w:rFonts w:ascii="Arial" w:hAnsi="Arial" w:cs="Arial"/>
          <w:sz w:val="20"/>
          <w:szCs w:val="20"/>
        </w:rPr>
      </w:pPr>
      <w:r w:rsidRPr="00506BE7">
        <w:rPr>
          <w:rFonts w:ascii="Arial" w:hAnsi="Arial" w:cs="Arial"/>
          <w:sz w:val="20"/>
          <w:szCs w:val="20"/>
        </w:rPr>
        <w:t xml:space="preserve">Digital disruptions in the Indian banking sector have created numerous opportunities. However, along with the opportunities, digital disruption in Indian banking also brings significant challenges that must be addressed—some visible and some nonvisible ones in the background. </w:t>
      </w:r>
    </w:p>
    <w:p w14:paraId="60F5433F" w14:textId="77777777" w:rsidR="00506BE7" w:rsidRPr="00506BE7" w:rsidRDefault="00506BE7" w:rsidP="00506BE7">
      <w:pPr>
        <w:spacing w:line="280" w:lineRule="exact"/>
        <w:jc w:val="both"/>
        <w:rPr>
          <w:rFonts w:ascii="Arial" w:hAnsi="Arial" w:cs="Arial"/>
          <w:sz w:val="20"/>
          <w:szCs w:val="20"/>
        </w:rPr>
      </w:pPr>
    </w:p>
    <w:p w14:paraId="52A30B03" w14:textId="77777777" w:rsidR="00ED4F4E" w:rsidRDefault="00ED4F4E" w:rsidP="00506BE7">
      <w:pPr>
        <w:spacing w:line="280" w:lineRule="exact"/>
        <w:jc w:val="both"/>
        <w:rPr>
          <w:rFonts w:ascii="Arial" w:hAnsi="Arial" w:cs="Arial"/>
          <w:sz w:val="20"/>
          <w:szCs w:val="20"/>
        </w:rPr>
      </w:pPr>
      <w:r w:rsidRPr="00506BE7">
        <w:rPr>
          <w:rFonts w:ascii="Arial" w:hAnsi="Arial" w:cs="Arial"/>
          <w:sz w:val="20"/>
          <w:szCs w:val="20"/>
        </w:rPr>
        <w:t xml:space="preserve">The more </w:t>
      </w:r>
      <w:r w:rsidRPr="00506BE7">
        <w:rPr>
          <w:rFonts w:ascii="Arial" w:hAnsi="Arial" w:cs="Arial"/>
          <w:b/>
          <w:bCs/>
          <w:color w:val="0070C0"/>
          <w:sz w:val="20"/>
          <w:szCs w:val="20"/>
        </w:rPr>
        <w:t>visible challenges</w:t>
      </w:r>
      <w:r w:rsidRPr="00506BE7">
        <w:rPr>
          <w:rFonts w:ascii="Arial" w:hAnsi="Arial" w:cs="Arial"/>
          <w:sz w:val="20"/>
          <w:szCs w:val="20"/>
        </w:rPr>
        <w:t xml:space="preserve"> are where the bank needs more end-to-end integration/ presence of point-to-point integrations, competition with other/ more established banks, meeting regulatory requirements, integration/ adoption of fintech for innovation/ expansion, and more control on vendors in the new CBS framework.</w:t>
      </w:r>
    </w:p>
    <w:p w14:paraId="7525D58A" w14:textId="77777777" w:rsidR="00506BE7" w:rsidRPr="00506BE7" w:rsidRDefault="00506BE7" w:rsidP="00506BE7">
      <w:pPr>
        <w:spacing w:line="280" w:lineRule="exact"/>
        <w:jc w:val="both"/>
        <w:rPr>
          <w:rFonts w:ascii="Arial" w:hAnsi="Arial" w:cs="Arial"/>
          <w:sz w:val="20"/>
          <w:szCs w:val="20"/>
        </w:rPr>
      </w:pPr>
    </w:p>
    <w:p w14:paraId="53EA469C" w14:textId="77777777" w:rsidR="00ED4F4E" w:rsidRDefault="00ED4F4E" w:rsidP="00506BE7">
      <w:pPr>
        <w:spacing w:line="280" w:lineRule="exact"/>
        <w:jc w:val="both"/>
        <w:rPr>
          <w:rFonts w:ascii="Arial" w:hAnsi="Arial" w:cs="Arial"/>
          <w:sz w:val="20"/>
          <w:szCs w:val="20"/>
        </w:rPr>
      </w:pPr>
      <w:r w:rsidRPr="00506BE7">
        <w:rPr>
          <w:rFonts w:ascii="Arial" w:hAnsi="Arial" w:cs="Arial"/>
          <w:sz w:val="20"/>
          <w:szCs w:val="20"/>
        </w:rPr>
        <w:t xml:space="preserve">The </w:t>
      </w:r>
      <w:r w:rsidRPr="00506BE7">
        <w:rPr>
          <w:rFonts w:ascii="Arial" w:hAnsi="Arial" w:cs="Arial"/>
          <w:b/>
          <w:bCs/>
          <w:color w:val="0070C0"/>
          <w:sz w:val="20"/>
          <w:szCs w:val="20"/>
        </w:rPr>
        <w:t>invisible but high-impact challenges</w:t>
      </w:r>
      <w:r w:rsidRPr="00506BE7">
        <w:rPr>
          <w:rFonts w:ascii="Arial" w:hAnsi="Arial" w:cs="Arial"/>
          <w:sz w:val="20"/>
          <w:szCs w:val="20"/>
        </w:rPr>
        <w:t xml:space="preserve"> are:</w:t>
      </w:r>
    </w:p>
    <w:p w14:paraId="5989182A" w14:textId="77777777" w:rsidR="00506BE7" w:rsidRPr="00506BE7" w:rsidRDefault="00506BE7" w:rsidP="00506BE7">
      <w:pPr>
        <w:spacing w:line="280" w:lineRule="exact"/>
        <w:jc w:val="both"/>
        <w:rPr>
          <w:rFonts w:ascii="Arial" w:hAnsi="Arial" w:cs="Arial"/>
          <w:sz w:val="20"/>
          <w:szCs w:val="20"/>
        </w:rPr>
      </w:pPr>
    </w:p>
    <w:p w14:paraId="584FC285"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bCs/>
          <w:color w:val="404040" w:themeColor="text1" w:themeTint="BF"/>
          <w:sz w:val="20"/>
          <w:szCs w:val="20"/>
        </w:rPr>
        <w:t>Critical Concern for Data Security and Privacy</w:t>
      </w:r>
      <w:r w:rsidRPr="00506BE7">
        <w:rPr>
          <w:rFonts w:ascii="Arial" w:hAnsi="Arial" w:cs="Arial"/>
          <w:color w:val="404040" w:themeColor="text1" w:themeTint="BF"/>
          <w:sz w:val="20"/>
          <w:szCs w:val="20"/>
        </w:rPr>
        <w:t xml:space="preserve">: </w:t>
      </w:r>
    </w:p>
    <w:p w14:paraId="5DA3A450" w14:textId="0C4BF056"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Cyber threats like hacking, identity theft, and phishing pose significant risks. Banks must invest in </w:t>
      </w:r>
      <w:r w:rsidRPr="00506BE7">
        <w:rPr>
          <w:rFonts w:ascii="Arial" w:hAnsi="Arial" w:cs="Arial"/>
          <w:b/>
          <w:bCs/>
          <w:color w:val="0070C0"/>
          <w:sz w:val="20"/>
          <w:szCs w:val="20"/>
        </w:rPr>
        <w:t>robust cyber-security measures</w:t>
      </w:r>
      <w:r w:rsidRPr="00506BE7">
        <w:rPr>
          <w:rFonts w:ascii="Arial" w:hAnsi="Arial" w:cs="Arial"/>
          <w:color w:val="404040" w:themeColor="text1" w:themeTint="BF"/>
          <w:sz w:val="20"/>
          <w:szCs w:val="20"/>
        </w:rPr>
        <w:t>, including advanced encryption techniques, multi-factor authentication, and real-time monitoring systems. Compliance with the Digital Personal Data Protection Act (DPDPA), enacted in August 2023, is crucial to protecting customer data and maintaining trust.</w:t>
      </w:r>
    </w:p>
    <w:p w14:paraId="49EB6A51" w14:textId="77777777" w:rsidR="00506BE7" w:rsidRPr="00506BE7" w:rsidRDefault="00506BE7" w:rsidP="00506BE7">
      <w:pPr>
        <w:autoSpaceDE w:val="0"/>
        <w:autoSpaceDN w:val="0"/>
        <w:adjustRightInd w:val="0"/>
        <w:spacing w:line="280" w:lineRule="exact"/>
        <w:jc w:val="both"/>
        <w:rPr>
          <w:rFonts w:ascii="Arial" w:hAnsi="Arial" w:cs="Arial"/>
          <w:b/>
          <w:bCs/>
          <w:color w:val="00B050"/>
          <w:sz w:val="20"/>
          <w:szCs w:val="20"/>
        </w:rPr>
      </w:pPr>
    </w:p>
    <w:p w14:paraId="4E0E4177"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color w:val="404040" w:themeColor="text1" w:themeTint="BF"/>
          <w:sz w:val="20"/>
          <w:szCs w:val="20"/>
        </w:rPr>
        <w:t>Scalable and Hardened Technological Infrastructure</w:t>
      </w:r>
      <w:r w:rsidRPr="00506BE7">
        <w:rPr>
          <w:rFonts w:ascii="Arial" w:hAnsi="Arial" w:cs="Arial"/>
          <w:color w:val="404040" w:themeColor="text1" w:themeTint="BF"/>
          <w:sz w:val="20"/>
          <w:szCs w:val="20"/>
        </w:rPr>
        <w:t xml:space="preserve">: </w:t>
      </w:r>
    </w:p>
    <w:p w14:paraId="69E38280" w14:textId="06E659C3"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Banks need to handle increasing transaction volumes and ensure seamless integration across digital platforms. This may involve adopting </w:t>
      </w:r>
      <w:r w:rsidRPr="00506BE7">
        <w:rPr>
          <w:rFonts w:ascii="Arial" w:hAnsi="Arial" w:cs="Arial"/>
          <w:b/>
          <w:color w:val="0070C0"/>
          <w:sz w:val="20"/>
          <w:szCs w:val="20"/>
        </w:rPr>
        <w:t>hybrid cloud</w:t>
      </w:r>
      <w:r w:rsidRPr="00506BE7">
        <w:rPr>
          <w:rFonts w:ascii="Arial" w:hAnsi="Arial" w:cs="Arial"/>
          <w:color w:val="0070C0"/>
          <w:sz w:val="20"/>
          <w:szCs w:val="20"/>
        </w:rPr>
        <w:t xml:space="preserve"> </w:t>
      </w:r>
      <w:r w:rsidRPr="00506BE7">
        <w:rPr>
          <w:rFonts w:ascii="Arial" w:hAnsi="Arial" w:cs="Arial"/>
          <w:color w:val="404040" w:themeColor="text1" w:themeTint="BF"/>
          <w:sz w:val="20"/>
          <w:szCs w:val="20"/>
        </w:rPr>
        <w:t>computing, modernizing core banking systems, and embracing emerging technologies such as artificial intelligence (AI) and blockchain. Investing in scalable and secure infrastructure is essential for efficient and reliable digital banking services.</w:t>
      </w:r>
    </w:p>
    <w:p w14:paraId="16697E86"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523A7641"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bCs/>
          <w:color w:val="404040" w:themeColor="text1" w:themeTint="BF"/>
          <w:sz w:val="20"/>
          <w:szCs w:val="20"/>
        </w:rPr>
        <w:t>Meeting Regulatory Compliance</w:t>
      </w:r>
      <w:r w:rsidRPr="00506BE7">
        <w:rPr>
          <w:rFonts w:ascii="Arial" w:hAnsi="Arial" w:cs="Arial"/>
          <w:color w:val="404040" w:themeColor="text1" w:themeTint="BF"/>
          <w:sz w:val="20"/>
          <w:szCs w:val="20"/>
        </w:rPr>
        <w:t xml:space="preserve">: </w:t>
      </w:r>
    </w:p>
    <w:p w14:paraId="581268DA" w14:textId="13F251D8"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Financial regulations designed for traditional banking may need to address the unique risks and complexities of digital banking adequately. Regulators must adapt and develop clear guidelines that balance innovation and consumer protection. Banks must remain updated on regulatory changes and </w:t>
      </w:r>
      <w:r w:rsidRPr="00506BE7">
        <w:rPr>
          <w:rFonts w:ascii="Arial" w:hAnsi="Arial" w:cs="Arial"/>
          <w:b/>
          <w:bCs/>
          <w:color w:val="0070C0"/>
          <w:sz w:val="20"/>
          <w:szCs w:val="20"/>
        </w:rPr>
        <w:t>proactively ensure compliance</w:t>
      </w:r>
      <w:r w:rsidRPr="00506BE7">
        <w:rPr>
          <w:rFonts w:ascii="Arial" w:hAnsi="Arial" w:cs="Arial"/>
          <w:color w:val="0070C0"/>
          <w:sz w:val="20"/>
          <w:szCs w:val="20"/>
        </w:rPr>
        <w:t xml:space="preserve"> </w:t>
      </w:r>
      <w:r w:rsidRPr="00506BE7">
        <w:rPr>
          <w:rFonts w:ascii="Arial" w:hAnsi="Arial" w:cs="Arial"/>
          <w:color w:val="404040" w:themeColor="text1" w:themeTint="BF"/>
          <w:sz w:val="20"/>
          <w:szCs w:val="20"/>
        </w:rPr>
        <w:t>to avoid legal and reputational risks.</w:t>
      </w:r>
    </w:p>
    <w:p w14:paraId="523772AD"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0E20E791"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bCs/>
          <w:color w:val="404040" w:themeColor="text1" w:themeTint="BF"/>
          <w:sz w:val="20"/>
          <w:szCs w:val="20"/>
        </w:rPr>
        <w:t>Making Services Always Available</w:t>
      </w:r>
      <w:r w:rsidRPr="00506BE7">
        <w:rPr>
          <w:rFonts w:ascii="Arial" w:hAnsi="Arial" w:cs="Arial"/>
          <w:color w:val="404040" w:themeColor="text1" w:themeTint="BF"/>
          <w:sz w:val="20"/>
          <w:szCs w:val="20"/>
        </w:rPr>
        <w:t xml:space="preserve">: </w:t>
      </w:r>
    </w:p>
    <w:p w14:paraId="554D52CE" w14:textId="27D76A97"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Banks must adopt security measures and data protection policies that can help build operational resilience. They must also ensure robust backup systems, disaster recovery plans, and regular testing. Failure to adapt to evolving customer needs can result in customer attrition and loss of market share.</w:t>
      </w:r>
    </w:p>
    <w:p w14:paraId="42FD9100"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5187B977"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color w:val="404040" w:themeColor="text1" w:themeTint="BF"/>
          <w:sz w:val="20"/>
          <w:szCs w:val="20"/>
        </w:rPr>
        <w:t>Navigating Regulatory and Compliance Complexity:</w:t>
      </w:r>
      <w:r w:rsidRPr="00506BE7">
        <w:rPr>
          <w:rFonts w:ascii="Arial" w:hAnsi="Arial" w:cs="Arial"/>
          <w:color w:val="404040" w:themeColor="text1" w:themeTint="BF"/>
          <w:sz w:val="20"/>
          <w:szCs w:val="20"/>
        </w:rPr>
        <w:t xml:space="preserve"> </w:t>
      </w:r>
    </w:p>
    <w:p w14:paraId="126E79FD" w14:textId="1F606ECF"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The regulatory environment surrounding digital banking is complex and continuously evolving. Banks must navigate various </w:t>
      </w:r>
      <w:r w:rsidRPr="00506BE7">
        <w:rPr>
          <w:rFonts w:ascii="Arial" w:hAnsi="Arial" w:cs="Arial"/>
          <w:b/>
          <w:color w:val="0070C0"/>
          <w:sz w:val="20"/>
          <w:szCs w:val="20"/>
        </w:rPr>
        <w:t>regulations and compliance requirements</w:t>
      </w:r>
      <w:r w:rsidRPr="00506BE7">
        <w:rPr>
          <w:rFonts w:ascii="Arial" w:hAnsi="Arial" w:cs="Arial"/>
          <w:color w:val="404040" w:themeColor="text1" w:themeTint="BF"/>
          <w:sz w:val="20"/>
          <w:szCs w:val="20"/>
        </w:rPr>
        <w:t>, such as know-your-customer (KYC) norms, anti-money laundering (AML) regulations, and taxation laws. Adhering to these regulations can be challenging, especially when operating across different states or jurisdictions. Banks must allocate resources to stay abreast of regulatory changes and ensure compliance to mitigate legal and reputational risks.</w:t>
      </w:r>
    </w:p>
    <w:p w14:paraId="378CBD62" w14:textId="77777777" w:rsid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1127DA1E" w14:textId="77777777" w:rsid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06B237AF" w14:textId="77777777" w:rsid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51E166E8"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4100FBF6"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bCs/>
          <w:color w:val="404040" w:themeColor="text1" w:themeTint="BF"/>
          <w:sz w:val="20"/>
          <w:szCs w:val="20"/>
        </w:rPr>
        <w:lastRenderedPageBreak/>
        <w:t>Vulnerability in Integration and Interoperability:</w:t>
      </w:r>
      <w:r w:rsidRPr="00506BE7">
        <w:rPr>
          <w:rFonts w:ascii="Arial" w:hAnsi="Arial" w:cs="Arial"/>
          <w:color w:val="404040" w:themeColor="text1" w:themeTint="BF"/>
          <w:sz w:val="20"/>
          <w:szCs w:val="20"/>
        </w:rPr>
        <w:t xml:space="preserve"> </w:t>
      </w:r>
    </w:p>
    <w:p w14:paraId="334A8786" w14:textId="5EE2E1E5"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Achieving </w:t>
      </w:r>
      <w:r w:rsidRPr="00506BE7">
        <w:rPr>
          <w:rFonts w:ascii="Arial" w:hAnsi="Arial" w:cs="Arial"/>
          <w:b/>
          <w:bCs/>
          <w:color w:val="0070C0"/>
          <w:sz w:val="20"/>
          <w:szCs w:val="20"/>
        </w:rPr>
        <w:t>seamless integration and interoperability between different systems and platforms</w:t>
      </w:r>
      <w:r w:rsidRPr="00506BE7">
        <w:rPr>
          <w:rFonts w:ascii="Arial" w:hAnsi="Arial" w:cs="Arial"/>
          <w:color w:val="0070C0"/>
          <w:sz w:val="20"/>
          <w:szCs w:val="20"/>
        </w:rPr>
        <w:t xml:space="preserve"> </w:t>
      </w:r>
      <w:r w:rsidRPr="00506BE7">
        <w:rPr>
          <w:rFonts w:ascii="Arial" w:hAnsi="Arial" w:cs="Arial"/>
          <w:color w:val="404040" w:themeColor="text1" w:themeTint="BF"/>
          <w:sz w:val="20"/>
          <w:szCs w:val="20"/>
        </w:rPr>
        <w:t>can be complex, requiring standardized protocols, APIs, and secure data exchange mechanisms. Collaboration and open banking initiatives can facilitate better integration, enabling banks to offer customers a more comprehensive range of services and experiences.</w:t>
      </w:r>
    </w:p>
    <w:p w14:paraId="5C4C2E13"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65FAAA12" w14:textId="77777777" w:rsid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b/>
          <w:bCs/>
          <w:color w:val="404040" w:themeColor="text1" w:themeTint="BF"/>
          <w:sz w:val="20"/>
          <w:szCs w:val="20"/>
        </w:rPr>
        <w:t>Need for Robust Risk Management Framework:</w:t>
      </w:r>
      <w:r w:rsidRPr="00506BE7">
        <w:rPr>
          <w:rFonts w:ascii="Arial" w:hAnsi="Arial" w:cs="Arial"/>
          <w:color w:val="404040" w:themeColor="text1" w:themeTint="BF"/>
          <w:sz w:val="20"/>
          <w:szCs w:val="20"/>
        </w:rPr>
        <w:t xml:space="preserve"> </w:t>
      </w:r>
    </w:p>
    <w:p w14:paraId="4D3DE463" w14:textId="5DCEEA2D" w:rsidR="00ED4F4E"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Operational risks, cybersecurity risks, fraud risks, and technology-related risks are amplified in the digital banking landscape. Banks must implement </w:t>
      </w:r>
      <w:r w:rsidRPr="00506BE7">
        <w:rPr>
          <w:rFonts w:ascii="Arial" w:hAnsi="Arial" w:cs="Arial"/>
          <w:b/>
          <w:bCs/>
          <w:color w:val="0070C0"/>
          <w:sz w:val="20"/>
          <w:szCs w:val="20"/>
        </w:rPr>
        <w:t>robust risk management frameworks</w:t>
      </w:r>
      <w:r w:rsidRPr="00506BE7">
        <w:rPr>
          <w:rFonts w:ascii="Arial" w:hAnsi="Arial" w:cs="Arial"/>
          <w:color w:val="404040" w:themeColor="text1" w:themeTint="BF"/>
          <w:sz w:val="20"/>
          <w:szCs w:val="20"/>
        </w:rPr>
        <w:t>, including risk assessment, monitoring, and mitigation strategies, to safeguard against potential threats and vulnerabilities. Regular risk assessments, stress testing, and comprehensive incident response plans are essential to effective risk management.</w:t>
      </w:r>
    </w:p>
    <w:p w14:paraId="4E3419FE" w14:textId="77777777" w:rsidR="00506BE7" w:rsidRPr="00506BE7" w:rsidRDefault="00506BE7" w:rsidP="00506BE7">
      <w:pPr>
        <w:autoSpaceDE w:val="0"/>
        <w:autoSpaceDN w:val="0"/>
        <w:adjustRightInd w:val="0"/>
        <w:spacing w:line="280" w:lineRule="exact"/>
        <w:jc w:val="both"/>
        <w:rPr>
          <w:rFonts w:ascii="Arial" w:hAnsi="Arial" w:cs="Arial"/>
          <w:color w:val="404040" w:themeColor="text1" w:themeTint="BF"/>
          <w:sz w:val="20"/>
          <w:szCs w:val="20"/>
        </w:rPr>
      </w:pPr>
    </w:p>
    <w:p w14:paraId="5A6F9975" w14:textId="77777777" w:rsidR="00ED4F4E" w:rsidRPr="00506BE7" w:rsidRDefault="00ED4F4E" w:rsidP="00506BE7">
      <w:pPr>
        <w:autoSpaceDE w:val="0"/>
        <w:autoSpaceDN w:val="0"/>
        <w:adjustRightInd w:val="0"/>
        <w:spacing w:line="280" w:lineRule="exact"/>
        <w:jc w:val="both"/>
        <w:rPr>
          <w:rFonts w:ascii="Arial" w:hAnsi="Arial" w:cs="Arial"/>
          <w:color w:val="404040" w:themeColor="text1" w:themeTint="BF"/>
          <w:sz w:val="20"/>
          <w:szCs w:val="20"/>
        </w:rPr>
      </w:pPr>
      <w:r w:rsidRPr="00506BE7">
        <w:rPr>
          <w:rFonts w:ascii="Arial" w:hAnsi="Arial" w:cs="Arial"/>
          <w:color w:val="404040" w:themeColor="text1" w:themeTint="BF"/>
          <w:sz w:val="20"/>
          <w:szCs w:val="20"/>
        </w:rPr>
        <w:t xml:space="preserve">Some others include issues with data management, nonadherence to SLAs, the presence of multiple vendors, etc. </w:t>
      </w:r>
    </w:p>
    <w:p w14:paraId="4CC75D45" w14:textId="77777777" w:rsidR="00336F9C" w:rsidRPr="00506BE7" w:rsidRDefault="00336F9C" w:rsidP="00506BE7">
      <w:pPr>
        <w:spacing w:line="280" w:lineRule="exact"/>
        <w:rPr>
          <w:rFonts w:ascii="Arial" w:hAnsi="Arial" w:cs="Arial"/>
          <w:b/>
          <w:color w:val="4F81BD" w:themeColor="accent1"/>
          <w:sz w:val="20"/>
          <w:szCs w:val="20"/>
          <w:lang w:val="en-US"/>
        </w:rPr>
      </w:pPr>
      <w:r w:rsidRPr="00506BE7">
        <w:rPr>
          <w:color w:val="4F81BD" w:themeColor="accent1"/>
          <w:sz w:val="20"/>
          <w:szCs w:val="20"/>
        </w:rPr>
        <w:br w:type="page"/>
      </w:r>
    </w:p>
    <w:p w14:paraId="065F0223" w14:textId="3E8343A8"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5" w:name="_Toc169690892"/>
      <w:r w:rsidRPr="00ED4F4E">
        <w:rPr>
          <w:rFonts w:eastAsia="Times New Roman"/>
          <w:color w:val="4F81BD" w:themeColor="accent1"/>
          <w:sz w:val="36"/>
          <w:szCs w:val="36"/>
        </w:rPr>
        <w:lastRenderedPageBreak/>
        <w:t>Aligning Business and Technology Objectives</w:t>
      </w:r>
      <w:bookmarkEnd w:id="15"/>
    </w:p>
    <w:p w14:paraId="05E1AA06" w14:textId="77777777" w:rsidR="00ED4F4E" w:rsidRDefault="00ED4F4E" w:rsidP="00FE561A">
      <w:pPr>
        <w:autoSpaceDE w:val="0"/>
        <w:autoSpaceDN w:val="0"/>
        <w:adjustRightInd w:val="0"/>
        <w:spacing w:line="280" w:lineRule="exact"/>
        <w:jc w:val="both"/>
        <w:rPr>
          <w:rFonts w:ascii="Arial" w:hAnsi="Arial" w:cs="Arial"/>
          <w:color w:val="404040" w:themeColor="text1" w:themeTint="BF"/>
          <w:sz w:val="20"/>
          <w:szCs w:val="20"/>
        </w:rPr>
      </w:pPr>
      <w:r w:rsidRPr="00FE561A">
        <w:rPr>
          <w:rFonts w:ascii="Arial" w:hAnsi="Arial" w:cs="Arial"/>
          <w:color w:val="404040" w:themeColor="text1" w:themeTint="BF"/>
          <w:sz w:val="20"/>
          <w:szCs w:val="20"/>
        </w:rPr>
        <w:t xml:space="preserve">Aligning business objectives into a measurable and coherent set of business outcomes and necessary Key Results is, at best, an art form, if simple, exercise. Each priority focus area for the digital banking business can be organized into a set of business objectives, which can then be broken down into specific key result sets from technology implementation. </w:t>
      </w:r>
    </w:p>
    <w:p w14:paraId="4AC1CBAC" w14:textId="77777777" w:rsidR="00FE561A" w:rsidRPr="00FE561A" w:rsidRDefault="00FE561A" w:rsidP="00FE561A">
      <w:pPr>
        <w:autoSpaceDE w:val="0"/>
        <w:autoSpaceDN w:val="0"/>
        <w:adjustRightInd w:val="0"/>
        <w:spacing w:line="280" w:lineRule="exact"/>
        <w:jc w:val="both"/>
        <w:rPr>
          <w:rFonts w:ascii="Arial" w:hAnsi="Arial" w:cs="Arial"/>
          <w:color w:val="404040" w:themeColor="text1" w:themeTint="BF"/>
          <w:sz w:val="20"/>
          <w:szCs w:val="20"/>
        </w:rPr>
      </w:pPr>
    </w:p>
    <w:p w14:paraId="3D444939" w14:textId="77777777" w:rsidR="00ED4F4E" w:rsidRPr="00ED4F4E" w:rsidRDefault="00ED4F4E" w:rsidP="00FE561A">
      <w:pPr>
        <w:pBdr>
          <w:top w:val="single" w:sz="4" w:space="1" w:color="auto"/>
          <w:bottom w:val="single" w:sz="4" w:space="1" w:color="auto"/>
        </w:pBdr>
        <w:jc w:val="center"/>
        <w:rPr>
          <w:rStyle w:val="IntenseEmphasis"/>
          <w:rFonts w:ascii="Arial" w:hAnsi="Arial" w:cs="Arial"/>
          <w:color w:val="1F497D" w:themeColor="text2"/>
          <w:sz w:val="20"/>
          <w:szCs w:val="20"/>
        </w:rPr>
      </w:pPr>
      <w:r w:rsidRPr="00ED4F4E">
        <w:rPr>
          <w:rStyle w:val="IntenseEmphasis"/>
          <w:rFonts w:ascii="Arial" w:hAnsi="Arial" w:cs="Arial"/>
          <w:color w:val="1F497D" w:themeColor="text2"/>
          <w:sz w:val="20"/>
          <w:szCs w:val="20"/>
        </w:rPr>
        <w:t xml:space="preserve">The broad portfolio of Sify services aligns with this construct of achieving </w:t>
      </w:r>
      <w:r w:rsidRPr="00ED4F4E">
        <w:rPr>
          <w:rStyle w:val="IntenseEmphasis"/>
          <w:rFonts w:ascii="Arial" w:hAnsi="Arial" w:cs="Arial"/>
          <w:color w:val="1F497D" w:themeColor="text2"/>
          <w:sz w:val="20"/>
          <w:szCs w:val="20"/>
        </w:rPr>
        <w:br/>
        <w:t>measurable outcomes at each stage of digital transformation.</w:t>
      </w:r>
    </w:p>
    <w:p w14:paraId="2F53DE4D" w14:textId="77777777" w:rsidR="00FE561A" w:rsidRDefault="00FE561A" w:rsidP="00FE561A">
      <w:pPr>
        <w:autoSpaceDE w:val="0"/>
        <w:autoSpaceDN w:val="0"/>
        <w:adjustRightInd w:val="0"/>
        <w:spacing w:line="280" w:lineRule="exact"/>
        <w:jc w:val="both"/>
        <w:rPr>
          <w:rFonts w:ascii="Arial" w:hAnsi="Arial" w:cs="Arial"/>
          <w:color w:val="404040" w:themeColor="text1" w:themeTint="BF"/>
          <w:sz w:val="20"/>
          <w:szCs w:val="20"/>
        </w:rPr>
      </w:pPr>
    </w:p>
    <w:p w14:paraId="7FB9ED84" w14:textId="6A0A7C6A" w:rsidR="00ED4F4E" w:rsidRPr="00FE561A" w:rsidRDefault="00ED4F4E" w:rsidP="00FE561A">
      <w:pPr>
        <w:autoSpaceDE w:val="0"/>
        <w:autoSpaceDN w:val="0"/>
        <w:adjustRightInd w:val="0"/>
        <w:spacing w:line="280" w:lineRule="exact"/>
        <w:jc w:val="both"/>
        <w:rPr>
          <w:rFonts w:ascii="Arial" w:hAnsi="Arial" w:cs="Arial"/>
          <w:b/>
          <w:bCs/>
          <w:color w:val="404040" w:themeColor="text1" w:themeTint="BF"/>
          <w:sz w:val="20"/>
          <w:szCs w:val="20"/>
        </w:rPr>
      </w:pPr>
      <w:r w:rsidRPr="00FE561A">
        <w:rPr>
          <w:rFonts w:ascii="Arial" w:hAnsi="Arial" w:cs="Arial"/>
          <w:b/>
          <w:bCs/>
          <w:color w:val="404040" w:themeColor="text1" w:themeTint="BF"/>
          <w:sz w:val="20"/>
          <w:szCs w:val="20"/>
        </w:rPr>
        <w:t>Here are some examples:</w:t>
      </w:r>
    </w:p>
    <w:p w14:paraId="4784C1B8" w14:textId="77777777" w:rsidR="00FE561A" w:rsidRPr="00FE561A" w:rsidRDefault="00FE561A" w:rsidP="00FE561A">
      <w:pPr>
        <w:autoSpaceDE w:val="0"/>
        <w:autoSpaceDN w:val="0"/>
        <w:adjustRightInd w:val="0"/>
        <w:spacing w:line="280" w:lineRule="exact"/>
        <w:jc w:val="both"/>
        <w:rPr>
          <w:rFonts w:ascii="Arial" w:hAnsi="Arial" w:cs="Arial"/>
          <w:color w:val="404040" w:themeColor="text1" w:themeTint="BF"/>
          <w:sz w:val="20"/>
          <w:szCs w:val="20"/>
        </w:rPr>
      </w:pPr>
    </w:p>
    <w:tbl>
      <w:tblPr>
        <w:tblStyle w:val="GridTable4-Accent111"/>
        <w:tblW w:w="0" w:type="auto"/>
        <w:tblCellMar>
          <w:top w:w="57" w:type="dxa"/>
          <w:left w:w="57" w:type="dxa"/>
          <w:bottom w:w="57" w:type="dxa"/>
          <w:right w:w="57" w:type="dxa"/>
        </w:tblCellMar>
        <w:tblLook w:val="0600" w:firstRow="0" w:lastRow="0" w:firstColumn="0" w:lastColumn="0" w:noHBand="1" w:noVBand="1"/>
      </w:tblPr>
      <w:tblGrid>
        <w:gridCol w:w="3681"/>
        <w:gridCol w:w="5335"/>
      </w:tblGrid>
      <w:tr w:rsidR="00FE561A" w:rsidRPr="00FE561A" w14:paraId="5077A5F3" w14:textId="77777777" w:rsidTr="00FE561A">
        <w:trPr>
          <w:trHeight w:val="239"/>
        </w:trPr>
        <w:tc>
          <w:tcPr>
            <w:tcW w:w="3681" w:type="dxa"/>
            <w:shd w:val="clear" w:color="auto" w:fill="DBE5F1" w:themeFill="accent1" w:themeFillTint="33"/>
            <w:vAlign w:val="center"/>
          </w:tcPr>
          <w:p w14:paraId="1AD9CAAE" w14:textId="77777777" w:rsidR="00ED4F4E" w:rsidRPr="00FE561A" w:rsidRDefault="00ED4F4E" w:rsidP="00FE561A">
            <w:pPr>
              <w:rPr>
                <w:rFonts w:ascii="Arial" w:hAnsi="Arial" w:cs="Arial"/>
                <w:b/>
                <w:bCs/>
                <w:color w:val="000000" w:themeColor="text1"/>
                <w:sz w:val="20"/>
                <w:szCs w:val="20"/>
              </w:rPr>
            </w:pPr>
            <w:r w:rsidRPr="00FE561A">
              <w:rPr>
                <w:rFonts w:ascii="Arial" w:hAnsi="Arial" w:cs="Arial"/>
                <w:b/>
                <w:bCs/>
                <w:color w:val="000000" w:themeColor="text1"/>
                <w:sz w:val="20"/>
                <w:szCs w:val="20"/>
              </w:rPr>
              <w:t>BUSINESS OBJECTIVE / FOCUS AREAS</w:t>
            </w:r>
          </w:p>
        </w:tc>
        <w:tc>
          <w:tcPr>
            <w:tcW w:w="5335" w:type="dxa"/>
            <w:shd w:val="clear" w:color="auto" w:fill="DBE5F1" w:themeFill="accent1" w:themeFillTint="33"/>
            <w:vAlign w:val="center"/>
          </w:tcPr>
          <w:p w14:paraId="30413414" w14:textId="77777777" w:rsidR="00ED4F4E" w:rsidRPr="00FE561A" w:rsidRDefault="00ED4F4E" w:rsidP="00FE561A">
            <w:pPr>
              <w:rPr>
                <w:rFonts w:ascii="Arial" w:hAnsi="Arial" w:cs="Arial"/>
                <w:b/>
                <w:bCs/>
                <w:color w:val="000000" w:themeColor="text1"/>
                <w:sz w:val="20"/>
                <w:szCs w:val="20"/>
              </w:rPr>
            </w:pPr>
            <w:r w:rsidRPr="00FE561A">
              <w:rPr>
                <w:rFonts w:ascii="Arial" w:hAnsi="Arial" w:cs="Arial"/>
                <w:b/>
                <w:bCs/>
                <w:color w:val="000000" w:themeColor="text1"/>
                <w:sz w:val="20"/>
                <w:szCs w:val="20"/>
              </w:rPr>
              <w:t>KEY RESULTS OF TECHNOLOGY IMPLEMENTATION</w:t>
            </w:r>
          </w:p>
        </w:tc>
      </w:tr>
      <w:tr w:rsidR="00ED4F4E" w:rsidRPr="00FE561A" w14:paraId="6D9C25DB" w14:textId="77777777" w:rsidTr="00FE561A">
        <w:trPr>
          <w:trHeight w:val="239"/>
        </w:trPr>
        <w:tc>
          <w:tcPr>
            <w:tcW w:w="9016" w:type="dxa"/>
            <w:gridSpan w:val="2"/>
            <w:shd w:val="clear" w:color="auto" w:fill="auto"/>
            <w:vAlign w:val="center"/>
          </w:tcPr>
          <w:p w14:paraId="19264E72" w14:textId="6BD85F81" w:rsidR="00ED4F4E" w:rsidRPr="00FE561A" w:rsidRDefault="00ED4F4E" w:rsidP="00FE561A">
            <w:pPr>
              <w:rPr>
                <w:rFonts w:ascii="Arial" w:hAnsi="Arial" w:cs="Arial"/>
                <w:b/>
                <w:bCs/>
                <w:sz w:val="20"/>
                <w:szCs w:val="20"/>
              </w:rPr>
            </w:pPr>
            <w:r w:rsidRPr="00FE561A">
              <w:rPr>
                <w:rFonts w:ascii="Arial" w:hAnsi="Arial" w:cs="Arial"/>
                <w:b/>
                <w:bCs/>
                <w:sz w:val="20"/>
                <w:szCs w:val="20"/>
              </w:rPr>
              <w:t>User Experience:</w:t>
            </w:r>
          </w:p>
        </w:tc>
      </w:tr>
      <w:tr w:rsidR="00FE561A" w:rsidRPr="00FE561A" w14:paraId="30FE9C96" w14:textId="77777777" w:rsidTr="00FE561A">
        <w:trPr>
          <w:trHeight w:val="239"/>
        </w:trPr>
        <w:tc>
          <w:tcPr>
            <w:tcW w:w="3681" w:type="dxa"/>
            <w:vAlign w:val="center"/>
          </w:tcPr>
          <w:p w14:paraId="1A65367A" w14:textId="77777777" w:rsidR="00ED4F4E" w:rsidRPr="00FE561A" w:rsidRDefault="00ED4F4E" w:rsidP="00FE561A">
            <w:pPr>
              <w:rPr>
                <w:rFonts w:ascii="Arial" w:hAnsi="Arial" w:cs="Arial"/>
                <w:i/>
                <w:iCs/>
                <w:sz w:val="20"/>
                <w:szCs w:val="20"/>
              </w:rPr>
            </w:pPr>
            <w:r w:rsidRPr="00FE561A">
              <w:rPr>
                <w:rFonts w:ascii="Arial" w:hAnsi="Arial" w:cs="Arial"/>
                <w:sz w:val="20"/>
                <w:szCs w:val="20"/>
              </w:rPr>
              <w:t xml:space="preserve">Improve adoption of </w:t>
            </w:r>
            <w:r w:rsidRPr="00FE561A">
              <w:rPr>
                <w:rFonts w:ascii="Arial" w:hAnsi="Arial" w:cs="Arial"/>
                <w:sz w:val="20"/>
                <w:szCs w:val="20"/>
              </w:rPr>
              <w:br/>
              <w:t>digital banking channels</w:t>
            </w:r>
          </w:p>
        </w:tc>
        <w:tc>
          <w:tcPr>
            <w:tcW w:w="5335" w:type="dxa"/>
            <w:vAlign w:val="center"/>
          </w:tcPr>
          <w:p w14:paraId="37E799CC" w14:textId="6A1A3C00"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 xml:space="preserve">Increase mobile app </w:t>
            </w:r>
            <w:r w:rsidR="00980821" w:rsidRPr="00FE561A">
              <w:rPr>
                <w:rFonts w:ascii="Arial" w:hAnsi="Arial" w:cs="Arial"/>
                <w:sz w:val="20"/>
                <w:szCs w:val="20"/>
              </w:rPr>
              <w:t>ratings to</w:t>
            </w:r>
            <w:r w:rsidRPr="00FE561A">
              <w:rPr>
                <w:rFonts w:ascii="Arial" w:hAnsi="Arial" w:cs="Arial"/>
                <w:sz w:val="20"/>
                <w:szCs w:val="20"/>
              </w:rPr>
              <w:t xml:space="preserve"> 4.7 stars with 80% +ve reviews</w:t>
            </w:r>
          </w:p>
          <w:p w14:paraId="4B03F8C8"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Achieve a 30% reduction in customer support tickets</w:t>
            </w:r>
          </w:p>
          <w:p w14:paraId="726BEA0B"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Increase digital banking transaction volumes by 25% YoY</w:t>
            </w:r>
          </w:p>
        </w:tc>
      </w:tr>
      <w:tr w:rsidR="00FE561A" w:rsidRPr="00FE561A" w14:paraId="2C629DB9" w14:textId="77777777" w:rsidTr="00FE561A">
        <w:trPr>
          <w:trHeight w:val="239"/>
        </w:trPr>
        <w:tc>
          <w:tcPr>
            <w:tcW w:w="3681" w:type="dxa"/>
            <w:vAlign w:val="center"/>
          </w:tcPr>
          <w:p w14:paraId="32C9F23F" w14:textId="77777777" w:rsidR="00ED4F4E" w:rsidRPr="00FE561A" w:rsidRDefault="00ED4F4E" w:rsidP="00FE561A">
            <w:pPr>
              <w:rPr>
                <w:rFonts w:ascii="Arial" w:hAnsi="Arial" w:cs="Arial"/>
                <w:sz w:val="20"/>
                <w:szCs w:val="20"/>
              </w:rPr>
            </w:pPr>
            <w:r w:rsidRPr="00FE561A">
              <w:rPr>
                <w:rFonts w:ascii="Arial" w:hAnsi="Arial" w:cs="Arial"/>
                <w:sz w:val="20"/>
                <w:szCs w:val="20"/>
              </w:rPr>
              <w:t>Streamline internal business processes through automation</w:t>
            </w:r>
          </w:p>
        </w:tc>
        <w:tc>
          <w:tcPr>
            <w:tcW w:w="5335" w:type="dxa"/>
            <w:vAlign w:val="center"/>
          </w:tcPr>
          <w:p w14:paraId="085F26DE" w14:textId="66D4D644"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Decrease average transaction process time by 25% through automation</w:t>
            </w:r>
          </w:p>
          <w:p w14:paraId="4562CD2B"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Implement process automation for 5 key operational workflows</w:t>
            </w:r>
          </w:p>
          <w:p w14:paraId="7A65BF23"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Decrease operational costs by 15% with no loss of service quality</w:t>
            </w:r>
          </w:p>
        </w:tc>
      </w:tr>
      <w:tr w:rsidR="00FE561A" w:rsidRPr="00FE561A" w14:paraId="4C90A42C" w14:textId="77777777" w:rsidTr="00FE561A">
        <w:trPr>
          <w:trHeight w:val="239"/>
        </w:trPr>
        <w:tc>
          <w:tcPr>
            <w:tcW w:w="3681" w:type="dxa"/>
            <w:vAlign w:val="center"/>
          </w:tcPr>
          <w:p w14:paraId="5E498D5C" w14:textId="77777777" w:rsidR="00ED4F4E" w:rsidRPr="00FE561A" w:rsidRDefault="00ED4F4E" w:rsidP="00FE561A">
            <w:pPr>
              <w:rPr>
                <w:rFonts w:ascii="Arial" w:hAnsi="Arial" w:cs="Arial"/>
                <w:sz w:val="20"/>
                <w:szCs w:val="20"/>
              </w:rPr>
            </w:pPr>
            <w:r w:rsidRPr="00FE561A">
              <w:rPr>
                <w:rFonts w:ascii="Arial" w:hAnsi="Arial" w:cs="Arial"/>
                <w:sz w:val="20"/>
                <w:szCs w:val="20"/>
              </w:rPr>
              <w:t>Data-driven decision making for competitive advantage</w:t>
            </w:r>
          </w:p>
        </w:tc>
        <w:tc>
          <w:tcPr>
            <w:tcW w:w="5335" w:type="dxa"/>
            <w:vAlign w:val="center"/>
          </w:tcPr>
          <w:p w14:paraId="46C0E361"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Use AI and Generative AI to generate personalized recommendations for 50% of customers</w:t>
            </w:r>
          </w:p>
          <w:p w14:paraId="70DFDBB9"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Achieve 30% increase in cross selling and up selling with data driven decision making.</w:t>
            </w:r>
          </w:p>
          <w:p w14:paraId="56FD4017" w14:textId="3150893B"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 xml:space="preserve">Implement a </w:t>
            </w:r>
            <w:r w:rsidR="00980821" w:rsidRPr="00FE561A">
              <w:rPr>
                <w:rFonts w:ascii="Arial" w:hAnsi="Arial" w:cs="Arial"/>
                <w:sz w:val="20"/>
                <w:szCs w:val="20"/>
              </w:rPr>
              <w:t>data Lakehouse</w:t>
            </w:r>
            <w:r w:rsidRPr="00FE561A">
              <w:rPr>
                <w:rFonts w:ascii="Arial" w:hAnsi="Arial" w:cs="Arial"/>
                <w:sz w:val="20"/>
                <w:szCs w:val="20"/>
              </w:rPr>
              <w:t xml:space="preserve"> by streaming 80% of all data sources</w:t>
            </w:r>
          </w:p>
        </w:tc>
      </w:tr>
      <w:tr w:rsidR="00FE561A" w:rsidRPr="00FE561A" w14:paraId="630C1798" w14:textId="77777777" w:rsidTr="00FE561A">
        <w:trPr>
          <w:trHeight w:val="239"/>
        </w:trPr>
        <w:tc>
          <w:tcPr>
            <w:tcW w:w="3681" w:type="dxa"/>
            <w:vAlign w:val="center"/>
          </w:tcPr>
          <w:p w14:paraId="63F70273" w14:textId="77777777" w:rsidR="00ED4F4E" w:rsidRPr="00FE561A" w:rsidRDefault="00ED4F4E" w:rsidP="00FE561A">
            <w:pPr>
              <w:rPr>
                <w:rFonts w:ascii="Arial" w:hAnsi="Arial" w:cs="Arial"/>
                <w:sz w:val="20"/>
                <w:szCs w:val="20"/>
              </w:rPr>
            </w:pPr>
            <w:r w:rsidRPr="00FE561A">
              <w:rPr>
                <w:rFonts w:ascii="Arial" w:hAnsi="Arial" w:cs="Arial"/>
                <w:sz w:val="20"/>
                <w:szCs w:val="20"/>
              </w:rPr>
              <w:t>Increase Availability and Performance of Business Services</w:t>
            </w:r>
          </w:p>
        </w:tc>
        <w:tc>
          <w:tcPr>
            <w:tcW w:w="5335" w:type="dxa"/>
            <w:vAlign w:val="center"/>
          </w:tcPr>
          <w:p w14:paraId="1625E726"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Implement observability across the technology domains and application environments</w:t>
            </w:r>
          </w:p>
          <w:p w14:paraId="47214976"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Develop Service Graphs and AIOps dashboards for critical user journeys</w:t>
            </w:r>
          </w:p>
        </w:tc>
      </w:tr>
      <w:tr w:rsidR="00FE561A" w:rsidRPr="00FE561A" w14:paraId="0456113A" w14:textId="77777777" w:rsidTr="00FE561A">
        <w:trPr>
          <w:trHeight w:val="239"/>
        </w:trPr>
        <w:tc>
          <w:tcPr>
            <w:tcW w:w="3681" w:type="dxa"/>
            <w:vAlign w:val="center"/>
          </w:tcPr>
          <w:p w14:paraId="61F2195A" w14:textId="77777777" w:rsidR="00ED4F4E" w:rsidRPr="00FE561A" w:rsidRDefault="00ED4F4E" w:rsidP="00FE561A">
            <w:pPr>
              <w:rPr>
                <w:rFonts w:ascii="Arial" w:hAnsi="Arial" w:cs="Arial"/>
                <w:sz w:val="20"/>
                <w:szCs w:val="20"/>
              </w:rPr>
            </w:pPr>
            <w:r w:rsidRPr="00FE561A">
              <w:rPr>
                <w:rFonts w:ascii="Arial" w:hAnsi="Arial" w:cs="Arial"/>
                <w:sz w:val="20"/>
                <w:szCs w:val="20"/>
              </w:rPr>
              <w:t>Strengthen data security and compliance posture</w:t>
            </w:r>
          </w:p>
        </w:tc>
        <w:tc>
          <w:tcPr>
            <w:tcW w:w="5335" w:type="dxa"/>
            <w:vAlign w:val="center"/>
          </w:tcPr>
          <w:p w14:paraId="1FC38A8F" w14:textId="7C7A1481"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 xml:space="preserve">Implement consistent data encryption standards across </w:t>
            </w:r>
            <w:r w:rsidR="00980821" w:rsidRPr="00FE561A">
              <w:rPr>
                <w:rFonts w:ascii="Arial" w:hAnsi="Arial" w:cs="Arial"/>
                <w:sz w:val="20"/>
                <w:szCs w:val="20"/>
              </w:rPr>
              <w:t>on-premises</w:t>
            </w:r>
            <w:r w:rsidRPr="00FE561A">
              <w:rPr>
                <w:rFonts w:ascii="Arial" w:hAnsi="Arial" w:cs="Arial"/>
                <w:sz w:val="20"/>
                <w:szCs w:val="20"/>
              </w:rPr>
              <w:t>, private cloud and public cloud environments.</w:t>
            </w:r>
          </w:p>
          <w:p w14:paraId="2BA742E7"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Achieve compliance certifications for all regulated workloads</w:t>
            </w:r>
          </w:p>
          <w:p w14:paraId="4ABE5F2D"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Achieve maximum coverage of multifactor authentication and stringent access controls</w:t>
            </w:r>
          </w:p>
        </w:tc>
      </w:tr>
      <w:tr w:rsidR="00FE561A" w:rsidRPr="00FE561A" w14:paraId="2A899DE3" w14:textId="77777777" w:rsidTr="00FE561A">
        <w:trPr>
          <w:trHeight w:val="239"/>
        </w:trPr>
        <w:tc>
          <w:tcPr>
            <w:tcW w:w="3681" w:type="dxa"/>
            <w:vAlign w:val="center"/>
          </w:tcPr>
          <w:p w14:paraId="74DF834F" w14:textId="77777777" w:rsidR="00ED4F4E" w:rsidRPr="00FE561A" w:rsidRDefault="00ED4F4E" w:rsidP="00FE561A">
            <w:pPr>
              <w:rPr>
                <w:rFonts w:ascii="Arial" w:hAnsi="Arial" w:cs="Arial"/>
                <w:sz w:val="20"/>
                <w:szCs w:val="20"/>
              </w:rPr>
            </w:pPr>
            <w:r w:rsidRPr="00FE561A">
              <w:rPr>
                <w:rFonts w:ascii="Arial" w:hAnsi="Arial" w:cs="Arial"/>
                <w:sz w:val="20"/>
                <w:szCs w:val="20"/>
              </w:rPr>
              <w:lastRenderedPageBreak/>
              <w:t>Improve scalability and agility of applications for enhanced service quality and faster time to market</w:t>
            </w:r>
          </w:p>
        </w:tc>
        <w:tc>
          <w:tcPr>
            <w:tcW w:w="5335" w:type="dxa"/>
            <w:vAlign w:val="center"/>
          </w:tcPr>
          <w:p w14:paraId="3DBD521B"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Implement automated provisioning and scaling of critical applications</w:t>
            </w:r>
          </w:p>
          <w:p w14:paraId="23039892"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Define and implement Infrastructure as Code templates / blueprints</w:t>
            </w:r>
          </w:p>
          <w:p w14:paraId="5C00ECCF" w14:textId="77777777" w:rsidR="00ED4F4E" w:rsidRPr="00FE561A" w:rsidRDefault="00ED4F4E" w:rsidP="00FE561A">
            <w:pPr>
              <w:pStyle w:val="BodyText"/>
              <w:keepLines/>
              <w:numPr>
                <w:ilvl w:val="0"/>
                <w:numId w:val="370"/>
              </w:numPr>
              <w:spacing w:line="276" w:lineRule="auto"/>
              <w:ind w:left="422" w:hanging="297"/>
              <w:contextualSpacing/>
              <w:rPr>
                <w:rFonts w:ascii="Arial" w:hAnsi="Arial" w:cs="Arial"/>
                <w:sz w:val="20"/>
                <w:szCs w:val="20"/>
              </w:rPr>
            </w:pPr>
            <w:r w:rsidRPr="00FE561A">
              <w:rPr>
                <w:rFonts w:ascii="Arial" w:hAnsi="Arial" w:cs="Arial"/>
                <w:sz w:val="20"/>
                <w:szCs w:val="20"/>
              </w:rPr>
              <w:t>Achieve maximum compliance with best practices with SHIFT+LEFT</w:t>
            </w:r>
          </w:p>
        </w:tc>
      </w:tr>
    </w:tbl>
    <w:p w14:paraId="7C7ADB63" w14:textId="77777777" w:rsidR="00ED4F4E" w:rsidRPr="00ED4F4E" w:rsidRDefault="00ED4F4E" w:rsidP="00ED4F4E">
      <w:pPr>
        <w:pStyle w:val="Listbody"/>
        <w:numPr>
          <w:ilvl w:val="0"/>
          <w:numId w:val="0"/>
        </w:numPr>
        <w:ind w:left="720" w:hanging="360"/>
        <w:rPr>
          <w:rFonts w:ascii="Arial" w:hAnsi="Arial" w:cs="Arial"/>
        </w:rPr>
      </w:pPr>
    </w:p>
    <w:p w14:paraId="103F6193" w14:textId="77777777" w:rsidR="00ED4F4E" w:rsidRPr="00ED4F4E" w:rsidRDefault="00ED4F4E" w:rsidP="00FE561A">
      <w:pPr>
        <w:pBdr>
          <w:top w:val="single" w:sz="4" w:space="1" w:color="auto"/>
          <w:bottom w:val="single" w:sz="4" w:space="1" w:color="auto"/>
        </w:pBdr>
        <w:jc w:val="center"/>
        <w:rPr>
          <w:rStyle w:val="IntenseEmphasis"/>
          <w:rFonts w:ascii="Arial" w:hAnsi="Arial" w:cs="Arial"/>
          <w:color w:val="1F497D" w:themeColor="text2"/>
          <w:sz w:val="20"/>
          <w:szCs w:val="20"/>
        </w:rPr>
      </w:pPr>
      <w:r w:rsidRPr="00ED4F4E">
        <w:rPr>
          <w:rStyle w:val="IntenseEmphasis"/>
          <w:rFonts w:ascii="Arial" w:hAnsi="Arial" w:cs="Arial"/>
          <w:color w:val="1F497D" w:themeColor="text2"/>
          <w:sz w:val="20"/>
          <w:szCs w:val="20"/>
        </w:rPr>
        <w:t>Key results like these typically require multiple technology initiatives depending on the bank's digital transformation state. The specific results highlighted above require a highly available and performant core banking system, API gateway, embedded AI/ML insight and foresight engine, and versatile data lakehouse to power a consumer-grade, modern user experience.</w:t>
      </w:r>
    </w:p>
    <w:p w14:paraId="6A8EFA93" w14:textId="77777777" w:rsidR="00ED4F4E" w:rsidRPr="00ED4F4E" w:rsidRDefault="00ED4F4E" w:rsidP="00ED4F4E">
      <w:pPr>
        <w:jc w:val="both"/>
        <w:rPr>
          <w:rFonts w:ascii="Arial" w:hAnsi="Arial" w:cs="Arial"/>
        </w:rPr>
      </w:pPr>
    </w:p>
    <w:p w14:paraId="40D894D7" w14:textId="77777777" w:rsidR="00336F9C" w:rsidRDefault="00336F9C">
      <w:pPr>
        <w:rPr>
          <w:rFonts w:ascii="Arial" w:hAnsi="Arial" w:cs="Arial"/>
          <w:b/>
          <w:color w:val="4F81BD" w:themeColor="accent1"/>
          <w:sz w:val="36"/>
          <w:szCs w:val="36"/>
          <w:lang w:val="en-US"/>
        </w:rPr>
      </w:pPr>
      <w:r>
        <w:rPr>
          <w:color w:val="4F81BD" w:themeColor="accent1"/>
          <w:sz w:val="36"/>
          <w:szCs w:val="36"/>
        </w:rPr>
        <w:br w:type="page"/>
      </w:r>
    </w:p>
    <w:p w14:paraId="0A2FBFC2" w14:textId="5F64F099"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16" w:name="_Toc169690893"/>
      <w:r w:rsidRPr="00ED4F4E">
        <w:rPr>
          <w:rFonts w:eastAsia="Times New Roman"/>
          <w:color w:val="4F81BD" w:themeColor="accent1"/>
          <w:sz w:val="36"/>
          <w:szCs w:val="36"/>
        </w:rPr>
        <w:lastRenderedPageBreak/>
        <w:t>Sify Technologies: Empowering Banks for Three Decades</w:t>
      </w:r>
      <w:bookmarkEnd w:id="16"/>
    </w:p>
    <w:p w14:paraId="64DC2D99" w14:textId="77777777" w:rsidR="00ED4F4E" w:rsidRPr="003D395C" w:rsidRDefault="00ED4F4E" w:rsidP="003D395C">
      <w:pPr>
        <w:spacing w:line="280" w:lineRule="exact"/>
        <w:jc w:val="both"/>
        <w:rPr>
          <w:rFonts w:ascii="Arial" w:hAnsi="Arial" w:cs="Arial"/>
          <w:sz w:val="20"/>
          <w:szCs w:val="20"/>
        </w:rPr>
      </w:pPr>
      <w:r w:rsidRPr="003D395C">
        <w:rPr>
          <w:rFonts w:ascii="Arial" w:hAnsi="Arial" w:cs="Arial"/>
          <w:sz w:val="20"/>
          <w:szCs w:val="20"/>
        </w:rPr>
        <w:t>Sify has been a pioneer and leading transformative technology provider, enabling banks to ride every significant technology wave. Here is a summary of that journey:</w:t>
      </w:r>
    </w:p>
    <w:p w14:paraId="6DCE224B"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17" w:name="_Toc169631651"/>
      <w:bookmarkStart w:id="18" w:name="_Toc169690894"/>
      <w:r w:rsidRPr="00ED4F4E">
        <w:rPr>
          <w:rFonts w:cs="Arial"/>
          <w:color w:val="auto"/>
        </w:rPr>
        <w:t>ICT Pioneer</w:t>
      </w:r>
      <w:bookmarkEnd w:id="17"/>
      <w:bookmarkEnd w:id="18"/>
    </w:p>
    <w:p w14:paraId="18067DAD"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The economic reforms and liberalization over three decades ago, in 1991, paved the way for the entry of private banks and foreign banks, increased competition, investment in technology to improve operational efficiency, steady innovation in services, and expansion of the market even while focusing on reducing cost per transaction. Indian banks began adopting technologies like ATMs, core banking solutions, internet banking, and electronic payment systems. The adoption of Information and Communication Technologies (</w:t>
      </w:r>
      <w:r w:rsidRPr="004F2A54">
        <w:rPr>
          <w:rFonts w:ascii="Arial" w:hAnsi="Arial" w:cs="Arial"/>
          <w:b/>
          <w:bCs/>
          <w:color w:val="0070C0"/>
          <w:sz w:val="20"/>
          <w:szCs w:val="20"/>
        </w:rPr>
        <w:t>ICT</w:t>
      </w:r>
      <w:r w:rsidRPr="00FE561A">
        <w:rPr>
          <w:rFonts w:ascii="Arial" w:hAnsi="Arial" w:cs="Arial"/>
          <w:sz w:val="20"/>
          <w:szCs w:val="20"/>
        </w:rPr>
        <w:t>), pioneered by Sify Technologies, continually supported this evolution from 1995 through every wave of technology transformation by the banks.</w:t>
      </w:r>
    </w:p>
    <w:p w14:paraId="4C101503"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19" w:name="_Toc169631652"/>
      <w:bookmarkStart w:id="20" w:name="_Toc169690895"/>
      <w:r w:rsidRPr="00ED4F4E">
        <w:rPr>
          <w:rFonts w:cs="Arial"/>
          <w:color w:val="auto"/>
        </w:rPr>
        <w:t>Create Network Backbone</w:t>
      </w:r>
      <w:bookmarkEnd w:id="19"/>
      <w:bookmarkEnd w:id="20"/>
    </w:p>
    <w:p w14:paraId="2002F2A7"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In parallel, the establishment of the Institute for Development and Research in Banking Technology (IDRBT) in 1996 to accelerate the adoption of technology in the Indian banking sector and the resulting development of critical infrastructures like </w:t>
      </w:r>
      <w:r w:rsidRPr="004F2A54">
        <w:rPr>
          <w:rFonts w:ascii="Arial" w:hAnsi="Arial" w:cs="Arial"/>
          <w:b/>
          <w:bCs/>
          <w:color w:val="0070C0"/>
          <w:sz w:val="20"/>
          <w:szCs w:val="20"/>
        </w:rPr>
        <w:t>INFINET</w:t>
      </w:r>
      <w:r w:rsidRPr="00FE561A">
        <w:rPr>
          <w:rFonts w:ascii="Arial" w:hAnsi="Arial" w:cs="Arial"/>
          <w:sz w:val="20"/>
          <w:szCs w:val="20"/>
        </w:rPr>
        <w:t xml:space="preserve">, SFMS, and NFS led to the creation of the IT backbone that laid the foundation for the eventual digital transformation of current times. Sify helped create the mission-critical INFINET network infrastructure and has been managing it to date. The innovation pertaining to the whole host of best-in-the-world-class real-time fund transfers and payment services like NEFT, RTGS, and IMPS rides significantly on the performance of INFINET.  </w:t>
      </w:r>
    </w:p>
    <w:p w14:paraId="2C23ACFD"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21" w:name="_Toc169631653"/>
      <w:bookmarkStart w:id="22" w:name="_Toc169690896"/>
      <w:r w:rsidRPr="00ED4F4E">
        <w:rPr>
          <w:rFonts w:cs="Arial"/>
          <w:color w:val="auto"/>
        </w:rPr>
        <w:t>Data centers and Interconnects</w:t>
      </w:r>
      <w:bookmarkEnd w:id="21"/>
      <w:bookmarkEnd w:id="22"/>
    </w:p>
    <w:p w14:paraId="6FB021DA" w14:textId="77777777" w:rsidR="00ED4F4E" w:rsidRPr="00FE561A" w:rsidRDefault="00ED4F4E" w:rsidP="00FE561A">
      <w:pPr>
        <w:spacing w:line="280" w:lineRule="exact"/>
        <w:jc w:val="both"/>
        <w:rPr>
          <w:rFonts w:ascii="Arial" w:hAnsi="Arial" w:cs="Arial"/>
          <w:sz w:val="20"/>
          <w:szCs w:val="20"/>
        </w:rPr>
      </w:pPr>
      <w:r w:rsidRPr="004F2A54">
        <w:rPr>
          <w:rFonts w:ascii="Arial" w:hAnsi="Arial" w:cs="Arial"/>
          <w:b/>
          <w:bCs/>
          <w:sz w:val="20"/>
          <w:szCs w:val="20"/>
        </w:rPr>
        <w:t xml:space="preserve">Adopting </w:t>
      </w:r>
      <w:r w:rsidRPr="004F2A54">
        <w:rPr>
          <w:rFonts w:ascii="Arial" w:hAnsi="Arial" w:cs="Arial"/>
          <w:b/>
          <w:bCs/>
          <w:color w:val="0070C0"/>
          <w:sz w:val="20"/>
          <w:szCs w:val="20"/>
        </w:rPr>
        <w:t>Core Banking Solutions</w:t>
      </w:r>
      <w:r w:rsidRPr="00FE561A">
        <w:rPr>
          <w:rFonts w:ascii="Arial" w:hAnsi="Arial" w:cs="Arial"/>
          <w:color w:val="0070C0"/>
          <w:sz w:val="20"/>
          <w:szCs w:val="20"/>
        </w:rPr>
        <w:t xml:space="preserve"> </w:t>
      </w:r>
      <w:r w:rsidRPr="00FE561A">
        <w:rPr>
          <w:rFonts w:ascii="Arial" w:hAnsi="Arial" w:cs="Arial"/>
          <w:sz w:val="20"/>
          <w:szCs w:val="20"/>
        </w:rPr>
        <w:t xml:space="preserve">and Internet banking brought significant changes in banking operations to a centralized database and operations from a central data center. Along with this, there was a need for seamless and reliable network connectivity between the branches and the data center to enable anywhere banking, real-time updates, and process standardization. Sify’s </w:t>
      </w:r>
      <w:r w:rsidRPr="004F2A54">
        <w:rPr>
          <w:rFonts w:ascii="Arial" w:hAnsi="Arial" w:cs="Arial"/>
          <w:b/>
          <w:bCs/>
          <w:color w:val="0070C0"/>
          <w:sz w:val="20"/>
          <w:szCs w:val="20"/>
        </w:rPr>
        <w:t>ICT services</w:t>
      </w:r>
      <w:r w:rsidRPr="00FE561A">
        <w:rPr>
          <w:rFonts w:ascii="Arial" w:hAnsi="Arial" w:cs="Arial"/>
          <w:color w:val="0070C0"/>
          <w:sz w:val="20"/>
          <w:szCs w:val="20"/>
        </w:rPr>
        <w:t xml:space="preserve"> </w:t>
      </w:r>
      <w:r w:rsidRPr="00FE561A">
        <w:rPr>
          <w:rFonts w:ascii="Arial" w:hAnsi="Arial" w:cs="Arial"/>
          <w:sz w:val="20"/>
          <w:szCs w:val="20"/>
        </w:rPr>
        <w:t>have been steadily growing in scale and reliability to provide the best-in-class colocation facilities, and data center interconnect services to every commercially operated data center (operated by whoever) to enable banks to configure policy-compliant DC/DR solutions.</w:t>
      </w:r>
    </w:p>
    <w:p w14:paraId="530F8E06"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23" w:name="_Toc169631654"/>
      <w:bookmarkStart w:id="24" w:name="_Toc169690897"/>
      <w:r w:rsidRPr="00ED4F4E">
        <w:rPr>
          <w:rFonts w:cs="Arial"/>
          <w:color w:val="auto"/>
        </w:rPr>
        <w:t>Largest MPLS Network</w:t>
      </w:r>
      <w:bookmarkEnd w:id="23"/>
      <w:bookmarkEnd w:id="24"/>
    </w:p>
    <w:p w14:paraId="16C85054"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When the Department of Posts embarked on a technology transformation journey in 2012, it had the grand ambition of eventually creating a payments bank to empower financial inclusion as part of the Prime Minister’s vision for Digital India. Sify acted as the Department of Posts (DoP) 's network integrator and network service provider. Sify built India's largest integrated MPLS (Multiprotocol Label Switching) network</w:t>
      </w:r>
      <w:r w:rsidRPr="00FE561A">
        <w:rPr>
          <w:rFonts w:ascii="Arial" w:hAnsi="Arial" w:cs="Arial"/>
          <w:color w:val="0070C0"/>
          <w:sz w:val="20"/>
          <w:szCs w:val="20"/>
        </w:rPr>
        <w:t xml:space="preserve"> </w:t>
      </w:r>
      <w:r w:rsidRPr="00FE561A">
        <w:rPr>
          <w:rFonts w:ascii="Arial" w:hAnsi="Arial" w:cs="Arial"/>
          <w:sz w:val="20"/>
          <w:szCs w:val="20"/>
        </w:rPr>
        <w:t>for postal services, connecting over 28,000 urban and semi-urban post offices. Riding on Sify’s MPLS backbone, IPPB went live with 650 branches and 3,250 access points co-located at post offices. Around 11,000 Gramin dak sevak and postmen now provide doorstep banking services through IPPB. IPPB started operations with 17 crore accounts, aiming to enable 1.55 lakh access points nationwide for banking services.</w:t>
      </w:r>
    </w:p>
    <w:p w14:paraId="1DBE5952"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25" w:name="_Toc169631655"/>
      <w:bookmarkStart w:id="26" w:name="_Toc169690898"/>
      <w:r w:rsidRPr="00ED4F4E">
        <w:rPr>
          <w:rFonts w:cs="Arial"/>
          <w:color w:val="auto"/>
        </w:rPr>
        <w:lastRenderedPageBreak/>
        <w:t>Network Managed Services</w:t>
      </w:r>
      <w:bookmarkEnd w:id="25"/>
      <w:bookmarkEnd w:id="26"/>
    </w:p>
    <w:p w14:paraId="2A75581C"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In addition to the network infrastructure, Sify provides </w:t>
      </w:r>
      <w:r w:rsidRPr="004F2A54">
        <w:rPr>
          <w:rFonts w:ascii="Arial" w:hAnsi="Arial" w:cs="Arial"/>
          <w:b/>
          <w:bCs/>
          <w:color w:val="0070C0"/>
          <w:sz w:val="20"/>
          <w:szCs w:val="20"/>
        </w:rPr>
        <w:t xml:space="preserve">network management services </w:t>
      </w:r>
      <w:r w:rsidRPr="004F2A54">
        <w:rPr>
          <w:rFonts w:ascii="Arial" w:hAnsi="Arial" w:cs="Arial"/>
          <w:b/>
          <w:bCs/>
          <w:sz w:val="20"/>
          <w:szCs w:val="20"/>
        </w:rPr>
        <w:t>to</w:t>
      </w:r>
      <w:r w:rsidRPr="00FE561A">
        <w:rPr>
          <w:rFonts w:ascii="Arial" w:hAnsi="Arial" w:cs="Arial"/>
          <w:sz w:val="20"/>
          <w:szCs w:val="20"/>
        </w:rPr>
        <w:t xml:space="preserve"> enable banks to run uninterrupted branch networks and internet banking services to run their anytime, anywhere banking services. India's largest public sector bank relies on Sify to manage its network and host a significant share of its private cloud environment.</w:t>
      </w:r>
    </w:p>
    <w:p w14:paraId="72C20249"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27" w:name="_Toc169631656"/>
      <w:bookmarkStart w:id="28" w:name="_Toc169690899"/>
      <w:r w:rsidRPr="00ED4F4E">
        <w:rPr>
          <w:rFonts w:cs="Arial"/>
          <w:color w:val="auto"/>
        </w:rPr>
        <w:t>Cloud Adjacency</w:t>
      </w:r>
      <w:bookmarkEnd w:id="27"/>
      <w:bookmarkEnd w:id="28"/>
    </w:p>
    <w:p w14:paraId="17DE9BBD" w14:textId="77777777" w:rsidR="00ED4F4E" w:rsidRPr="004F2A54" w:rsidRDefault="00ED4F4E" w:rsidP="00FE561A">
      <w:pPr>
        <w:spacing w:line="280" w:lineRule="exact"/>
        <w:jc w:val="both"/>
        <w:rPr>
          <w:rFonts w:ascii="Arial" w:hAnsi="Arial" w:cs="Arial"/>
          <w:b/>
          <w:bCs/>
          <w:color w:val="0070C0"/>
          <w:sz w:val="20"/>
          <w:szCs w:val="20"/>
        </w:rPr>
      </w:pPr>
      <w:r w:rsidRPr="00FE561A">
        <w:rPr>
          <w:rFonts w:ascii="Arial" w:hAnsi="Arial" w:cs="Arial"/>
          <w:sz w:val="20"/>
          <w:szCs w:val="20"/>
        </w:rPr>
        <w:t xml:space="preserve">Cloud-based internet and mobile applications also need secure, low-latency access to the core banking applications. Sify’s cloud adjacency with all major cloud providers and MetroX-connect for overflow workloads offers an excellent option for configuring efficient and </w:t>
      </w:r>
      <w:r w:rsidRPr="004F2A54">
        <w:rPr>
          <w:rFonts w:ascii="Arial" w:hAnsi="Arial" w:cs="Arial"/>
          <w:b/>
          <w:bCs/>
          <w:color w:val="0070C0"/>
          <w:sz w:val="20"/>
          <w:szCs w:val="20"/>
        </w:rPr>
        <w:t>cost-effective hybrid cloud architectures.</w:t>
      </w:r>
    </w:p>
    <w:p w14:paraId="520966D1"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29" w:name="_Toc169631657"/>
      <w:bookmarkStart w:id="30" w:name="_Toc169690900"/>
      <w:r w:rsidRPr="00ED4F4E">
        <w:rPr>
          <w:rFonts w:cs="Arial"/>
          <w:color w:val="auto"/>
        </w:rPr>
        <w:t>CloudInfinit Multicloud Management Platform</w:t>
      </w:r>
      <w:bookmarkEnd w:id="29"/>
      <w:bookmarkEnd w:id="30"/>
    </w:p>
    <w:p w14:paraId="4DBA52DE"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With the advent of significant cloud adoption by banks for their consumer-facing applications like Internet banking and mobile banking, and with multiple large cloud providers competing to offer best-of-breed services to banks, each bank is invariably deploying different applications across different clouds. This leads to the problem of shifting the baseline of cost significantly upwards. It is pushing the banks to search for new capabilities to deliver newer value to customers and, in turn, better monetize their cloud infrastructure. The 5</w:t>
      </w:r>
      <w:r w:rsidRPr="00FE561A">
        <w:rPr>
          <w:rFonts w:ascii="Arial" w:hAnsi="Arial" w:cs="Arial"/>
          <w:sz w:val="20"/>
          <w:szCs w:val="20"/>
          <w:vertAlign w:val="superscript"/>
        </w:rPr>
        <w:t>th</w:t>
      </w:r>
      <w:r w:rsidRPr="00FE561A">
        <w:rPr>
          <w:rFonts w:ascii="Arial" w:hAnsi="Arial" w:cs="Arial"/>
          <w:sz w:val="20"/>
          <w:szCs w:val="20"/>
        </w:rPr>
        <w:t xml:space="preserve"> generation </w:t>
      </w:r>
      <w:r w:rsidRPr="004F2A54">
        <w:rPr>
          <w:rFonts w:ascii="Arial" w:hAnsi="Arial" w:cs="Arial"/>
          <w:b/>
          <w:bCs/>
          <w:color w:val="0070C0"/>
          <w:sz w:val="20"/>
          <w:szCs w:val="20"/>
        </w:rPr>
        <w:t>cloudinfinit multi-cloud management</w:t>
      </w:r>
      <w:r w:rsidRPr="00FE561A">
        <w:rPr>
          <w:rFonts w:ascii="Arial" w:hAnsi="Arial" w:cs="Arial"/>
          <w:color w:val="0070C0"/>
          <w:sz w:val="20"/>
          <w:szCs w:val="20"/>
        </w:rPr>
        <w:t xml:space="preserve"> </w:t>
      </w:r>
      <w:r w:rsidRPr="00FE561A">
        <w:rPr>
          <w:rFonts w:ascii="Arial" w:hAnsi="Arial" w:cs="Arial"/>
          <w:sz w:val="20"/>
          <w:szCs w:val="20"/>
        </w:rPr>
        <w:t>platform by Sify provides significant value to customers, provides visibility to cloud consumption by the banks, and enables control of the consumption sprawl.</w:t>
      </w:r>
    </w:p>
    <w:p w14:paraId="0009DA8E"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31" w:name="_Toc169631658"/>
      <w:bookmarkStart w:id="32" w:name="_Toc169690901"/>
      <w:r w:rsidRPr="00ED4F4E">
        <w:rPr>
          <w:rFonts w:cs="Arial"/>
          <w:color w:val="auto"/>
        </w:rPr>
        <w:t>Full Stack Observability</w:t>
      </w:r>
      <w:bookmarkEnd w:id="31"/>
      <w:bookmarkEnd w:id="32"/>
    </w:p>
    <w:p w14:paraId="15122D24"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In the digital age, </w:t>
      </w:r>
      <w:r w:rsidRPr="004F2A54">
        <w:rPr>
          <w:rFonts w:ascii="Arial" w:hAnsi="Arial" w:cs="Arial"/>
          <w:b/>
          <w:bCs/>
          <w:color w:val="0070C0"/>
          <w:sz w:val="20"/>
          <w:szCs w:val="20"/>
        </w:rPr>
        <w:t xml:space="preserve">fleeting customer loyalty to payment systems </w:t>
      </w:r>
      <w:r w:rsidRPr="00FE561A">
        <w:rPr>
          <w:rFonts w:ascii="Arial" w:hAnsi="Arial" w:cs="Arial"/>
          <w:sz w:val="20"/>
          <w:szCs w:val="20"/>
        </w:rPr>
        <w:t xml:space="preserve">(UPI)and the push to comply with RBI regulations to keep the failure rate under prescribed limits significantly strain the banking infrastructure. This is significantly compounded by the fact that there are many third-party services that banks have to use in a user's journey to complete a payment transaction. Even a few minutes of downtime contribute to a massive loss of hard revenues and irreparable loss of credibility. Banks look for </w:t>
      </w:r>
      <w:r w:rsidRPr="004F2A54">
        <w:rPr>
          <w:rFonts w:ascii="Arial" w:hAnsi="Arial" w:cs="Arial"/>
          <w:b/>
          <w:bCs/>
          <w:color w:val="0070C0"/>
          <w:sz w:val="20"/>
          <w:szCs w:val="20"/>
        </w:rPr>
        <w:t>near real-time determination of root cause</w:t>
      </w:r>
      <w:r w:rsidRPr="00FE561A">
        <w:rPr>
          <w:rFonts w:ascii="Arial" w:hAnsi="Arial" w:cs="Arial"/>
          <w:color w:val="0070C0"/>
          <w:sz w:val="20"/>
          <w:szCs w:val="20"/>
        </w:rPr>
        <w:t xml:space="preserve"> </w:t>
      </w:r>
      <w:r w:rsidRPr="00FE561A">
        <w:rPr>
          <w:rFonts w:ascii="Arial" w:hAnsi="Arial" w:cs="Arial"/>
          <w:sz w:val="20"/>
          <w:szCs w:val="20"/>
        </w:rPr>
        <w:t>for which the Sify InfinitFSO platform helps establish AIOps-enabled root cause determination across domains such as networks, applications, and databases as network, application, and database.</w:t>
      </w:r>
    </w:p>
    <w:p w14:paraId="755A705A"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33" w:name="_Toc169631659"/>
      <w:bookmarkStart w:id="34" w:name="_Toc169690902"/>
      <w:r w:rsidRPr="00ED4F4E">
        <w:rPr>
          <w:rFonts w:cs="Arial"/>
          <w:color w:val="auto"/>
        </w:rPr>
        <w:t>Secure Access Service Edge</w:t>
      </w:r>
      <w:bookmarkEnd w:id="33"/>
      <w:bookmarkEnd w:id="34"/>
    </w:p>
    <w:p w14:paraId="299535FC"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While cloud-based internet applications were constantly exposed to various security threats, Work from anywhere has now become a fact of life, and with that comes the need to reimagine the security of accessing the core banking applications. The new class of integrated cloud access security and zero trust network service, referred to as </w:t>
      </w:r>
      <w:r w:rsidRPr="004F2A54">
        <w:rPr>
          <w:rFonts w:ascii="Arial" w:hAnsi="Arial" w:cs="Arial"/>
          <w:b/>
          <w:bCs/>
          <w:color w:val="0070C0"/>
          <w:sz w:val="20"/>
          <w:szCs w:val="20"/>
        </w:rPr>
        <w:t>Secure Access Service Edge (SASE)</w:t>
      </w:r>
      <w:r w:rsidRPr="004F2A54">
        <w:rPr>
          <w:rFonts w:ascii="Arial" w:hAnsi="Arial" w:cs="Arial"/>
          <w:b/>
          <w:bCs/>
          <w:sz w:val="20"/>
          <w:szCs w:val="20"/>
        </w:rPr>
        <w:t xml:space="preserve"> </w:t>
      </w:r>
      <w:r w:rsidRPr="00FE561A">
        <w:rPr>
          <w:rFonts w:ascii="Arial" w:hAnsi="Arial" w:cs="Arial"/>
          <w:sz w:val="20"/>
          <w:szCs w:val="20"/>
        </w:rPr>
        <w:t>from Sify, addresses this requirement.</w:t>
      </w:r>
    </w:p>
    <w:p w14:paraId="5C44CD9A"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35" w:name="_Toc169631660"/>
      <w:bookmarkStart w:id="36" w:name="_Toc169690903"/>
      <w:r w:rsidRPr="00ED4F4E">
        <w:rPr>
          <w:rFonts w:cs="Arial"/>
          <w:color w:val="auto"/>
        </w:rPr>
        <w:t>Branch in a Box</w:t>
      </w:r>
      <w:bookmarkEnd w:id="35"/>
      <w:bookmarkEnd w:id="36"/>
    </w:p>
    <w:p w14:paraId="56906A9B"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Banks are </w:t>
      </w:r>
      <w:r w:rsidRPr="004F2A54">
        <w:rPr>
          <w:rFonts w:ascii="Arial" w:hAnsi="Arial" w:cs="Arial"/>
          <w:b/>
          <w:bCs/>
          <w:color w:val="0070C0"/>
          <w:sz w:val="20"/>
          <w:szCs w:val="20"/>
        </w:rPr>
        <w:t xml:space="preserve">building ecosystems </w:t>
      </w:r>
      <w:r w:rsidRPr="00FE561A">
        <w:rPr>
          <w:rFonts w:ascii="Arial" w:hAnsi="Arial" w:cs="Arial"/>
          <w:sz w:val="20"/>
          <w:szCs w:val="20"/>
        </w:rPr>
        <w:t xml:space="preserve">with financial services and Fintech companies and deploying data platforms to leverage AI/ML to accelerate business growth and sustain superior-quality customer service. Rapid branch expansion is required to enable the resulting field operations. Sify offers </w:t>
      </w:r>
      <w:r w:rsidRPr="004F2A54">
        <w:rPr>
          <w:rFonts w:ascii="Arial" w:hAnsi="Arial" w:cs="Arial"/>
          <w:b/>
          <w:bCs/>
          <w:color w:val="0070C0"/>
          <w:sz w:val="20"/>
          <w:szCs w:val="20"/>
        </w:rPr>
        <w:t>“Branch In a Box”</w:t>
      </w:r>
      <w:r w:rsidRPr="00FE561A">
        <w:rPr>
          <w:rFonts w:ascii="Arial" w:hAnsi="Arial" w:cs="Arial"/>
          <w:color w:val="0070C0"/>
          <w:sz w:val="20"/>
          <w:szCs w:val="20"/>
        </w:rPr>
        <w:t xml:space="preserve"> </w:t>
      </w:r>
      <w:r w:rsidRPr="00FE561A">
        <w:rPr>
          <w:rFonts w:ascii="Arial" w:hAnsi="Arial" w:cs="Arial"/>
          <w:sz w:val="20"/>
          <w:szCs w:val="20"/>
        </w:rPr>
        <w:t xml:space="preserve">– a comprehensive, self-contained solution that provides essential tools and resources for </w:t>
      </w:r>
      <w:r w:rsidRPr="00FE561A">
        <w:rPr>
          <w:rFonts w:ascii="Arial" w:hAnsi="Arial" w:cs="Arial"/>
          <w:sz w:val="20"/>
          <w:szCs w:val="20"/>
        </w:rPr>
        <w:lastRenderedPageBreak/>
        <w:t>quickly and efficiently establishing functional office space. This includes WAN, LAN, and security solutions in one standardized design, which can easily be replicated per the business's core objectives.</w:t>
      </w:r>
    </w:p>
    <w:p w14:paraId="7D569818"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37" w:name="_Toc169631661"/>
      <w:bookmarkStart w:id="38" w:name="_Toc169690904"/>
      <w:r w:rsidRPr="00ED4F4E">
        <w:rPr>
          <w:rFonts w:cs="Arial"/>
          <w:color w:val="auto"/>
        </w:rPr>
        <w:t>Scalable Infrastructure</w:t>
      </w:r>
      <w:bookmarkEnd w:id="37"/>
      <w:bookmarkEnd w:id="38"/>
    </w:p>
    <w:p w14:paraId="7E15BE1C"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This is again leading to a significant expansion of the infrastructure to power digital technologies, forcing the banks to look for the extensive infrastructure to start with, the ability to scale massively, and the need for </w:t>
      </w:r>
      <w:r w:rsidRPr="004F2A54">
        <w:rPr>
          <w:rFonts w:ascii="Arial" w:hAnsi="Arial" w:cs="Arial"/>
          <w:b/>
          <w:bCs/>
          <w:color w:val="0070C0"/>
          <w:sz w:val="20"/>
          <w:szCs w:val="20"/>
        </w:rPr>
        <w:t>Availability Zones</w:t>
      </w:r>
      <w:r w:rsidRPr="00FE561A">
        <w:rPr>
          <w:rFonts w:ascii="Arial" w:hAnsi="Arial" w:cs="Arial"/>
          <w:sz w:val="20"/>
          <w:szCs w:val="20"/>
        </w:rPr>
        <w:t>. Sify’s comprehensive coverage of all major metros of India with DC and Network offers best-in-class options.</w:t>
      </w:r>
    </w:p>
    <w:p w14:paraId="232B3FDE"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39" w:name="_Toc169631662"/>
      <w:bookmarkStart w:id="40" w:name="_Toc169690905"/>
      <w:r w:rsidRPr="00ED4F4E">
        <w:rPr>
          <w:rFonts w:cs="Arial"/>
          <w:color w:val="auto"/>
        </w:rPr>
        <w:t>Digital Asset Management</w:t>
      </w:r>
      <w:bookmarkEnd w:id="39"/>
      <w:bookmarkEnd w:id="40"/>
    </w:p>
    <w:p w14:paraId="4D3DFFB0"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Finally, to capture market share and engage with current and future customers, digital marketing teams must manage the digital asset lifecycle, activate digital assets across different channels, and comprehensively measure the return on digital assets. Generative AI is critical for content creation and personalization for target customer profiles. Sify’s InfinitDAM and InfinitAurora platforms provide excellent features for digital asset management and Generative AI capabilities.</w:t>
      </w:r>
    </w:p>
    <w:p w14:paraId="5E86ED2F" w14:textId="77777777" w:rsidR="00ED4F4E" w:rsidRPr="00ED4F4E" w:rsidRDefault="00ED4F4E" w:rsidP="00ED4F4E">
      <w:pPr>
        <w:pStyle w:val="SifyHeading2"/>
        <w:tabs>
          <w:tab w:val="clear" w:pos="576"/>
        </w:tabs>
        <w:spacing w:before="240" w:after="240" w:line="280" w:lineRule="exact"/>
        <w:ind w:left="567" w:hanging="567"/>
        <w:rPr>
          <w:rFonts w:cs="Arial"/>
          <w:color w:val="auto"/>
        </w:rPr>
      </w:pPr>
      <w:bookmarkStart w:id="41" w:name="_Toc169631663"/>
      <w:bookmarkStart w:id="42" w:name="_Toc169690906"/>
      <w:r w:rsidRPr="00ED4F4E">
        <w:rPr>
          <w:rFonts w:cs="Arial"/>
          <w:color w:val="auto"/>
        </w:rPr>
        <w:t>Auxiliary Services</w:t>
      </w:r>
      <w:bookmarkEnd w:id="41"/>
      <w:bookmarkEnd w:id="42"/>
    </w:p>
    <w:p w14:paraId="794613A4" w14:textId="77777777" w:rsidR="00ED4F4E" w:rsidRPr="00FE561A" w:rsidRDefault="00ED4F4E" w:rsidP="00FE561A">
      <w:pPr>
        <w:spacing w:line="280" w:lineRule="exact"/>
        <w:jc w:val="both"/>
        <w:rPr>
          <w:rFonts w:ascii="Arial" w:hAnsi="Arial" w:cs="Arial"/>
          <w:sz w:val="20"/>
          <w:szCs w:val="20"/>
        </w:rPr>
      </w:pPr>
      <w:r w:rsidRPr="00FE561A">
        <w:rPr>
          <w:rFonts w:ascii="Arial" w:hAnsi="Arial" w:cs="Arial"/>
          <w:sz w:val="20"/>
          <w:szCs w:val="20"/>
        </w:rPr>
        <w:t xml:space="preserve">In a very different category, Sify has successfully supported IBPS in conducting examinations for various public sector banks and IIBF for skill development and certification of banking and finance professionals. </w:t>
      </w:r>
    </w:p>
    <w:p w14:paraId="6435EFCD" w14:textId="77777777" w:rsidR="00336F9C" w:rsidRDefault="00336F9C">
      <w:pPr>
        <w:rPr>
          <w:rFonts w:ascii="Arial" w:hAnsi="Arial" w:cs="Arial"/>
          <w:b/>
          <w:color w:val="4F81BD" w:themeColor="accent1"/>
          <w:sz w:val="36"/>
          <w:szCs w:val="36"/>
          <w:lang w:val="en-US"/>
        </w:rPr>
      </w:pPr>
      <w:r>
        <w:rPr>
          <w:color w:val="4F81BD" w:themeColor="accent1"/>
          <w:sz w:val="36"/>
          <w:szCs w:val="36"/>
        </w:rPr>
        <w:br w:type="page"/>
      </w:r>
    </w:p>
    <w:p w14:paraId="106C662E" w14:textId="4FD2C755"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43" w:name="_Toc169690907"/>
      <w:r w:rsidRPr="00ED4F4E">
        <w:rPr>
          <w:rFonts w:eastAsia="Times New Roman"/>
          <w:color w:val="4F81BD" w:themeColor="accent1"/>
          <w:sz w:val="36"/>
          <w:szCs w:val="36"/>
        </w:rPr>
        <w:lastRenderedPageBreak/>
        <w:t>Recalibrating to Stay Ahead of Banks' Evolving Demands</w:t>
      </w:r>
      <w:bookmarkEnd w:id="43"/>
    </w:p>
    <w:p w14:paraId="29989FE5" w14:textId="77777777" w:rsidR="00ED4F4E" w:rsidRDefault="00ED4F4E" w:rsidP="00B00436">
      <w:pPr>
        <w:spacing w:line="280" w:lineRule="exact"/>
        <w:jc w:val="both"/>
        <w:rPr>
          <w:rFonts w:ascii="Arial" w:hAnsi="Arial" w:cs="Arial"/>
          <w:sz w:val="20"/>
          <w:szCs w:val="20"/>
        </w:rPr>
      </w:pPr>
      <w:r w:rsidRPr="00B00436">
        <w:rPr>
          <w:rFonts w:ascii="Arial" w:hAnsi="Arial" w:cs="Arial"/>
          <w:sz w:val="20"/>
          <w:szCs w:val="20"/>
        </w:rPr>
        <w:t xml:space="preserve">At Sify, we proactively identify our customers’ digital transformation requirements and enhance and build our Products and Services to meet those requirements. Over the last 3 decades, we have recalibrated our portfolio to suit the needs of a modern digital bank. </w:t>
      </w:r>
    </w:p>
    <w:p w14:paraId="5B4FCA66" w14:textId="77777777" w:rsidR="00B00436" w:rsidRPr="00B00436" w:rsidRDefault="00B00436" w:rsidP="00B00436">
      <w:pPr>
        <w:spacing w:line="280" w:lineRule="exact"/>
        <w:jc w:val="both"/>
        <w:rPr>
          <w:rFonts w:ascii="Arial" w:hAnsi="Arial" w:cs="Arial"/>
          <w:sz w:val="20"/>
          <w:szCs w:val="20"/>
        </w:rPr>
      </w:pPr>
    </w:p>
    <w:p w14:paraId="5F3ADBF9" w14:textId="77777777" w:rsidR="00ED4F4E" w:rsidRPr="00B00436" w:rsidRDefault="00ED4F4E" w:rsidP="00B00436">
      <w:pPr>
        <w:spacing w:line="280" w:lineRule="exact"/>
        <w:jc w:val="both"/>
        <w:rPr>
          <w:rFonts w:ascii="Arial" w:hAnsi="Arial" w:cs="Arial"/>
          <w:sz w:val="20"/>
          <w:szCs w:val="20"/>
        </w:rPr>
      </w:pPr>
      <w:r w:rsidRPr="00B00436">
        <w:rPr>
          <w:rFonts w:ascii="Arial" w:hAnsi="Arial" w:cs="Arial"/>
          <w:sz w:val="20"/>
          <w:szCs w:val="20"/>
        </w:rPr>
        <w:t>Here are the eight platforms from Sify, their capabilities and the direct impact they have on a modern bank</w:t>
      </w:r>
    </w:p>
    <w:p w14:paraId="7015B9BE" w14:textId="77777777" w:rsidR="00ED4F4E" w:rsidRPr="00B00436" w:rsidRDefault="00ED4F4E" w:rsidP="00B00436">
      <w:pPr>
        <w:spacing w:line="280" w:lineRule="exact"/>
        <w:jc w:val="both"/>
        <w:rPr>
          <w:rFonts w:ascii="Arial" w:hAnsi="Arial" w:cs="Arial"/>
          <w:sz w:val="20"/>
          <w:szCs w:val="20"/>
        </w:rPr>
      </w:pPr>
    </w:p>
    <w:p w14:paraId="0C83A982" w14:textId="77777777" w:rsidR="00ED4F4E" w:rsidRPr="00B00436" w:rsidRDefault="00ED4F4E" w:rsidP="00B00436">
      <w:pPr>
        <w:pStyle w:val="ListParagraph"/>
        <w:keepLines/>
        <w:numPr>
          <w:ilvl w:val="0"/>
          <w:numId w:val="367"/>
        </w:numPr>
        <w:spacing w:line="280" w:lineRule="exact"/>
        <w:jc w:val="both"/>
        <w:rPr>
          <w:rFonts w:ascii="Arial" w:hAnsi="Arial" w:cs="Arial"/>
          <w:sz w:val="20"/>
          <w:szCs w:val="20"/>
        </w:rPr>
      </w:pPr>
      <w:r w:rsidRPr="00B00436">
        <w:rPr>
          <w:rFonts w:ascii="Arial" w:eastAsiaTheme="minorEastAsia" w:hAnsi="Arial" w:cs="Arial"/>
          <w:b/>
          <w:bCs/>
          <w:color w:val="1F497D" w:themeColor="text2"/>
          <w:sz w:val="20"/>
          <w:szCs w:val="20"/>
        </w:rPr>
        <w:t xml:space="preserve">Network Infrastructure Services </w:t>
      </w:r>
    </w:p>
    <w:p w14:paraId="320AA0E4" w14:textId="3CF8D997"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Reliable and resilient WAN services</w:t>
      </w:r>
    </w:p>
    <w:p w14:paraId="5CCB1B4D" w14:textId="04D0B553"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Comprehensive design for future growth</w:t>
      </w:r>
    </w:p>
    <w:p w14:paraId="76E335F5" w14:textId="739B0941"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Regulatory compliant network services</w:t>
      </w:r>
    </w:p>
    <w:p w14:paraId="0599E1CE" w14:textId="6B5E4092"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59283" behindDoc="0" locked="0" layoutInCell="1" allowOverlap="1" wp14:anchorId="797AE749" wp14:editId="7950726F">
                <wp:simplePos x="0" y="0"/>
                <wp:positionH relativeFrom="column">
                  <wp:posOffset>0</wp:posOffset>
                </wp:positionH>
                <wp:positionV relativeFrom="paragraph">
                  <wp:posOffset>282575</wp:posOffset>
                </wp:positionV>
                <wp:extent cx="5854065" cy="540000"/>
                <wp:effectExtent l="0" t="0" r="13335" b="19050"/>
                <wp:wrapTopAndBottom/>
                <wp:docPr id="1661831890" name="Rectangle 1"/>
                <wp:cNvGraphicFramePr/>
                <a:graphic xmlns:a="http://schemas.openxmlformats.org/drawingml/2006/main">
                  <a:graphicData uri="http://schemas.microsoft.com/office/word/2010/wordprocessingShape">
                    <wps:wsp>
                      <wps:cNvSpPr/>
                      <wps:spPr>
                        <a:xfrm>
                          <a:off x="0" y="0"/>
                          <a:ext cx="5854065" cy="540000"/>
                        </a:xfrm>
                        <a:prstGeom prst="rect">
                          <a:avLst/>
                        </a:prstGeom>
                        <a:solidFill>
                          <a:schemeClr val="accent1">
                            <a:lumMod val="20000"/>
                            <a:lumOff val="80000"/>
                          </a:schemeClr>
                        </a:solidFill>
                        <a:ln w="3175">
                          <a:solidFill>
                            <a:schemeClr val="accent1">
                              <a:lumMod val="40000"/>
                              <a:lumOff val="60000"/>
                            </a:schemeClr>
                          </a:solidFill>
                        </a:ln>
                      </wps:spPr>
                      <wps:txbx>
                        <w:txbxContent>
                          <w:p w14:paraId="456D31B6" w14:textId="77777777" w:rsidR="00ED4F4E" w:rsidRPr="00241FA5" w:rsidRDefault="00ED4F4E" w:rsidP="00ED4F4E">
                            <w:pPr>
                              <w:rPr>
                                <w:rFonts w:asciiTheme="minorBidi" w:hAnsiTheme="minorBidi" w:cstheme="minorBidi"/>
                                <w:color w:val="000000"/>
                                <w:sz w:val="20"/>
                                <w:szCs w:val="20"/>
                              </w:rPr>
                            </w:pPr>
                            <w:r w:rsidRPr="00241FA5">
                              <w:rPr>
                                <w:rFonts w:asciiTheme="minorBidi" w:hAnsiTheme="minorBidi" w:cstheme="minorBidi"/>
                                <w:color w:val="000000"/>
                                <w:sz w:val="20"/>
                                <w:szCs w:val="20"/>
                              </w:rPr>
                              <w:t>Banking Services anytime, anywhere, through multiple channels such as web mobile and branch locations</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797AE749" id="Rectangle 1" o:spid="_x0000_s1029" style="position:absolute;left:0;text-align:left;margin-left:0;margin-top:22.25pt;width:460.95pt;height:42.5pt;z-index:251659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" fillcolor="#dbe5f1 [660]" strokecolor="#b8cce4 [1300]" strokeweight=".25pt">
                <v:textbox>
                  <w:txbxContent>
                    <w:p w14:paraId="456D31B6" w14:textId="77777777" w:rsidR="00ED4F4E" w:rsidRPr="00241FA5" w:rsidRDefault="00ED4F4E" w:rsidP="00ED4F4E">
                      <w:pPr>
                        <w:rPr>
                          <w:rFonts w:asciiTheme="minorBidi" w:hAnsiTheme="minorBidi" w:cstheme="minorBidi"/>
                          <w:color w:val="000000"/>
                          <w:sz w:val="20"/>
                          <w:szCs w:val="20"/>
                        </w:rPr>
                      </w:pPr>
                      <w:r w:rsidRPr="00241FA5">
                        <w:rPr>
                          <w:rFonts w:asciiTheme="minorBidi" w:hAnsiTheme="minorBidi" w:cstheme="minorBidi"/>
                          <w:color w:val="000000"/>
                          <w:sz w:val="20"/>
                          <w:szCs w:val="20"/>
                        </w:rPr>
                        <w:t>Banking Services anytime, anywhere, through multiple channels such as web mobile and branch locations</w:t>
                      </w:r>
                    </w:p>
                  </w:txbxContent>
                </v:textbox>
                <w10:wrap type="topAndBottom"/>
              </v:rect>
            </w:pict>
          </mc:Fallback>
        </mc:AlternateContent>
      </w:r>
      <w:r w:rsidR="00ED4F4E" w:rsidRPr="00B00436">
        <w:rPr>
          <w:rFonts w:ascii="Arial" w:hAnsi="Arial" w:cs="Arial"/>
          <w:sz w:val="20"/>
          <w:szCs w:val="20"/>
        </w:rPr>
        <w:t>Seamless network services across banking business channels</w:t>
      </w:r>
    </w:p>
    <w:p w14:paraId="7B786197" w14:textId="76B726F3" w:rsidR="00ED4F4E" w:rsidRPr="00B00436" w:rsidRDefault="00ED4F4E" w:rsidP="00B00436">
      <w:pPr>
        <w:spacing w:line="280" w:lineRule="exact"/>
        <w:jc w:val="both"/>
        <w:rPr>
          <w:rFonts w:ascii="Arial" w:hAnsi="Arial" w:cs="Arial"/>
          <w:sz w:val="20"/>
          <w:szCs w:val="20"/>
        </w:rPr>
      </w:pPr>
    </w:p>
    <w:p w14:paraId="5444E22E" w14:textId="575E46AF"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Network Digital Managed Services</w:t>
      </w:r>
    </w:p>
    <w:p w14:paraId="71A5D001" w14:textId="70877A98"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The complete spectrum of network operations – SLA, vendor, AMC management and NOC</w:t>
      </w:r>
    </w:p>
    <w:p w14:paraId="0129B9A4" w14:textId="0BE6B628"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0307" behindDoc="0" locked="0" layoutInCell="1" allowOverlap="1" wp14:anchorId="74465F40" wp14:editId="2016A163">
                <wp:simplePos x="0" y="0"/>
                <wp:positionH relativeFrom="column">
                  <wp:posOffset>0</wp:posOffset>
                </wp:positionH>
                <wp:positionV relativeFrom="paragraph">
                  <wp:posOffset>299085</wp:posOffset>
                </wp:positionV>
                <wp:extent cx="5854065" cy="432000"/>
                <wp:effectExtent l="0" t="0" r="13335" b="12700"/>
                <wp:wrapTopAndBottom/>
                <wp:docPr id="1210447695" name="Rectangle 1"/>
                <wp:cNvGraphicFramePr/>
                <a:graphic xmlns:a="http://schemas.openxmlformats.org/drawingml/2006/main">
                  <a:graphicData uri="http://schemas.microsoft.com/office/word/2010/wordprocessingShape">
                    <wps:wsp>
                      <wps:cNvSpPr/>
                      <wps:spPr>
                        <a:xfrm>
                          <a:off x="0" y="0"/>
                          <a:ext cx="5854065" cy="432000"/>
                        </a:xfrm>
                        <a:prstGeom prst="rect">
                          <a:avLst/>
                        </a:prstGeom>
                        <a:solidFill>
                          <a:schemeClr val="accent1">
                            <a:lumMod val="20000"/>
                            <a:lumOff val="80000"/>
                          </a:schemeClr>
                        </a:solidFill>
                        <a:ln w="3175">
                          <a:solidFill>
                            <a:schemeClr val="accent1">
                              <a:lumMod val="40000"/>
                              <a:lumOff val="60000"/>
                            </a:schemeClr>
                          </a:solidFill>
                        </a:ln>
                      </wps:spPr>
                      <wps:txbx>
                        <w:txbxContent>
                          <w:p w14:paraId="1B307139" w14:textId="77777777" w:rsidR="00ED4F4E" w:rsidRPr="00241FA5" w:rsidRDefault="00ED4F4E" w:rsidP="00ED4F4E">
                            <w:pPr>
                              <w:spacing w:line="256"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Uninterrupted access to banking services, improved security posture and cost efficiency</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74465F40" id="_x0000_s1030" style="position:absolute;left:0;text-align:left;margin-left:0;margin-top:23.55pt;width:460.95pt;height:34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" fillcolor="#dbe5f1 [660]" strokecolor="#b8cce4 [1300]" strokeweight=".25pt">
                <v:textbox>
                  <w:txbxContent>
                    <w:p w14:paraId="1B307139" w14:textId="77777777" w:rsidR="00ED4F4E" w:rsidRPr="00241FA5" w:rsidRDefault="00ED4F4E" w:rsidP="00ED4F4E">
                      <w:pPr>
                        <w:spacing w:line="256"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Uninterrupted access to banking services, improved security posture and cost efficiency</w:t>
                      </w:r>
                    </w:p>
                  </w:txbxContent>
                </v:textbox>
                <w10:wrap type="topAndBottom"/>
              </v:rect>
            </w:pict>
          </mc:Fallback>
        </mc:AlternateContent>
      </w:r>
      <w:r w:rsidR="00ED4F4E" w:rsidRPr="00B00436">
        <w:rPr>
          <w:rFonts w:ascii="Arial" w:hAnsi="Arial" w:cs="Arial"/>
          <w:sz w:val="20"/>
          <w:szCs w:val="20"/>
        </w:rPr>
        <w:t>Solve for redundancy, security, flexibility, performance and operations management</w:t>
      </w:r>
    </w:p>
    <w:p w14:paraId="38C3850C" w14:textId="2600E890" w:rsidR="00ED4F4E" w:rsidRPr="00B00436" w:rsidRDefault="00ED4F4E" w:rsidP="00B00436">
      <w:pPr>
        <w:spacing w:line="280" w:lineRule="exact"/>
        <w:jc w:val="both"/>
        <w:rPr>
          <w:rFonts w:ascii="Arial" w:hAnsi="Arial" w:cs="Arial"/>
          <w:sz w:val="20"/>
          <w:szCs w:val="20"/>
        </w:rPr>
      </w:pPr>
    </w:p>
    <w:p w14:paraId="3FD3E73D" w14:textId="43A42684"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Data Center and Colo Services</w:t>
      </w:r>
    </w:p>
    <w:p w14:paraId="3F5AF836" w14:textId="0280A981"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12 Data Centers, 190+ MW IT power, expanding to 350+ MW and 75000+ racks by 2025</w:t>
      </w:r>
    </w:p>
    <w:p w14:paraId="1FF0FC6C" w14:textId="2A34C939"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AI/ ML led operational excellence with 99.999% uptime</w:t>
      </w:r>
    </w:p>
    <w:p w14:paraId="7B1075AD" w14:textId="7E022648"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1331" behindDoc="0" locked="0" layoutInCell="1" allowOverlap="1" wp14:anchorId="6D54638F" wp14:editId="37201D27">
                <wp:simplePos x="0" y="0"/>
                <wp:positionH relativeFrom="column">
                  <wp:posOffset>0</wp:posOffset>
                </wp:positionH>
                <wp:positionV relativeFrom="paragraph">
                  <wp:posOffset>292100</wp:posOffset>
                </wp:positionV>
                <wp:extent cx="5854065" cy="540000"/>
                <wp:effectExtent l="0" t="0" r="13335" b="19050"/>
                <wp:wrapTopAndBottom/>
                <wp:docPr id="493126256" name="Rectangle 1"/>
                <wp:cNvGraphicFramePr/>
                <a:graphic xmlns:a="http://schemas.openxmlformats.org/drawingml/2006/main">
                  <a:graphicData uri="http://schemas.microsoft.com/office/word/2010/wordprocessingShape">
                    <wps:wsp>
                      <wps:cNvSpPr/>
                      <wps:spPr>
                        <a:xfrm>
                          <a:off x="0" y="0"/>
                          <a:ext cx="5854065" cy="540000"/>
                        </a:xfrm>
                        <a:prstGeom prst="rect">
                          <a:avLst/>
                        </a:prstGeom>
                        <a:solidFill>
                          <a:schemeClr val="accent1">
                            <a:lumMod val="20000"/>
                            <a:lumOff val="80000"/>
                          </a:schemeClr>
                        </a:solidFill>
                        <a:ln w="3175">
                          <a:solidFill>
                            <a:schemeClr val="accent1">
                              <a:lumMod val="40000"/>
                              <a:lumOff val="60000"/>
                            </a:schemeClr>
                          </a:solidFill>
                        </a:ln>
                      </wps:spPr>
                      <wps:txbx>
                        <w:txbxContent>
                          <w:p w14:paraId="06CDE0B9" w14:textId="7DA2E4D5" w:rsidR="00ED4F4E" w:rsidRPr="00241FA5" w:rsidRDefault="00ED4F4E" w:rsidP="00ED4F4E">
                            <w:pPr>
                              <w:spacing w:line="254"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 xml:space="preserve">1. High availability and </w:t>
                            </w:r>
                            <w:r w:rsidR="00241FA5" w:rsidRPr="00241FA5">
                              <w:rPr>
                                <w:rFonts w:asciiTheme="minorBidi" w:hAnsiTheme="minorBidi" w:cstheme="minorBidi"/>
                                <w:color w:val="000000"/>
                                <w:sz w:val="20"/>
                                <w:szCs w:val="20"/>
                              </w:rPr>
                              <w:t>reliability for</w:t>
                            </w:r>
                            <w:r w:rsidRPr="00241FA5">
                              <w:rPr>
                                <w:rFonts w:asciiTheme="minorBidi" w:hAnsiTheme="minorBidi" w:cstheme="minorBidi"/>
                                <w:color w:val="000000"/>
                                <w:sz w:val="20"/>
                                <w:szCs w:val="20"/>
                              </w:rPr>
                              <w:t xml:space="preserve"> critical banking operations</w:t>
                            </w:r>
                          </w:p>
                          <w:p w14:paraId="2332BAED"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2. Redundancy to minimizing the risk of downtime due to local outages or disasters</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6D54638F" id="_x0000_s1031" style="position:absolute;left:0;text-align:left;margin-left:0;margin-top:23pt;width:460.95pt;height:42.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" fillcolor="#dbe5f1 [660]" strokecolor="#b8cce4 [1300]" strokeweight=".25pt">
                <v:textbox>
                  <w:txbxContent>
                    <w:p w14:paraId="06CDE0B9" w14:textId="7DA2E4D5" w:rsidR="00ED4F4E" w:rsidRPr="00241FA5" w:rsidRDefault="00ED4F4E" w:rsidP="00ED4F4E">
                      <w:pPr>
                        <w:spacing w:line="254"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 xml:space="preserve">1. High availability and </w:t>
                      </w:r>
                      <w:r w:rsidR="00241FA5" w:rsidRPr="00241FA5">
                        <w:rPr>
                          <w:rFonts w:asciiTheme="minorBidi" w:hAnsiTheme="minorBidi" w:cstheme="minorBidi"/>
                          <w:color w:val="000000"/>
                          <w:sz w:val="20"/>
                          <w:szCs w:val="20"/>
                        </w:rPr>
                        <w:t>reliability for</w:t>
                      </w:r>
                      <w:r w:rsidRPr="00241FA5">
                        <w:rPr>
                          <w:rFonts w:asciiTheme="minorBidi" w:hAnsiTheme="minorBidi" w:cstheme="minorBidi"/>
                          <w:color w:val="000000"/>
                          <w:sz w:val="20"/>
                          <w:szCs w:val="20"/>
                        </w:rPr>
                        <w:t xml:space="preserve"> critical banking operations</w:t>
                      </w:r>
                    </w:p>
                    <w:p w14:paraId="2332BAED"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2. Redundancy to minimizing the risk of downtime due to local outages or disasters</w:t>
                      </w:r>
                    </w:p>
                  </w:txbxContent>
                </v:textbox>
                <w10:wrap type="topAndBottom"/>
              </v:rect>
            </w:pict>
          </mc:Fallback>
        </mc:AlternateContent>
      </w:r>
      <w:r w:rsidR="00ED4F4E" w:rsidRPr="00B00436">
        <w:rPr>
          <w:rFonts w:ascii="Arial" w:hAnsi="Arial" w:cs="Arial"/>
          <w:sz w:val="20"/>
          <w:szCs w:val="20"/>
        </w:rPr>
        <w:t>Hyperconnected, carrier neutral and rich interconnect ecosystem</w:t>
      </w:r>
    </w:p>
    <w:p w14:paraId="417F61C3" w14:textId="40EDCDEF" w:rsidR="00ED4F4E" w:rsidRPr="00B00436" w:rsidRDefault="00ED4F4E" w:rsidP="00B00436">
      <w:pPr>
        <w:spacing w:line="280" w:lineRule="exact"/>
        <w:jc w:val="both"/>
        <w:rPr>
          <w:rFonts w:ascii="Arial" w:hAnsi="Arial" w:cs="Arial"/>
          <w:sz w:val="20"/>
          <w:szCs w:val="20"/>
        </w:rPr>
      </w:pPr>
    </w:p>
    <w:p w14:paraId="4ED64FAE" w14:textId="6014855B"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Cloud &amp; IT Managed Services</w:t>
      </w:r>
    </w:p>
    <w:p w14:paraId="0EBB97E3" w14:textId="69E0D57E" w:rsidR="00ED4F4E" w:rsidRPr="00B00436" w:rsidRDefault="00ED4F4E"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eastAsiaTheme="minorEastAsia" w:hAnsi="Arial" w:cs="Arial"/>
          <w:sz w:val="20"/>
          <w:szCs w:val="20"/>
        </w:rPr>
        <w:t>Hybrid infrastructure design aligned to the banks’ growth plans/ needs</w:t>
      </w:r>
    </w:p>
    <w:p w14:paraId="4DBE927E" w14:textId="77777777" w:rsidR="00ED4F4E" w:rsidRPr="00B00436" w:rsidRDefault="00ED4F4E"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eastAsiaTheme="minorEastAsia" w:hAnsi="Arial" w:cs="Arial"/>
          <w:sz w:val="20"/>
          <w:szCs w:val="20"/>
        </w:rPr>
        <w:t>Robust and scalable infrastructure for agile business</w:t>
      </w:r>
    </w:p>
    <w:p w14:paraId="2306BA00" w14:textId="77777777" w:rsidR="00ED4F4E" w:rsidRPr="00B00436" w:rsidRDefault="00ED4F4E"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eastAsiaTheme="minorEastAsia" w:hAnsi="Arial" w:cs="Arial"/>
          <w:sz w:val="20"/>
          <w:szCs w:val="20"/>
        </w:rPr>
        <w:t>Advanced platform to enhance operational efficiency</w:t>
      </w:r>
    </w:p>
    <w:p w14:paraId="541A5DC0" w14:textId="77777777" w:rsidR="00ED4F4E" w:rsidRPr="00B00436" w:rsidRDefault="00ED4F4E"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eastAsiaTheme="minorEastAsia" w:hAnsi="Arial" w:cs="Arial"/>
          <w:sz w:val="20"/>
          <w:szCs w:val="20"/>
        </w:rPr>
        <w:t>Future proof infrastructure for regulatory and business needs</w:t>
      </w:r>
    </w:p>
    <w:p w14:paraId="128B8118" w14:textId="77777777" w:rsidR="00ED4F4E" w:rsidRPr="00B00436" w:rsidRDefault="00ED4F4E"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eastAsiaTheme="minorEastAsia" w:hAnsi="Arial" w:cs="Arial"/>
          <w:sz w:val="20"/>
          <w:szCs w:val="20"/>
        </w:rPr>
        <w:t>High performance &amp; resilient branch connectivity service model aligned for future branch expansion</w:t>
      </w:r>
    </w:p>
    <w:p w14:paraId="0CE4303E" w14:textId="65A3388F" w:rsidR="00ED4F4E" w:rsidRPr="00B00436" w:rsidRDefault="00E97A5D" w:rsidP="00B00436">
      <w:pPr>
        <w:pStyle w:val="ListParagraph"/>
        <w:keepLines/>
        <w:numPr>
          <w:ilvl w:val="1"/>
          <w:numId w:val="367"/>
        </w:numPr>
        <w:spacing w:line="280" w:lineRule="exact"/>
        <w:jc w:val="both"/>
        <w:rPr>
          <w:rFonts w:ascii="Arial" w:eastAsiaTheme="minorEastAsia" w:hAnsi="Arial" w:cs="Arial"/>
          <w:sz w:val="20"/>
          <w:szCs w:val="20"/>
        </w:rPr>
      </w:pPr>
      <w:r w:rsidRPr="00B00436">
        <w:rPr>
          <w:rFonts w:ascii="Arial" w:hAnsi="Arial" w:cs="Arial"/>
          <w:noProof/>
          <w:sz w:val="20"/>
          <w:szCs w:val="20"/>
        </w:rPr>
        <w:lastRenderedPageBreak/>
        <mc:AlternateContent>
          <mc:Choice Requires="wps">
            <w:drawing>
              <wp:anchor distT="0" distB="0" distL="114300" distR="114300" simplePos="0" relativeHeight="251662355" behindDoc="0" locked="0" layoutInCell="1" allowOverlap="1" wp14:anchorId="0FDD6D69" wp14:editId="5CB056F2">
                <wp:simplePos x="0" y="0"/>
                <wp:positionH relativeFrom="margin">
                  <wp:posOffset>-67945</wp:posOffset>
                </wp:positionH>
                <wp:positionV relativeFrom="paragraph">
                  <wp:posOffset>334978</wp:posOffset>
                </wp:positionV>
                <wp:extent cx="5854065" cy="540000"/>
                <wp:effectExtent l="0" t="0" r="13335" b="19050"/>
                <wp:wrapTopAndBottom/>
                <wp:docPr id="914202244" name="Rectangle 1"/>
                <wp:cNvGraphicFramePr/>
                <a:graphic xmlns:a="http://schemas.openxmlformats.org/drawingml/2006/main">
                  <a:graphicData uri="http://schemas.microsoft.com/office/word/2010/wordprocessingShape">
                    <wps:wsp>
                      <wps:cNvSpPr/>
                      <wps:spPr>
                        <a:xfrm>
                          <a:off x="0" y="0"/>
                          <a:ext cx="5854065" cy="540000"/>
                        </a:xfrm>
                        <a:prstGeom prst="rect">
                          <a:avLst/>
                        </a:prstGeom>
                        <a:solidFill>
                          <a:schemeClr val="accent1">
                            <a:lumMod val="20000"/>
                            <a:lumOff val="80000"/>
                          </a:schemeClr>
                        </a:solidFill>
                        <a:ln w="3175">
                          <a:solidFill>
                            <a:schemeClr val="accent1">
                              <a:lumMod val="40000"/>
                              <a:lumOff val="60000"/>
                            </a:schemeClr>
                          </a:solidFill>
                        </a:ln>
                      </wps:spPr>
                      <wps:txbx>
                        <w:txbxContent>
                          <w:p w14:paraId="04356D31" w14:textId="7265D2FD" w:rsidR="00ED4F4E" w:rsidRPr="00241FA5" w:rsidRDefault="00E97A5D" w:rsidP="00241FA5">
                            <w:pPr>
                              <w:spacing w:line="254"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Accommodate</w:t>
                            </w:r>
                            <w:r w:rsidR="00ED4F4E" w:rsidRPr="00241FA5">
                              <w:rPr>
                                <w:rFonts w:asciiTheme="minorBidi" w:hAnsiTheme="minorBidi" w:cstheme="minorBidi"/>
                                <w:color w:val="000000"/>
                                <w:sz w:val="20"/>
                                <w:szCs w:val="20"/>
                              </w:rPr>
                              <w:t xml:space="preserve"> changes in customer demand as well as introduce &amp; scale pay-as-you-use models for </w:t>
                            </w:r>
                            <w:r w:rsidRPr="00241FA5">
                              <w:rPr>
                                <w:rFonts w:asciiTheme="minorBidi" w:hAnsiTheme="minorBidi" w:cstheme="minorBidi"/>
                                <w:color w:val="000000"/>
                                <w:sz w:val="20"/>
                                <w:szCs w:val="20"/>
                              </w:rPr>
                              <w:t>non-core</w:t>
                            </w:r>
                            <w:r w:rsidR="00ED4F4E" w:rsidRPr="00241FA5">
                              <w:rPr>
                                <w:rFonts w:asciiTheme="minorBidi" w:hAnsiTheme="minorBidi" w:cstheme="minorBidi"/>
                                <w:color w:val="000000"/>
                                <w:sz w:val="20"/>
                                <w:szCs w:val="20"/>
                              </w:rPr>
                              <w:t xml:space="preserve"> applications</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0FDD6D69" id="_x0000_s1032" style="position:absolute;left:0;text-align:left;margin-left:-5.35pt;margin-top:26.4pt;width:460.95pt;height:42.5pt;z-index:251662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" fillcolor="#dbe5f1 [660]" strokecolor="#b8cce4 [1300]" strokeweight=".25pt">
                <v:textbox>
                  <w:txbxContent>
                    <w:p w14:paraId="04356D31" w14:textId="7265D2FD" w:rsidR="00ED4F4E" w:rsidRPr="00241FA5" w:rsidRDefault="00E97A5D" w:rsidP="00241FA5">
                      <w:pPr>
                        <w:spacing w:line="254"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Accommodate</w:t>
                      </w:r>
                      <w:r w:rsidR="00ED4F4E" w:rsidRPr="00241FA5">
                        <w:rPr>
                          <w:rFonts w:asciiTheme="minorBidi" w:hAnsiTheme="minorBidi" w:cstheme="minorBidi"/>
                          <w:color w:val="000000"/>
                          <w:sz w:val="20"/>
                          <w:szCs w:val="20"/>
                        </w:rPr>
                        <w:t xml:space="preserve"> changes in customer demand as well as introduce &amp; scale pay-as-you-use models for </w:t>
                      </w:r>
                      <w:r w:rsidRPr="00241FA5">
                        <w:rPr>
                          <w:rFonts w:asciiTheme="minorBidi" w:hAnsiTheme="minorBidi" w:cstheme="minorBidi"/>
                          <w:color w:val="000000"/>
                          <w:sz w:val="20"/>
                          <w:szCs w:val="20"/>
                        </w:rPr>
                        <w:t>non-core</w:t>
                      </w:r>
                      <w:r w:rsidR="00ED4F4E" w:rsidRPr="00241FA5">
                        <w:rPr>
                          <w:rFonts w:asciiTheme="minorBidi" w:hAnsiTheme="minorBidi" w:cstheme="minorBidi"/>
                          <w:color w:val="000000"/>
                          <w:sz w:val="20"/>
                          <w:szCs w:val="20"/>
                        </w:rPr>
                        <w:t xml:space="preserve"> applications</w:t>
                      </w:r>
                    </w:p>
                  </w:txbxContent>
                </v:textbox>
                <w10:wrap type="topAndBottom" anchorx="margin"/>
              </v:rect>
            </w:pict>
          </mc:Fallback>
        </mc:AlternateContent>
      </w:r>
      <w:r w:rsidR="00ED4F4E" w:rsidRPr="00B00436">
        <w:rPr>
          <w:rFonts w:ascii="Arial" w:eastAsiaTheme="minorEastAsia" w:hAnsi="Arial" w:cs="Arial"/>
          <w:sz w:val="20"/>
          <w:szCs w:val="20"/>
        </w:rPr>
        <w:t>Insight driven service report</w:t>
      </w:r>
    </w:p>
    <w:p w14:paraId="291B68AE" w14:textId="05533EF7" w:rsidR="00ED4F4E" w:rsidRPr="00B00436" w:rsidRDefault="00ED4F4E" w:rsidP="00B00436">
      <w:pPr>
        <w:pStyle w:val="ListParagraph"/>
        <w:spacing w:line="280" w:lineRule="exact"/>
        <w:jc w:val="both"/>
        <w:rPr>
          <w:rFonts w:ascii="Arial" w:hAnsi="Arial" w:cs="Arial"/>
          <w:sz w:val="20"/>
          <w:szCs w:val="20"/>
        </w:rPr>
      </w:pPr>
    </w:p>
    <w:p w14:paraId="1B8BB0DB" w14:textId="72718342" w:rsidR="00ED4F4E" w:rsidRPr="00241FA5"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lang w:val="fr-FR"/>
        </w:rPr>
      </w:pPr>
      <w:r w:rsidRPr="00241FA5">
        <w:rPr>
          <w:rFonts w:ascii="Arial" w:eastAsiaTheme="minorEastAsia" w:hAnsi="Arial" w:cs="Arial"/>
          <w:b/>
          <w:bCs/>
          <w:color w:val="1F497D" w:themeColor="text2"/>
          <w:sz w:val="20"/>
          <w:szCs w:val="20"/>
          <w:lang w:val="fr-FR"/>
        </w:rPr>
        <w:t>Cloud Infinit Enterprise &amp; Cloud Infrastructure</w:t>
      </w:r>
    </w:p>
    <w:p w14:paraId="590C8CA3" w14:textId="6E19EAEC"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3379" behindDoc="0" locked="0" layoutInCell="1" allowOverlap="1" wp14:anchorId="6E382E14" wp14:editId="6FD1DC3F">
                <wp:simplePos x="0" y="0"/>
                <wp:positionH relativeFrom="column">
                  <wp:posOffset>0</wp:posOffset>
                </wp:positionH>
                <wp:positionV relativeFrom="paragraph">
                  <wp:posOffset>298450</wp:posOffset>
                </wp:positionV>
                <wp:extent cx="5854065" cy="432000"/>
                <wp:effectExtent l="0" t="0" r="13335" b="12700"/>
                <wp:wrapTopAndBottom/>
                <wp:docPr id="1621803051" name="Rectangle 1"/>
                <wp:cNvGraphicFramePr/>
                <a:graphic xmlns:a="http://schemas.openxmlformats.org/drawingml/2006/main">
                  <a:graphicData uri="http://schemas.microsoft.com/office/word/2010/wordprocessingShape">
                    <wps:wsp>
                      <wps:cNvSpPr/>
                      <wps:spPr>
                        <a:xfrm>
                          <a:off x="0" y="0"/>
                          <a:ext cx="5854065" cy="432000"/>
                        </a:xfrm>
                        <a:prstGeom prst="rect">
                          <a:avLst/>
                        </a:prstGeom>
                        <a:solidFill>
                          <a:schemeClr val="accent1">
                            <a:lumMod val="20000"/>
                            <a:lumOff val="80000"/>
                          </a:schemeClr>
                        </a:solidFill>
                        <a:ln w="3175">
                          <a:solidFill>
                            <a:schemeClr val="accent1">
                              <a:lumMod val="40000"/>
                              <a:lumOff val="60000"/>
                            </a:schemeClr>
                          </a:solidFill>
                        </a:ln>
                      </wps:spPr>
                      <wps:txbx>
                        <w:txbxContent>
                          <w:p w14:paraId="7FA0701D"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Data privacy for critical applications and minimum budget variance</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6E382E14" id="_x0000_s1033" style="position:absolute;left:0;text-align:left;margin-left:0;margin-top:23.5pt;width:460.95pt;height:34pt;z-index:251663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" fillcolor="#dbe5f1 [660]" strokecolor="#b8cce4 [1300]" strokeweight=".25pt">
                <v:textbox>
                  <w:txbxContent>
                    <w:p w14:paraId="7FA0701D"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Data privacy for critical applications and minimum budget variance</w:t>
                      </w:r>
                    </w:p>
                  </w:txbxContent>
                </v:textbox>
                <w10:wrap type="topAndBottom"/>
              </v:rect>
            </w:pict>
          </mc:Fallback>
        </mc:AlternateContent>
      </w:r>
      <w:r w:rsidR="00ED4F4E" w:rsidRPr="00B00436">
        <w:rPr>
          <w:rFonts w:ascii="Arial" w:hAnsi="Arial" w:cs="Arial"/>
          <w:sz w:val="20"/>
          <w:szCs w:val="20"/>
        </w:rPr>
        <w:t>Proven private cloud and orchestration layer for cloud management</w:t>
      </w:r>
    </w:p>
    <w:p w14:paraId="517C2334" w14:textId="05FA4AF2" w:rsidR="00ED4F4E" w:rsidRPr="00B00436" w:rsidRDefault="00ED4F4E" w:rsidP="00B00436">
      <w:pPr>
        <w:spacing w:line="280" w:lineRule="exact"/>
        <w:jc w:val="both"/>
        <w:rPr>
          <w:rFonts w:ascii="Arial" w:hAnsi="Arial" w:cs="Arial"/>
          <w:sz w:val="20"/>
          <w:szCs w:val="20"/>
        </w:rPr>
      </w:pPr>
    </w:p>
    <w:p w14:paraId="225F6180" w14:textId="6AF25E02"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Cyber Security Management</w:t>
      </w:r>
      <w:r w:rsidRPr="00B00436">
        <w:rPr>
          <w:rFonts w:ascii="Arial" w:hAnsi="Arial" w:cs="Arial"/>
          <w:sz w:val="20"/>
          <w:szCs w:val="20"/>
        </w:rPr>
        <w:tab/>
      </w:r>
    </w:p>
    <w:p w14:paraId="402C3CA6" w14:textId="52E3DCF3"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eastAsiaTheme="minorEastAsia" w:hAnsi="Arial" w:cs="Arial"/>
          <w:sz w:val="20"/>
          <w:szCs w:val="20"/>
        </w:rPr>
        <w:t>Digital eco-systems resilience against cyber threats</w:t>
      </w:r>
    </w:p>
    <w:p w14:paraId="7C1F7B47" w14:textId="53CF43D9"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eastAsiaTheme="minorEastAsia" w:hAnsi="Arial" w:cs="Arial"/>
          <w:sz w:val="20"/>
          <w:szCs w:val="20"/>
        </w:rPr>
        <w:t>Robust security architecture across IT landscape</w:t>
      </w:r>
    </w:p>
    <w:p w14:paraId="5EC93DDD" w14:textId="1F2F79B8"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eastAsiaTheme="minorEastAsia" w:hAnsi="Arial" w:cs="Arial"/>
          <w:sz w:val="20"/>
          <w:szCs w:val="20"/>
        </w:rPr>
        <w:t>Nextgen Security Operations Center</w:t>
      </w:r>
    </w:p>
    <w:p w14:paraId="695736DA" w14:textId="1C88B64B"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4403" behindDoc="0" locked="0" layoutInCell="1" allowOverlap="1" wp14:anchorId="23200DB2" wp14:editId="1A1AF099">
                <wp:simplePos x="0" y="0"/>
                <wp:positionH relativeFrom="column">
                  <wp:posOffset>0</wp:posOffset>
                </wp:positionH>
                <wp:positionV relativeFrom="paragraph">
                  <wp:posOffset>304165</wp:posOffset>
                </wp:positionV>
                <wp:extent cx="5854065" cy="900000"/>
                <wp:effectExtent l="0" t="0" r="13335" b="14605"/>
                <wp:wrapTopAndBottom/>
                <wp:docPr id="78951639" name="Rectangle 1"/>
                <wp:cNvGraphicFramePr/>
                <a:graphic xmlns:a="http://schemas.openxmlformats.org/drawingml/2006/main">
                  <a:graphicData uri="http://schemas.microsoft.com/office/word/2010/wordprocessingShape">
                    <wps:wsp>
                      <wps:cNvSpPr/>
                      <wps:spPr>
                        <a:xfrm>
                          <a:off x="0" y="0"/>
                          <a:ext cx="5854065" cy="900000"/>
                        </a:xfrm>
                        <a:prstGeom prst="rect">
                          <a:avLst/>
                        </a:prstGeom>
                        <a:solidFill>
                          <a:schemeClr val="accent1">
                            <a:lumMod val="20000"/>
                            <a:lumOff val="80000"/>
                          </a:schemeClr>
                        </a:solidFill>
                        <a:ln w="3175">
                          <a:solidFill>
                            <a:schemeClr val="accent1">
                              <a:lumMod val="40000"/>
                              <a:lumOff val="60000"/>
                            </a:schemeClr>
                          </a:solidFill>
                        </a:ln>
                      </wps:spPr>
                      <wps:txbx>
                        <w:txbxContent>
                          <w:p w14:paraId="3ACC50CE"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Protection of sensitive data</w:t>
                            </w:r>
                          </w:p>
                          <w:p w14:paraId="4B44C1DB"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Compliance with regulations - GDPR etc</w:t>
                            </w:r>
                          </w:p>
                          <w:p w14:paraId="27CDD24A"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Prevention of financial fraud</w:t>
                            </w:r>
                          </w:p>
                          <w:p w14:paraId="1E0931A8"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Maintaining customer trust</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23200DB2" id="_x0000_s1034" style="position:absolute;left:0;text-align:left;margin-left:0;margin-top:23.95pt;width:460.95pt;height:70.85pt;z-index:251664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" fillcolor="#dbe5f1 [660]" strokecolor="#b8cce4 [1300]" strokeweight=".25pt">
                <v:textbox>
                  <w:txbxContent>
                    <w:p w14:paraId="3ACC50CE"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Protection of sensitive data</w:t>
                      </w:r>
                    </w:p>
                    <w:p w14:paraId="4B44C1DB"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Compliance with regulations - GDPR etc</w:t>
                      </w:r>
                    </w:p>
                    <w:p w14:paraId="27CDD24A"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Prevention of financial fraud</w:t>
                      </w:r>
                    </w:p>
                    <w:p w14:paraId="1E0931A8"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Maintaining customer trust</w:t>
                      </w:r>
                    </w:p>
                  </w:txbxContent>
                </v:textbox>
                <w10:wrap type="topAndBottom"/>
              </v:rect>
            </w:pict>
          </mc:Fallback>
        </mc:AlternateContent>
      </w:r>
      <w:r w:rsidR="00ED4F4E" w:rsidRPr="00B00436">
        <w:rPr>
          <w:rFonts w:ascii="Arial" w:eastAsiaTheme="minorEastAsia" w:hAnsi="Arial" w:cs="Arial"/>
          <w:sz w:val="20"/>
          <w:szCs w:val="20"/>
        </w:rPr>
        <w:t xml:space="preserve">Policy aligned security services </w:t>
      </w:r>
    </w:p>
    <w:p w14:paraId="51E034CB" w14:textId="301E7C06" w:rsidR="00ED4F4E" w:rsidRPr="00B00436" w:rsidRDefault="00ED4F4E" w:rsidP="00B00436">
      <w:pPr>
        <w:spacing w:line="280" w:lineRule="exact"/>
        <w:jc w:val="both"/>
        <w:rPr>
          <w:rFonts w:ascii="Arial" w:hAnsi="Arial" w:cs="Arial"/>
          <w:sz w:val="20"/>
          <w:szCs w:val="20"/>
        </w:rPr>
      </w:pPr>
    </w:p>
    <w:p w14:paraId="2156234B" w14:textId="51D3DD13"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Digital Application Managed Services</w:t>
      </w:r>
    </w:p>
    <w:p w14:paraId="0094BC08" w14:textId="7230590A"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Automation of DevSecOps with AI based platforms</w:t>
      </w:r>
    </w:p>
    <w:p w14:paraId="64FE32D4" w14:textId="61E785E3"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Observability as a service for proactive resolution of issues/ threats</w:t>
      </w:r>
    </w:p>
    <w:p w14:paraId="06F0EA81" w14:textId="3437CA9E" w:rsidR="00ED4F4E" w:rsidRPr="00B00436"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5427" behindDoc="0" locked="0" layoutInCell="1" allowOverlap="1" wp14:anchorId="41ED458B" wp14:editId="457D0A8D">
                <wp:simplePos x="0" y="0"/>
                <wp:positionH relativeFrom="column">
                  <wp:posOffset>0</wp:posOffset>
                </wp:positionH>
                <wp:positionV relativeFrom="paragraph">
                  <wp:posOffset>302260</wp:posOffset>
                </wp:positionV>
                <wp:extent cx="5854065" cy="720000"/>
                <wp:effectExtent l="0" t="0" r="13335" b="17145"/>
                <wp:wrapTopAndBottom/>
                <wp:docPr id="1485509074" name="Rectangle 1"/>
                <wp:cNvGraphicFramePr/>
                <a:graphic xmlns:a="http://schemas.openxmlformats.org/drawingml/2006/main">
                  <a:graphicData uri="http://schemas.microsoft.com/office/word/2010/wordprocessingShape">
                    <wps:wsp>
                      <wps:cNvSpPr/>
                      <wps:spPr>
                        <a:xfrm>
                          <a:off x="0" y="0"/>
                          <a:ext cx="5854065" cy="720000"/>
                        </a:xfrm>
                        <a:prstGeom prst="rect">
                          <a:avLst/>
                        </a:prstGeom>
                        <a:solidFill>
                          <a:schemeClr val="accent1">
                            <a:lumMod val="20000"/>
                            <a:lumOff val="80000"/>
                          </a:schemeClr>
                        </a:solidFill>
                        <a:ln w="3175">
                          <a:solidFill>
                            <a:schemeClr val="accent1">
                              <a:lumMod val="40000"/>
                              <a:lumOff val="60000"/>
                            </a:schemeClr>
                          </a:solidFill>
                        </a:ln>
                      </wps:spPr>
                      <wps:txbx>
                        <w:txbxContent>
                          <w:p w14:paraId="092D305C"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Continuous innovation; continuous development</w:t>
                            </w:r>
                          </w:p>
                          <w:p w14:paraId="25A500AE"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Data Insights</w:t>
                            </w:r>
                          </w:p>
                          <w:p w14:paraId="4617E316"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Enhanced customer experience</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41ED458B" id="_x0000_s1035" style="position:absolute;left:0;text-align:left;margin-left:0;margin-top:23.8pt;width:460.95pt;height:56.7pt;z-index:251665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" fillcolor="#dbe5f1 [660]" strokecolor="#b8cce4 [1300]" strokeweight=".25pt">
                <v:textbox>
                  <w:txbxContent>
                    <w:p w14:paraId="092D305C"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Continuous innovation; continuous development</w:t>
                      </w:r>
                    </w:p>
                    <w:p w14:paraId="25A500AE"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Data Insights</w:t>
                      </w:r>
                    </w:p>
                    <w:p w14:paraId="4617E316" w14:textId="77777777" w:rsidR="00ED4F4E" w:rsidRPr="00241FA5" w:rsidRDefault="00ED4F4E" w:rsidP="00ED4F4E">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Enhanced customer experience</w:t>
                      </w:r>
                    </w:p>
                  </w:txbxContent>
                </v:textbox>
                <w10:wrap type="topAndBottom"/>
              </v:rect>
            </w:pict>
          </mc:Fallback>
        </mc:AlternateContent>
      </w:r>
      <w:r w:rsidR="00ED4F4E" w:rsidRPr="00B00436">
        <w:rPr>
          <w:rFonts w:ascii="Arial" w:hAnsi="Arial" w:cs="Arial"/>
          <w:sz w:val="20"/>
          <w:szCs w:val="20"/>
        </w:rPr>
        <w:t>Tool &amp; automation led service management</w:t>
      </w:r>
    </w:p>
    <w:p w14:paraId="6360FCA0" w14:textId="43732AA5" w:rsidR="00ED4F4E" w:rsidRPr="00B00436" w:rsidRDefault="00ED4F4E" w:rsidP="00B00436">
      <w:pPr>
        <w:spacing w:line="280" w:lineRule="exact"/>
        <w:jc w:val="both"/>
        <w:rPr>
          <w:rFonts w:ascii="Arial" w:hAnsi="Arial" w:cs="Arial"/>
          <w:sz w:val="20"/>
          <w:szCs w:val="20"/>
        </w:rPr>
      </w:pPr>
    </w:p>
    <w:p w14:paraId="1AC874F2" w14:textId="6CC54A58" w:rsidR="00ED4F4E" w:rsidRPr="00B00436" w:rsidRDefault="00ED4F4E" w:rsidP="00B00436">
      <w:pPr>
        <w:pStyle w:val="ListParagraph"/>
        <w:keepLines/>
        <w:numPr>
          <w:ilvl w:val="0"/>
          <w:numId w:val="367"/>
        </w:numPr>
        <w:spacing w:line="280" w:lineRule="exact"/>
        <w:jc w:val="both"/>
        <w:rPr>
          <w:rFonts w:ascii="Arial" w:eastAsiaTheme="minorEastAsia" w:hAnsi="Arial" w:cs="Arial"/>
          <w:b/>
          <w:bCs/>
          <w:color w:val="1F497D" w:themeColor="text2"/>
          <w:sz w:val="20"/>
          <w:szCs w:val="20"/>
        </w:rPr>
      </w:pPr>
      <w:r w:rsidRPr="00B00436">
        <w:rPr>
          <w:rFonts w:ascii="Arial" w:eastAsiaTheme="minorEastAsia" w:hAnsi="Arial" w:cs="Arial"/>
          <w:b/>
          <w:bCs/>
          <w:color w:val="1F497D" w:themeColor="text2"/>
          <w:sz w:val="20"/>
          <w:szCs w:val="20"/>
        </w:rPr>
        <w:t xml:space="preserve">Industry Application Managed Services </w:t>
      </w:r>
    </w:p>
    <w:p w14:paraId="173B3432" w14:textId="23DCC33B" w:rsidR="00ED4F4E" w:rsidRPr="00B00436" w:rsidRDefault="00ED4F4E"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sz w:val="20"/>
          <w:szCs w:val="20"/>
        </w:rPr>
        <w:t>Implementation &amp; migration capabilities on business applications – Oracle, MS and SAP</w:t>
      </w:r>
    </w:p>
    <w:p w14:paraId="554E1231" w14:textId="789CA614" w:rsidR="00ED4F4E" w:rsidRDefault="00241FA5" w:rsidP="00B00436">
      <w:pPr>
        <w:pStyle w:val="ListParagraph"/>
        <w:keepLines/>
        <w:numPr>
          <w:ilvl w:val="1"/>
          <w:numId w:val="367"/>
        </w:numPr>
        <w:spacing w:line="280" w:lineRule="exact"/>
        <w:jc w:val="both"/>
        <w:rPr>
          <w:rFonts w:ascii="Arial" w:hAnsi="Arial" w:cs="Arial"/>
          <w:sz w:val="20"/>
          <w:szCs w:val="20"/>
        </w:rPr>
      </w:pPr>
      <w:r w:rsidRPr="00B00436">
        <w:rPr>
          <w:rFonts w:ascii="Arial" w:hAnsi="Arial" w:cs="Arial"/>
          <w:noProof/>
          <w:sz w:val="20"/>
          <w:szCs w:val="20"/>
        </w:rPr>
        <mc:AlternateContent>
          <mc:Choice Requires="wps">
            <w:drawing>
              <wp:anchor distT="0" distB="0" distL="114300" distR="114300" simplePos="0" relativeHeight="251666451" behindDoc="0" locked="0" layoutInCell="1" allowOverlap="1" wp14:anchorId="7C898D8B" wp14:editId="2BA653CF">
                <wp:simplePos x="0" y="0"/>
                <wp:positionH relativeFrom="column">
                  <wp:posOffset>0</wp:posOffset>
                </wp:positionH>
                <wp:positionV relativeFrom="paragraph">
                  <wp:posOffset>307340</wp:posOffset>
                </wp:positionV>
                <wp:extent cx="5731510" cy="432000"/>
                <wp:effectExtent l="0" t="0" r="8890" b="12700"/>
                <wp:wrapTopAndBottom/>
                <wp:docPr id="1849466342" name="Rectangle 1"/>
                <wp:cNvGraphicFramePr/>
                <a:graphic xmlns:a="http://schemas.openxmlformats.org/drawingml/2006/main">
                  <a:graphicData uri="http://schemas.microsoft.com/office/word/2010/wordprocessingShape">
                    <wps:wsp>
                      <wps:cNvSpPr/>
                      <wps:spPr>
                        <a:xfrm>
                          <a:off x="0" y="0"/>
                          <a:ext cx="5731510" cy="432000"/>
                        </a:xfrm>
                        <a:prstGeom prst="rect">
                          <a:avLst/>
                        </a:prstGeom>
                        <a:solidFill>
                          <a:schemeClr val="accent1">
                            <a:lumMod val="20000"/>
                            <a:lumOff val="80000"/>
                          </a:schemeClr>
                        </a:solidFill>
                        <a:ln w="3175">
                          <a:solidFill>
                            <a:schemeClr val="accent1">
                              <a:lumMod val="40000"/>
                              <a:lumOff val="60000"/>
                            </a:schemeClr>
                          </a:solidFill>
                        </a:ln>
                      </wps:spPr>
                      <wps:txbx>
                        <w:txbxContent>
                          <w:p w14:paraId="3723BF15" w14:textId="77777777" w:rsidR="00241FA5" w:rsidRPr="00241FA5" w:rsidRDefault="00241FA5" w:rsidP="00241FA5">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Collaboration, modern workplace and sustainability</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w14:anchorId="7C898D8B" id="_x0000_s1036" style="position:absolute;left:0;text-align:left;margin-left:0;margin-top:24.2pt;width:451.3pt;height:34pt;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" fillcolor="#dbe5f1 [660]" strokecolor="#b8cce4 [1300]" strokeweight=".25pt">
                <v:textbox>
                  <w:txbxContent>
                    <w:p w14:paraId="3723BF15" w14:textId="77777777" w:rsidR="00241FA5" w:rsidRPr="00241FA5" w:rsidRDefault="00241FA5" w:rsidP="00241FA5">
                      <w:pPr>
                        <w:spacing w:line="252" w:lineRule="auto"/>
                        <w:rPr>
                          <w:rFonts w:asciiTheme="minorBidi" w:hAnsiTheme="minorBidi" w:cstheme="minorBidi"/>
                          <w:color w:val="000000"/>
                          <w:sz w:val="20"/>
                          <w:szCs w:val="20"/>
                        </w:rPr>
                      </w:pPr>
                      <w:r w:rsidRPr="00241FA5">
                        <w:rPr>
                          <w:rFonts w:asciiTheme="minorBidi" w:hAnsiTheme="minorBidi" w:cstheme="minorBidi"/>
                          <w:color w:val="000000"/>
                          <w:sz w:val="20"/>
                          <w:szCs w:val="20"/>
                        </w:rPr>
                        <w:t>Collaboration, modern workplace and sustainability</w:t>
                      </w:r>
                    </w:p>
                  </w:txbxContent>
                </v:textbox>
                <w10:wrap type="topAndBottom"/>
              </v:rect>
            </w:pict>
          </mc:Fallback>
        </mc:AlternateContent>
      </w:r>
      <w:r w:rsidR="00ED4F4E" w:rsidRPr="00B00436">
        <w:rPr>
          <w:rFonts w:ascii="Arial" w:hAnsi="Arial" w:cs="Arial"/>
          <w:sz w:val="20"/>
          <w:szCs w:val="20"/>
        </w:rPr>
        <w:t>Continuous improvements &amp; transformation</w:t>
      </w:r>
    </w:p>
    <w:p w14:paraId="13F48983" w14:textId="0CB0E061" w:rsidR="00241FA5" w:rsidRPr="00241FA5" w:rsidRDefault="00241FA5" w:rsidP="00241FA5">
      <w:pPr>
        <w:keepLines/>
        <w:spacing w:line="280" w:lineRule="exact"/>
        <w:jc w:val="both"/>
        <w:rPr>
          <w:rFonts w:ascii="Arial" w:hAnsi="Arial" w:cs="Arial"/>
          <w:sz w:val="20"/>
          <w:szCs w:val="20"/>
        </w:rPr>
      </w:pPr>
    </w:p>
    <w:p w14:paraId="2F1CCC33" w14:textId="5CA0247F" w:rsidR="00ED4F4E" w:rsidRPr="00B00436" w:rsidRDefault="00ED4F4E" w:rsidP="00B00436">
      <w:pPr>
        <w:spacing w:line="280" w:lineRule="exact"/>
        <w:jc w:val="both"/>
        <w:rPr>
          <w:rFonts w:ascii="Arial" w:hAnsi="Arial" w:cs="Arial"/>
          <w:sz w:val="20"/>
          <w:szCs w:val="20"/>
        </w:rPr>
      </w:pPr>
    </w:p>
    <w:p w14:paraId="7ED297AA" w14:textId="129AB2DD" w:rsidR="00ED4F4E" w:rsidRPr="00ED4F4E" w:rsidRDefault="00ED4F4E" w:rsidP="00ED4F4E">
      <w:pPr>
        <w:jc w:val="both"/>
        <w:rPr>
          <w:rFonts w:ascii="Arial" w:hAnsi="Arial" w:cs="Arial"/>
        </w:rPr>
      </w:pPr>
    </w:p>
    <w:p w14:paraId="70115E79" w14:textId="77777777" w:rsidR="00ED4F4E" w:rsidRPr="00ED4F4E" w:rsidRDefault="00ED4F4E" w:rsidP="00ED4F4E">
      <w:pPr>
        <w:jc w:val="both"/>
        <w:rPr>
          <w:rFonts w:ascii="Arial" w:hAnsi="Arial" w:cs="Arial"/>
        </w:rPr>
      </w:pPr>
    </w:p>
    <w:p w14:paraId="47C561C9" w14:textId="77777777" w:rsidR="00336F9C" w:rsidRDefault="00336F9C">
      <w:pPr>
        <w:rPr>
          <w:rFonts w:ascii="Arial" w:hAnsi="Arial" w:cs="Arial"/>
          <w:b/>
          <w:color w:val="4F81BD" w:themeColor="accent1"/>
          <w:sz w:val="36"/>
          <w:szCs w:val="36"/>
          <w:lang w:val="en-US"/>
        </w:rPr>
      </w:pPr>
      <w:r>
        <w:rPr>
          <w:color w:val="4F81BD" w:themeColor="accent1"/>
          <w:sz w:val="36"/>
          <w:szCs w:val="36"/>
        </w:rPr>
        <w:br w:type="page"/>
      </w:r>
    </w:p>
    <w:p w14:paraId="6562429D" w14:textId="043D8935" w:rsidR="00ED4F4E" w:rsidRPr="00ED4F4E" w:rsidRDefault="00ED4F4E" w:rsidP="00ED4F4E">
      <w:pPr>
        <w:pStyle w:val="Style7"/>
        <w:numPr>
          <w:ilvl w:val="0"/>
          <w:numId w:val="10"/>
        </w:numPr>
        <w:tabs>
          <w:tab w:val="clear" w:pos="360"/>
          <w:tab w:val="clear" w:pos="1080"/>
        </w:tabs>
        <w:spacing w:after="240" w:line="480" w:lineRule="exact"/>
        <w:ind w:left="567" w:hanging="567"/>
        <w:jc w:val="both"/>
        <w:rPr>
          <w:rFonts w:eastAsia="Times New Roman"/>
          <w:color w:val="4F81BD" w:themeColor="accent1"/>
          <w:sz w:val="36"/>
          <w:szCs w:val="36"/>
        </w:rPr>
      </w:pPr>
      <w:bookmarkStart w:id="44" w:name="_Toc169690908"/>
      <w:r w:rsidRPr="00ED4F4E">
        <w:rPr>
          <w:rFonts w:eastAsia="Times New Roman"/>
          <w:color w:val="4F81BD" w:themeColor="accent1"/>
          <w:sz w:val="36"/>
          <w:szCs w:val="36"/>
        </w:rPr>
        <w:lastRenderedPageBreak/>
        <w:t>Conclusion</w:t>
      </w:r>
      <w:bookmarkEnd w:id="44"/>
    </w:p>
    <w:p w14:paraId="05A26837" w14:textId="77777777" w:rsidR="00ED4F4E" w:rsidRDefault="00ED4F4E" w:rsidP="00336F9C">
      <w:pPr>
        <w:spacing w:line="280" w:lineRule="exact"/>
        <w:jc w:val="both"/>
        <w:rPr>
          <w:rFonts w:ascii="Arial" w:eastAsia="Calibri" w:hAnsi="Arial" w:cs="Arial"/>
          <w:color w:val="000000" w:themeColor="text1"/>
          <w:sz w:val="20"/>
          <w:szCs w:val="20"/>
        </w:rPr>
      </w:pPr>
      <w:r w:rsidRPr="00336F9C">
        <w:rPr>
          <w:rFonts w:ascii="Arial" w:eastAsia="Calibri" w:hAnsi="Arial" w:cs="Arial"/>
          <w:color w:val="000000" w:themeColor="text1"/>
          <w:sz w:val="20"/>
          <w:szCs w:val="20"/>
        </w:rPr>
        <w:t xml:space="preserve">In conclusion, the Indian banking sector's ongoing digital transformation presents both significant opportunities and formidable challenges. Banks are prioritizing customer experience, digital transformation, operational efficiency, modern core banking solutions, robust business processes, and human capital development. </w:t>
      </w:r>
    </w:p>
    <w:p w14:paraId="2B515C6B" w14:textId="77777777" w:rsidR="00336F9C" w:rsidRPr="00336F9C" w:rsidRDefault="00336F9C" w:rsidP="00336F9C">
      <w:pPr>
        <w:spacing w:line="280" w:lineRule="exact"/>
        <w:jc w:val="both"/>
        <w:rPr>
          <w:rFonts w:ascii="Arial" w:eastAsia="Calibri" w:hAnsi="Arial" w:cs="Arial"/>
          <w:color w:val="000000" w:themeColor="text1"/>
          <w:sz w:val="20"/>
          <w:szCs w:val="20"/>
        </w:rPr>
      </w:pPr>
    </w:p>
    <w:p w14:paraId="4284BE07" w14:textId="77777777" w:rsidR="00ED4F4E" w:rsidRPr="00336F9C" w:rsidRDefault="00ED4F4E" w:rsidP="00336F9C">
      <w:pPr>
        <w:spacing w:line="280" w:lineRule="exact"/>
        <w:jc w:val="both"/>
        <w:rPr>
          <w:rFonts w:ascii="Arial" w:eastAsia="Calibri" w:hAnsi="Arial" w:cs="Arial"/>
          <w:color w:val="000000" w:themeColor="text1"/>
          <w:sz w:val="20"/>
          <w:szCs w:val="20"/>
        </w:rPr>
      </w:pPr>
      <w:r w:rsidRPr="00336F9C">
        <w:rPr>
          <w:rFonts w:ascii="Arial" w:eastAsia="Calibri" w:hAnsi="Arial" w:cs="Arial"/>
          <w:color w:val="000000" w:themeColor="text1"/>
          <w:sz w:val="20"/>
          <w:szCs w:val="20"/>
        </w:rPr>
        <w:t>Sify Technologies has been a crucial partner for over three decades, helping banks navigate these changes with innovative ICT solutions. As banks continue to align their business and technology objectives, the partnership with Sify ensures they remain agile, resilient, and competitive in the evolving digital landscape. Continual innovation and strategic collaboration will be key to meeting the demands of the future and driving sustained growth in the banking sector.</w:t>
      </w:r>
    </w:p>
    <w:p w14:paraId="2461C9FD" w14:textId="7E02D1B2" w:rsidR="00AC414D" w:rsidRPr="00336F9C" w:rsidRDefault="00AC414D" w:rsidP="00336F9C">
      <w:pPr>
        <w:spacing w:line="280" w:lineRule="exact"/>
        <w:jc w:val="both"/>
        <w:rPr>
          <w:rFonts w:ascii="Arial" w:eastAsia="Calibri" w:hAnsi="Arial" w:cs="Arial"/>
          <w:color w:val="000000" w:themeColor="text1"/>
          <w:sz w:val="20"/>
          <w:szCs w:val="20"/>
        </w:rPr>
      </w:pPr>
    </w:p>
    <w:p w14:paraId="3C73998C" w14:textId="77777777" w:rsidR="00AC414D" w:rsidRPr="00336F9C" w:rsidRDefault="00AC414D" w:rsidP="00336F9C">
      <w:pPr>
        <w:spacing w:line="280" w:lineRule="exact"/>
        <w:jc w:val="both"/>
        <w:rPr>
          <w:rFonts w:ascii="Arial" w:eastAsia="Calibri" w:hAnsi="Arial" w:cs="Arial"/>
          <w:color w:val="000000" w:themeColor="text1"/>
          <w:sz w:val="20"/>
          <w:szCs w:val="20"/>
        </w:rPr>
      </w:pPr>
    </w:p>
    <w:p w14:paraId="6FD5DE64" w14:textId="77777777" w:rsidR="00AC414D" w:rsidRPr="0094043C" w:rsidRDefault="00AC414D" w:rsidP="0094043C">
      <w:pPr>
        <w:pStyle w:val="ListParagraph"/>
        <w:spacing w:after="160" w:line="360" w:lineRule="auto"/>
        <w:ind w:left="567"/>
        <w:contextualSpacing/>
        <w:jc w:val="both"/>
        <w:rPr>
          <w:rFonts w:ascii="Arial" w:hAnsi="Arial" w:cs="Arial"/>
          <w:sz w:val="20"/>
          <w:szCs w:val="20"/>
        </w:rPr>
      </w:pPr>
    </w:p>
    <w:p w14:paraId="473F4771" w14:textId="72F5B67C" w:rsidR="00AC414D" w:rsidRPr="00B525FF" w:rsidRDefault="00AC414D" w:rsidP="00B525FF">
      <w:pPr>
        <w:jc w:val="center"/>
        <w:rPr>
          <w:rFonts w:ascii="Arial" w:hAnsi="Arial" w:cs="Arial"/>
          <w:b/>
          <w:bCs/>
          <w:i/>
          <w:iCs/>
          <w:sz w:val="20"/>
          <w:szCs w:val="20"/>
        </w:rPr>
      </w:pPr>
      <w:r w:rsidRPr="00B525FF">
        <w:rPr>
          <w:rFonts w:ascii="Arial" w:hAnsi="Arial" w:cs="Arial"/>
          <w:b/>
          <w:bCs/>
          <w:i/>
          <w:iCs/>
          <w:sz w:val="20"/>
          <w:szCs w:val="20"/>
        </w:rPr>
        <w:t>------- END OF DOCUMENT</w:t>
      </w:r>
      <w:r w:rsidR="00B525FF" w:rsidRPr="00B525FF">
        <w:rPr>
          <w:rFonts w:ascii="Arial" w:hAnsi="Arial" w:cs="Arial"/>
          <w:b/>
          <w:bCs/>
          <w:i/>
          <w:iCs/>
          <w:sz w:val="20"/>
          <w:szCs w:val="20"/>
        </w:rPr>
        <w:t xml:space="preserve"> -------</w:t>
      </w:r>
    </w:p>
    <w:p w14:paraId="59BF1BF8" w14:textId="6F12CA94" w:rsidR="00AC414D" w:rsidRPr="00B525FF" w:rsidRDefault="00AC414D" w:rsidP="00B525FF">
      <w:pPr>
        <w:spacing w:after="160" w:line="360" w:lineRule="auto"/>
        <w:contextualSpacing/>
        <w:jc w:val="both"/>
        <w:rPr>
          <w:rFonts w:ascii="Arial" w:hAnsi="Arial" w:cs="Arial"/>
        </w:rPr>
        <w:sectPr w:rsidR="00AC414D" w:rsidRPr="00B525FF" w:rsidSect="00755204">
          <w:headerReference w:type="default" r:id="rId17"/>
          <w:footerReference w:type="default" r:id="rId18"/>
          <w:headerReference w:type="first" r:id="rId19"/>
          <w:type w:val="continuous"/>
          <w:pgSz w:w="11906" w:h="16838" w:code="9"/>
          <w:pgMar w:top="1701" w:right="1440" w:bottom="1440" w:left="1440" w:header="709" w:footer="709" w:gutter="0"/>
          <w:cols w:space="708"/>
          <w:docGrid w:linePitch="360"/>
        </w:sectPr>
      </w:pPr>
    </w:p>
    <w:p w14:paraId="19EF34B8" w14:textId="77777777" w:rsidR="00874398" w:rsidRPr="0094043C" w:rsidRDefault="00874398" w:rsidP="0094043C">
      <w:pPr>
        <w:jc w:val="both"/>
        <w:rPr>
          <w:rFonts w:ascii="Arial" w:hAnsi="Arial" w:cs="Arial"/>
        </w:rPr>
      </w:pPr>
    </w:p>
    <w:sectPr w:rsidR="00874398" w:rsidRPr="0094043C" w:rsidSect="00874398">
      <w:type w:val="continuous"/>
      <w:pgSz w:w="11906" w:h="16838"/>
      <w:pgMar w:top="1135" w:right="1440" w:bottom="1276" w:left="1440" w:header="708" w:footer="708" w:gutter="0"/>
      <w:cols w:num="2"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0"/>
    </wne:keymap>
    <wne:keymap wne:kcmPrimary="0432">
      <wne:acd wne:acdName="acd11"/>
    </wne:keymap>
    <wne:keymap wne:kcmPrimary="0433">
      <wne:acd wne:acdName="acd12"/>
    </wne:keymap>
    <wne:keymap wne:kcmPrimary="0434">
      <wne:acd wne:acdName="acd13"/>
    </wne:keymap>
    <wne:keymap wne:kcmPrimary="0442">
      <wne:acd wne:acdName="acd15"/>
    </wne:keymap>
    <wne:keymap wne:kcmPrimary="044E">
      <wne:acd wne:acdName="acd14"/>
    </wne:keymap>
    <wne:keymap wne:kcmPrimary="0542">
      <wne:acd wne:acdName="acd16"/>
    </wne:keymap>
    <wne:keymap wne:kcmPrimary="0642">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rgValue="AgBTAGkAZgB5ACAASABlAGEAZABpAG4AZwAgADEA" wne:acdName="acd10" wne:fciIndexBasedOn="0065"/>
    <wne:acd wne:argValue="AgBTAGkAZgB5ACAASABlAGEAZABpAG4AZwAgADIA" wne:acdName="acd11" wne:fciIndexBasedOn="0065"/>
    <wne:acd wne:argValue="AgBTAGkAZgB5ACAASABlAGEAZABpAG4AZwAgADMA" wne:acdName="acd12" wne:fciIndexBasedOn="0065"/>
    <wne:acd wne:argValue="AgBTAGkAZgB5ACAASABlAGEAZABpAG4AZwAgADQA" wne:acdName="acd13" wne:fciIndexBasedOn="0065"/>
    <wne:acd wne:argValue="AgBTAGkAZgB5AC0ATgBvAHIAbQBhAGwAVABlAHgAdAA=" wne:acdName="acd14" wne:fciIndexBasedOn="0065"/>
    <wne:acd wne:argValue="AgBTAGkAZgB5ACAAQgB1AGwAbABlAHQAIAAxAA==" wne:acdName="acd15" wne:fciIndexBasedOn="0065"/>
    <wne:acd wne:argValue="AgBTAGkAZgB5ACAAQgB1AGwAbABlAHQAIAAyAA==" wne:acdName="acd16" wne:fciIndexBasedOn="0065"/>
    <wne:acd wne:argValue="AgBTAGkAZgB5ACAAQgB1AGwAbABlAHQAIAAz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7A7C" w14:textId="77777777" w:rsidR="00D41068" w:rsidRDefault="00D41068">
      <w:r>
        <w:separator/>
      </w:r>
    </w:p>
    <w:p w14:paraId="365DC888" w14:textId="77777777" w:rsidR="00D41068" w:rsidRDefault="00D41068"/>
  </w:endnote>
  <w:endnote w:type="continuationSeparator" w:id="0">
    <w:p w14:paraId="0546A6D4" w14:textId="77777777" w:rsidR="00D41068" w:rsidRDefault="00D41068">
      <w:r>
        <w:continuationSeparator/>
      </w:r>
    </w:p>
    <w:p w14:paraId="027AB69C" w14:textId="77777777" w:rsidR="00D41068" w:rsidRDefault="00D41068"/>
  </w:endnote>
  <w:endnote w:type="continuationNotice" w:id="1">
    <w:p w14:paraId="2877BAFD" w14:textId="77777777" w:rsidR="00D41068" w:rsidRDefault="00D4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quot;Courier New&quot;">
    <w:altName w:val="Times New Roman"/>
    <w:panose1 w:val="020B0604020202020204"/>
    <w:charset w:val="00"/>
    <w:family w:val="roman"/>
    <w:notTrueType/>
    <w:pitch w:val="default"/>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utura Bk">
    <w:altName w:val="Futura Bk"/>
    <w:panose1 w:val="020B0602020204020303"/>
    <w:charset w:val="00"/>
    <w:family w:val="swiss"/>
    <w:pitch w:val="variable"/>
    <w:sig w:usb0="00000001" w:usb1="5000204A" w:usb2="00000000" w:usb3="00000000" w:csb0="0000009F" w:csb1="00000000"/>
  </w:font>
  <w:font w:name="Arial Bold">
    <w:altName w:val="Times New Roman"/>
    <w:panose1 w:val="020B06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Times New (W1)">
    <w:altName w:val="Times New Roman"/>
    <w:panose1 w:val="00000500000000020000"/>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Office">
    <w:altName w:val="Malgun Gothic"/>
    <w:panose1 w:val="020B0604020202020204"/>
    <w:charset w:val="00"/>
    <w:family w:val="swiss"/>
    <w:pitch w:val="variable"/>
    <w:sig w:usb0="80000027" w:usb1="0000004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TUIType">
    <w:altName w:val="Arial"/>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undryMonoline-Regular">
    <w:altName w:val="Times New Roman"/>
    <w:panose1 w:val="020B0604020202020204"/>
    <w:charset w:val="00"/>
    <w:family w:val="auto"/>
    <w:pitch w:val="variable"/>
    <w:sig w:usb0="80000027" w:usb1="00000040" w:usb2="00000000" w:usb3="00000000" w:csb0="00000001" w:csb1="00000000"/>
  </w:font>
  <w:font w:name="The Sans CPQ">
    <w:altName w:val="Trebuchet MS"/>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Agilent TT">
    <w:altName w:val="Arial"/>
    <w:panose1 w:val="020B0604020202020204"/>
    <w:charset w:val="00"/>
    <w:family w:val="swiss"/>
    <w:notTrueType/>
    <w:pitch w:val="variable"/>
    <w:sig w:usb0="00000003" w:usb1="00000000" w:usb2="00000000" w:usb3="00000000" w:csb0="00000001" w:csb1="00000000"/>
  </w:font>
  <w:font w:name="Frutiger 55 Roman">
    <w:altName w:val="Arial Narrow"/>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Myriad Pro">
    <w:panose1 w:val="020B0604020202020204"/>
    <w:charset w:val="00"/>
    <w:family w:val="swiss"/>
    <w:notTrueType/>
    <w:pitch w:val="variable"/>
    <w:sig w:usb0="20000287" w:usb1="00000001" w:usb2="00000000" w:usb3="00000000" w:csb0="0000019F" w:csb1="00000000"/>
  </w:font>
  <w:font w:name="POKTJH+BBodoni-Light">
    <w:altName w:val="B Bodoni"/>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w:altName w:val="Arial"/>
    <w:panose1 w:val="020B0604020202020204"/>
    <w:charset w:val="00"/>
    <w:family w:val="swiss"/>
    <w:pitch w:val="variable"/>
    <w:sig w:usb0="00000001" w:usb1="00000000" w:usb2="00000000" w:usb3="00000000" w:csb0="0000009B" w:csb1="00000000"/>
  </w:font>
  <w:font w:name="Segoe Light">
    <w:altName w:val="Century Gothic"/>
    <w:panose1 w:val="020B0604020202020204"/>
    <w:charset w:val="00"/>
    <w:family w:val="swiss"/>
    <w:notTrueType/>
    <w:pitch w:val="variable"/>
    <w:sig w:usb0="00000003" w:usb1="00000000" w:usb2="00000000" w:usb3="00000000" w:csb0="00000001" w:csb1="00000000"/>
  </w:font>
  <w:font w:name="HelveticaNeue-Bold">
    <w:panose1 w:val="02000803000000090004"/>
    <w:charset w:val="00"/>
    <w:family w:val="swiss"/>
    <w:notTrueType/>
    <w:pitch w:val="variable"/>
    <w:sig w:usb0="00000003" w:usb1="00000000" w:usb2="00000000" w:usb3="00000000" w:csb0="00000001" w:csb1="00000000"/>
  </w:font>
  <w:font w:name="TradeGothic">
    <w:altName w:val="TradeGothic"/>
    <w:panose1 w:val="020B0604020202020204"/>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Roman">
    <w:panose1 w:val="00000500000000020000"/>
    <w:charset w:val="00"/>
    <w:family w:val="auto"/>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useo For Dell">
    <w:altName w:val="Times New Roman"/>
    <w:panose1 w:val="020B0604020202020204"/>
    <w:charset w:val="00"/>
    <w:family w:val="auto"/>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20B0604020202020204"/>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utura Hv">
    <w:altName w:val="Arial"/>
    <w:panose1 w:val="020B0602020204020303"/>
    <w:charset w:val="00"/>
    <w:family w:val="swiss"/>
    <w:pitch w:val="variable"/>
    <w:sig w:usb0="00000001" w:usb1="5000204A" w:usb2="00000000" w:usb3="00000000" w:csb0="0000009F" w:csb1="00000000"/>
  </w:font>
  <w:font w:name="GFINB M+ Times">
    <w:altName w:val="Times New Roman"/>
    <w:panose1 w:val="020B0604020202020204"/>
    <w:charset w:val="00"/>
    <w:family w:val="roman"/>
    <w:notTrueType/>
    <w:pitch w:val="default"/>
    <w:sig w:usb0="00000003" w:usb1="00000000" w:usb2="00000000" w:usb3="00000000" w:csb0="00000001" w:csb1="00000000"/>
  </w:font>
  <w:font w:name="GFINN L+ Univers">
    <w:altName w:val="Arial"/>
    <w:panose1 w:val="020B0604020202020204"/>
    <w:charset w:val="00"/>
    <w:family w:val="swiss"/>
    <w:notTrueType/>
    <w:pitch w:val="default"/>
    <w:sig w:usb0="00000003" w:usb1="00000000" w:usb2="00000000" w:usb3="00000000" w:csb0="00000001" w:csb1="00000000"/>
  </w:font>
  <w:font w:name="Avenir LT">
    <w:altName w:val="Avenir LT"/>
    <w:panose1 w:val="020B0503020203020204"/>
    <w:charset w:val="00"/>
    <w:family w:val="swiss"/>
    <w:notTrueType/>
    <w:pitch w:val="default"/>
    <w:sig w:usb0="00000003" w:usb1="00000000" w:usb2="00000000" w:usb3="00000000" w:csb0="00000001" w:csb1="00000000"/>
  </w:font>
  <w:font w:name="HP Simplified">
    <w:panose1 w:val="020B0604020202020204"/>
    <w:charset w:val="00"/>
    <w:family w:val="swiss"/>
    <w:pitch w:val="variable"/>
    <w:sig w:usb0="A00000AF"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Univers 55">
    <w:altName w:val="Times New Roman"/>
    <w:panose1 w:val="020B0604020202020204"/>
    <w:charset w:val="00"/>
    <w:family w:val="swiss"/>
    <w:notTrueType/>
    <w:pitch w:val="variable"/>
    <w:sig w:usb0="00000003" w:usb1="00000000" w:usb2="00000000" w:usb3="00000000" w:csb0="00000001" w:csb1="00000000"/>
  </w:font>
  <w:font w:name="CA Sans">
    <w:altName w:val="Franklin Gothic Medium Cond"/>
    <w:panose1 w:val="020B0604020202020204"/>
    <w:charset w:val="00"/>
    <w:family w:val="modern"/>
    <w:notTrueType/>
    <w:pitch w:val="variable"/>
    <w:sig w:usb0="00000001" w:usb1="4000206A" w:usb2="00000000" w:usb3="00000000" w:csb0="0000009B" w:csb1="00000000"/>
  </w:font>
  <w:font w:name="Museo Sans For Dell">
    <w:altName w:val="Calibri"/>
    <w:panose1 w:val="020B0604020202020204"/>
    <w:charset w:val="00"/>
    <w:family w:val="auto"/>
    <w:pitch w:val="variable"/>
    <w:sig w:usb0="A00000AF" w:usb1="4000004B" w:usb2="00000000" w:usb3="00000000" w:csb0="00000093"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Condensed">
    <w:panose1 w:val="00000000000000000000"/>
    <w:charset w:val="00"/>
    <w:family w:val="auto"/>
    <w:pitch w:val="variable"/>
    <w:sig w:usb0="E00002FF" w:usb1="5000785B" w:usb2="00000000" w:usb3="00000000" w:csb0="0000019F" w:csb1="00000000"/>
  </w:font>
  <w:font w:name="Tivoli Gothic Regular">
    <w:altName w:val="Courier New"/>
    <w:panose1 w:val="020B0604020202020204"/>
    <w:charset w:val="00"/>
    <w:family w:val="auto"/>
    <w:pitch w:val="variable"/>
    <w:sig w:usb0="00000003" w:usb1="00000000" w:usb2="00000000" w:usb3="00000000" w:csb0="00000001" w:csb1="00000000"/>
  </w:font>
  <w:font w:name="Univers (WN)">
    <w:altName w:val="Univers"/>
    <w:panose1 w:val="020B0604020202020204"/>
    <w:charset w:val="00"/>
    <w:family w:val="swiss"/>
    <w:notTrueType/>
    <w:pitch w:val="variable"/>
    <w:sig w:usb0="00000003" w:usb1="00000000" w:usb2="00000000" w:usb3="00000000" w:csb0="00000001" w:csb1="00000000"/>
  </w:font>
  <w:font w:name="Helvetica Light">
    <w:altName w:val="HELVETICA LIGHT"/>
    <w:panose1 w:val="020B0403020202020204"/>
    <w:charset w:val="00"/>
    <w:family w:val="swiss"/>
    <w:pitch w:val="variable"/>
    <w:sig w:usb0="800000AF" w:usb1="4000204A" w:usb2="00000000" w:usb3="00000000" w:csb0="00000001" w:csb1="00000000"/>
  </w:font>
  <w:font w:name="MetaNormal-Roman">
    <w:altName w:val="Calibri"/>
    <w:panose1 w:val="020B0604020202020204"/>
    <w:charset w:val="00"/>
    <w:family w:val="swiss"/>
    <w:pitch w:val="variable"/>
  </w:font>
  <w:font w:name="Janson Text LT Std">
    <w:altName w:val="Cambria"/>
    <w:panose1 w:val="020B0604020202020204"/>
    <w:charset w:val="00"/>
    <w:family w:val="roman"/>
    <w:pitch w:val="default"/>
  </w:font>
  <w:font w:name="Helvetica 55 Roman">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ACC4" w14:textId="473DBDA0" w:rsidR="00DD3375" w:rsidRDefault="0094043C" w:rsidP="00755204">
    <w:pPr>
      <w:pStyle w:val="Footer"/>
    </w:pPr>
    <w:r w:rsidRPr="004D26F7">
      <w:rPr>
        <w:noProof/>
        <w:lang w:val="en-IN" w:eastAsia="en-IN"/>
      </w:rPr>
      <mc:AlternateContent>
        <mc:Choice Requires="wps">
          <w:drawing>
            <wp:anchor distT="0" distB="0" distL="114300" distR="114300" simplePos="0" relativeHeight="251658244" behindDoc="0" locked="0" layoutInCell="1" allowOverlap="1" wp14:anchorId="16253133" wp14:editId="4FD78C6A">
              <wp:simplePos x="0" y="0"/>
              <wp:positionH relativeFrom="margin">
                <wp:posOffset>-199176</wp:posOffset>
              </wp:positionH>
              <wp:positionV relativeFrom="paragraph">
                <wp:posOffset>185112</wp:posOffset>
              </wp:positionV>
              <wp:extent cx="2670772" cy="2895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70772" cy="289560"/>
                      </a:xfrm>
                      <a:prstGeom prst="rect">
                        <a:avLst/>
                      </a:prstGeom>
                      <a:noFill/>
                      <a:ln w="6350">
                        <a:noFill/>
                      </a:ln>
                    </wps:spPr>
                    <wps:txbx>
                      <w:txbxContent>
                        <w:p w14:paraId="389B6A2B" w14:textId="642C3479" w:rsidR="00DD3375" w:rsidRPr="00261F38" w:rsidRDefault="00DD3375" w:rsidP="004D26F7">
                          <w:pPr>
                            <w:ind w:right="287"/>
                            <w:rPr>
                              <w:rFonts w:ascii="Trebuchet MS" w:hAnsi="Trebuchet MS"/>
                              <w:color w:val="808080" w:themeColor="background1" w:themeShade="80"/>
                              <w:sz w:val="16"/>
                              <w:szCs w:val="16"/>
                            </w:rPr>
                          </w:pPr>
                          <w:r w:rsidRPr="00261F38">
                            <w:rPr>
                              <w:rFonts w:ascii="Trebuchet MS" w:hAnsi="Trebuchet MS" w:cs="Tahoma"/>
                              <w:color w:val="808080" w:themeColor="background1" w:themeShade="80"/>
                              <w:sz w:val="16"/>
                              <w:szCs w:val="16"/>
                              <w:shd w:val="clear" w:color="auto" w:fill="FFFFFF"/>
                            </w:rPr>
                            <w:t>Confidential</w:t>
                          </w:r>
                          <w:r w:rsidR="00ED4F4E">
                            <w:rPr>
                              <w:rFonts w:ascii="Trebuchet MS" w:hAnsi="Trebuchet MS" w:cs="Tahoma"/>
                              <w:color w:val="808080" w:themeColor="background1" w:themeShade="80"/>
                              <w:sz w:val="16"/>
                              <w:szCs w:val="16"/>
                              <w:shd w:val="clear" w:color="auto" w:fill="FFFFFF"/>
                            </w:rPr>
                            <w:t xml:space="preserve"> | Sify Technologies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53133" id="_x0000_t202" coordsize="21600,21600" o:spt="202" path="m,l,21600r21600,l21600,xe">
              <v:stroke joinstyle="miter"/>
              <v:path gradientshapeok="t" o:connecttype="rect"/>
            </v:shapetype>
            <v:shape id="Text Box 35" o:spid="_x0000_s1037" type="#_x0000_t202" style="position:absolute;margin-left:-15.7pt;margin-top:14.6pt;width:210.3pt;height:2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" filled="f" stroked="f" strokeweight=".5pt">
              <v:textbox>
                <w:txbxContent>
                  <w:p w14:paraId="389B6A2B" w14:textId="642C3479" w:rsidR="00DD3375" w:rsidRPr="00261F38" w:rsidRDefault="00DD3375" w:rsidP="004D26F7">
                    <w:pPr>
                      <w:ind w:right="287"/>
                      <w:rPr>
                        <w:rFonts w:ascii="Trebuchet MS" w:hAnsi="Trebuchet MS"/>
                        <w:color w:val="808080" w:themeColor="background1" w:themeShade="80"/>
                        <w:sz w:val="16"/>
                        <w:szCs w:val="16"/>
                      </w:rPr>
                    </w:pPr>
                    <w:r w:rsidRPr="00261F38">
                      <w:rPr>
                        <w:rFonts w:ascii="Trebuchet MS" w:hAnsi="Trebuchet MS" w:cs="Tahoma"/>
                        <w:color w:val="808080" w:themeColor="background1" w:themeShade="80"/>
                        <w:sz w:val="16"/>
                        <w:szCs w:val="16"/>
                        <w:shd w:val="clear" w:color="auto" w:fill="FFFFFF"/>
                      </w:rPr>
                      <w:t>Confidential</w:t>
                    </w:r>
                    <w:r w:rsidR="00ED4F4E">
                      <w:rPr>
                        <w:rFonts w:ascii="Trebuchet MS" w:hAnsi="Trebuchet MS" w:cs="Tahoma"/>
                        <w:color w:val="808080" w:themeColor="background1" w:themeShade="80"/>
                        <w:sz w:val="16"/>
                        <w:szCs w:val="16"/>
                        <w:shd w:val="clear" w:color="auto" w:fill="FFFFFF"/>
                      </w:rPr>
                      <w:t xml:space="preserve"> | Sify Technologies Ltd.</w:t>
                    </w:r>
                  </w:p>
                </w:txbxContent>
              </v:textbox>
              <w10:wrap anchorx="margin"/>
            </v:shape>
          </w:pict>
        </mc:Fallback>
      </mc:AlternateContent>
    </w:r>
    <w:r w:rsidRPr="004D26F7">
      <w:rPr>
        <w:noProof/>
        <w:lang w:val="en-IN" w:eastAsia="en-IN"/>
      </w:rPr>
      <w:drawing>
        <wp:anchor distT="0" distB="0" distL="114300" distR="114300" simplePos="0" relativeHeight="251658245" behindDoc="0" locked="0" layoutInCell="1" allowOverlap="1" wp14:anchorId="5DD309AE" wp14:editId="55173EA8">
          <wp:simplePos x="0" y="0"/>
          <wp:positionH relativeFrom="column">
            <wp:posOffset>-548640</wp:posOffset>
          </wp:positionH>
          <wp:positionV relativeFrom="paragraph">
            <wp:posOffset>175895</wp:posOffset>
          </wp:positionV>
          <wp:extent cx="452755" cy="222250"/>
          <wp:effectExtent l="0" t="0" r="4445" b="6350"/>
          <wp:wrapNone/>
          <wp:docPr id="535747976" name="Picture 535747976" descr="http://skillwise.in/consulting/images_new/logo/sify.png">
            <a:extLst xmlns:a="http://schemas.openxmlformats.org/drawingml/2006/main">
              <a:ext uri="{FF2B5EF4-FFF2-40B4-BE49-F238E27FC236}">
                <a16:creationId xmlns:a16="http://schemas.microsoft.com/office/drawing/2014/main" id="{7C9ED5E5-F059-4EB6-AB52-14F0744E5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killwise.in/consulting/images_new/logo/sify.png">
                    <a:extLst>
                      <a:ext uri="{FF2B5EF4-FFF2-40B4-BE49-F238E27FC236}">
                        <a16:creationId xmlns:a16="http://schemas.microsoft.com/office/drawing/2014/main" id="{7C9ED5E5-F059-4EB6-AB52-14F0744E53C3}"/>
                      </a:ext>
                    </a:extLst>
                  </pic:cNvPr>
                  <pic:cNvPicPr>
                    <a:picLocks noChangeAspect="1" noChangeArrowheads="1"/>
                  </pic:cNvPicPr>
                </pic:nvPicPr>
                <pic:blipFill rotWithShape="1">
                  <a:blip r:embed="rId1" cstate="screen">
                    <a:duotone>
                      <a:prstClr val="black"/>
                      <a:schemeClr val="tx2">
                        <a:tint val="45000"/>
                        <a:satMod val="400000"/>
                      </a:schemeClr>
                    </a:duotone>
                    <a:extLst>
                      <a:ext uri="{28A0092B-C50C-407E-A947-70E740481C1C}">
                        <a14:useLocalDpi xmlns:a14="http://schemas.microsoft.com/office/drawing/2010/main" val="0"/>
                      </a:ext>
                    </a:extLst>
                  </a:blip>
                  <a:srcRect t="24025" b="27184"/>
                  <a:stretch/>
                </pic:blipFill>
                <pic:spPr bwMode="auto">
                  <a:xfrm>
                    <a:off x="0" y="0"/>
                    <a:ext cx="452755" cy="222250"/>
                  </a:xfrm>
                  <a:prstGeom prst="rect">
                    <a:avLst/>
                  </a:prstGeom>
                  <a:noFill/>
                </pic:spPr>
              </pic:pic>
            </a:graphicData>
          </a:graphic>
          <wp14:sizeRelH relativeFrom="margin">
            <wp14:pctWidth>0</wp14:pctWidth>
          </wp14:sizeRelH>
          <wp14:sizeRelV relativeFrom="margin">
            <wp14:pctHeight>0</wp14:pctHeight>
          </wp14:sizeRelV>
        </wp:anchor>
      </w:drawing>
    </w:r>
  </w:p>
  <w:p w14:paraId="26BC774F" w14:textId="77777777" w:rsidR="0094043C" w:rsidRPr="00B14DF1" w:rsidRDefault="0094043C" w:rsidP="00ED4F4E">
    <w:pPr>
      <w:pStyle w:val="Footer"/>
      <w:framePr w:wrap="around" w:vAnchor="text" w:hAnchor="page" w:x="10181" w:y="88"/>
      <w:rPr>
        <w:rFonts w:ascii="Arial" w:hAnsi="Arial" w:cs="Arial"/>
        <w:sz w:val="16"/>
        <w:szCs w:val="16"/>
      </w:rPr>
    </w:pPr>
    <w:r w:rsidRPr="00B14DF1">
      <w:rPr>
        <w:rStyle w:val="PageNumber"/>
        <w:rFonts w:ascii="Arial" w:hAnsi="Arial" w:cs="Arial"/>
        <w:sz w:val="16"/>
        <w:szCs w:val="16"/>
      </w:rPr>
      <w:t xml:space="preserve">Page </w:t>
    </w:r>
    <w:r w:rsidRPr="00B14DF1">
      <w:rPr>
        <w:rStyle w:val="PageNumber"/>
        <w:rFonts w:ascii="Arial" w:hAnsi="Arial" w:cs="Arial"/>
        <w:sz w:val="16"/>
        <w:szCs w:val="16"/>
      </w:rPr>
      <w:fldChar w:fldCharType="begin"/>
    </w:r>
    <w:r w:rsidRPr="00B14DF1">
      <w:rPr>
        <w:rStyle w:val="PageNumber"/>
        <w:rFonts w:ascii="Arial" w:hAnsi="Arial" w:cs="Arial"/>
        <w:sz w:val="16"/>
        <w:szCs w:val="16"/>
      </w:rPr>
      <w:instrText xml:space="preserve"> PAGE </w:instrText>
    </w:r>
    <w:r w:rsidRPr="00B14DF1">
      <w:rPr>
        <w:rStyle w:val="PageNumber"/>
        <w:rFonts w:ascii="Arial" w:hAnsi="Arial" w:cs="Arial"/>
        <w:sz w:val="16"/>
        <w:szCs w:val="16"/>
      </w:rPr>
      <w:fldChar w:fldCharType="separate"/>
    </w:r>
    <w:r>
      <w:rPr>
        <w:rStyle w:val="PageNumber"/>
        <w:rFonts w:ascii="Arial" w:hAnsi="Arial" w:cs="Arial"/>
        <w:noProof/>
        <w:sz w:val="16"/>
        <w:szCs w:val="16"/>
      </w:rPr>
      <w:t>78</w:t>
    </w:r>
    <w:r w:rsidRPr="00B14DF1">
      <w:rPr>
        <w:rStyle w:val="PageNumber"/>
        <w:rFonts w:ascii="Arial" w:hAnsi="Arial" w:cs="Arial"/>
        <w:sz w:val="16"/>
        <w:szCs w:val="16"/>
      </w:rPr>
      <w:fldChar w:fldCharType="end"/>
    </w:r>
    <w:r w:rsidRPr="00B14DF1">
      <w:rPr>
        <w:rStyle w:val="PageNumber"/>
        <w:rFonts w:ascii="Arial" w:hAnsi="Arial" w:cs="Arial"/>
        <w:sz w:val="16"/>
        <w:szCs w:val="16"/>
      </w:rPr>
      <w:t xml:space="preserve"> of </w:t>
    </w:r>
    <w:r w:rsidRPr="00B14DF1">
      <w:rPr>
        <w:rStyle w:val="PageNumber"/>
        <w:rFonts w:ascii="Arial" w:hAnsi="Arial" w:cs="Arial"/>
        <w:sz w:val="16"/>
        <w:szCs w:val="16"/>
      </w:rPr>
      <w:fldChar w:fldCharType="begin"/>
    </w:r>
    <w:r w:rsidRPr="00B14DF1">
      <w:rPr>
        <w:rStyle w:val="PageNumber"/>
        <w:rFonts w:ascii="Arial" w:hAnsi="Arial" w:cs="Arial"/>
        <w:sz w:val="16"/>
        <w:szCs w:val="16"/>
      </w:rPr>
      <w:instrText xml:space="preserve"> NUMPAGES </w:instrText>
    </w:r>
    <w:r w:rsidRPr="00B14DF1">
      <w:rPr>
        <w:rStyle w:val="PageNumber"/>
        <w:rFonts w:ascii="Arial" w:hAnsi="Arial" w:cs="Arial"/>
        <w:sz w:val="16"/>
        <w:szCs w:val="16"/>
      </w:rPr>
      <w:fldChar w:fldCharType="separate"/>
    </w:r>
    <w:r>
      <w:rPr>
        <w:rStyle w:val="PageNumber"/>
        <w:rFonts w:ascii="Arial" w:hAnsi="Arial" w:cs="Arial"/>
        <w:noProof/>
        <w:sz w:val="16"/>
        <w:szCs w:val="16"/>
      </w:rPr>
      <w:t>79</w:t>
    </w:r>
    <w:r w:rsidRPr="00B14DF1">
      <w:rPr>
        <w:rStyle w:val="PageNumber"/>
        <w:rFonts w:ascii="Arial" w:hAnsi="Arial" w:cs="Arial"/>
        <w:sz w:val="16"/>
        <w:szCs w:val="16"/>
      </w:rPr>
      <w:fldChar w:fldCharType="end"/>
    </w:r>
  </w:p>
  <w:p w14:paraId="1629A79A" w14:textId="23D23717" w:rsidR="00DD3375" w:rsidRDefault="00DD3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252C" w14:textId="77777777" w:rsidR="00D41068" w:rsidRDefault="00D41068">
      <w:r>
        <w:separator/>
      </w:r>
    </w:p>
    <w:p w14:paraId="3D36CDD8" w14:textId="77777777" w:rsidR="00D41068" w:rsidRDefault="00D41068"/>
  </w:footnote>
  <w:footnote w:type="continuationSeparator" w:id="0">
    <w:p w14:paraId="28CB9A28" w14:textId="77777777" w:rsidR="00D41068" w:rsidRDefault="00D41068">
      <w:r>
        <w:continuationSeparator/>
      </w:r>
    </w:p>
    <w:p w14:paraId="25E5C906" w14:textId="77777777" w:rsidR="00D41068" w:rsidRDefault="00D41068"/>
  </w:footnote>
  <w:footnote w:type="continuationNotice" w:id="1">
    <w:p w14:paraId="5496226E" w14:textId="77777777" w:rsidR="00D41068" w:rsidRDefault="00D41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32BC" w14:textId="77777777" w:rsidR="00DD3375" w:rsidRDefault="00DD3375" w:rsidP="005D0357">
    <w:pPr>
      <w:pStyle w:val="Header"/>
      <w:tabs>
        <w:tab w:val="clear" w:pos="4320"/>
        <w:tab w:val="clear" w:pos="8640"/>
        <w:tab w:val="center" w:pos="4862"/>
      </w:tabs>
    </w:pPr>
    <w:r>
      <w:tab/>
    </w:r>
  </w:p>
  <w:p w14:paraId="7512CC16" w14:textId="77777777" w:rsidR="0094043C" w:rsidRDefault="0094043C" w:rsidP="00755204">
    <w:pPr>
      <w:pStyle w:val="Header"/>
    </w:pPr>
  </w:p>
  <w:p w14:paraId="5C66AF52" w14:textId="77777777" w:rsidR="0094043C" w:rsidRDefault="0094043C" w:rsidP="00755204">
    <w:pPr>
      <w:pStyle w:val="Header"/>
    </w:pPr>
  </w:p>
  <w:p w14:paraId="5B43DB7E" w14:textId="6D2C6D36" w:rsidR="00DD3375" w:rsidRDefault="00DD3375" w:rsidP="00755204">
    <w:pPr>
      <w:pStyle w:val="Header"/>
    </w:pPr>
    <w:r>
      <w:rPr>
        <w:noProof/>
        <w:lang w:val="en-IN" w:eastAsia="en-IN"/>
      </w:rPr>
      <mc:AlternateContent>
        <mc:Choice Requires="wps">
          <w:drawing>
            <wp:anchor distT="0" distB="0" distL="114300" distR="114300" simplePos="0" relativeHeight="251658240" behindDoc="0" locked="0" layoutInCell="1" allowOverlap="1" wp14:anchorId="7685DB22" wp14:editId="3E90E570">
              <wp:simplePos x="0" y="0"/>
              <wp:positionH relativeFrom="margin">
                <wp:posOffset>-553085</wp:posOffset>
              </wp:positionH>
              <wp:positionV relativeFrom="paragraph">
                <wp:posOffset>-220345</wp:posOffset>
              </wp:positionV>
              <wp:extent cx="6839585" cy="9180000"/>
              <wp:effectExtent l="0" t="0" r="18415" b="21590"/>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80000"/>
                      </a:xfrm>
                      <a:prstGeom prst="rect">
                        <a:avLst/>
                      </a:prstGeom>
                      <a:noFill/>
                      <a:ln w="12700">
                        <a:solidFill>
                          <a:schemeClr val="bg1">
                            <a:lumMod val="8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B048" id="Rectangle 899" o:spid="_x0000_s1026" style="position:absolute;margin-left:-43.55pt;margin-top:-17.35pt;width:538.55pt;height:72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" filled="f" strokecolor="#d8d8d8 [2732]"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6973" w14:textId="77777777" w:rsidR="00DD3375" w:rsidRDefault="00DD3375">
    <w:pPr>
      <w:pStyle w:val="Header"/>
    </w:pPr>
    <w:r>
      <w:rPr>
        <w:noProof/>
        <w:lang w:val="en-IN" w:eastAsia="en-IN"/>
      </w:rPr>
      <w:drawing>
        <wp:anchor distT="0" distB="0" distL="114300" distR="114300" simplePos="0" relativeHeight="251658243" behindDoc="0" locked="0" layoutInCell="1" allowOverlap="1" wp14:anchorId="1E60E3E9" wp14:editId="06142502">
          <wp:simplePos x="0" y="0"/>
          <wp:positionH relativeFrom="column">
            <wp:posOffset>-114300</wp:posOffset>
          </wp:positionH>
          <wp:positionV relativeFrom="paragraph">
            <wp:posOffset>1983105</wp:posOffset>
          </wp:positionV>
          <wp:extent cx="5486400" cy="2703195"/>
          <wp:effectExtent l="19050" t="0" r="0" b="0"/>
          <wp:wrapSquare wrapText="bothSides"/>
          <wp:docPr id="1213338671" name="Picture 1213338671" descr="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elds"/>
                  <pic:cNvPicPr>
                    <a:picLocks noChangeAspect="1" noChangeArrowheads="1"/>
                  </pic:cNvPicPr>
                </pic:nvPicPr>
                <pic:blipFill>
                  <a:blip r:embed="rId1"/>
                  <a:srcRect b="34589"/>
                  <a:stretch>
                    <a:fillRect/>
                  </a:stretch>
                </pic:blipFill>
                <pic:spPr bwMode="auto">
                  <a:xfrm>
                    <a:off x="0" y="0"/>
                    <a:ext cx="5486400" cy="270319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58241" behindDoc="0" locked="0" layoutInCell="1" allowOverlap="1" wp14:anchorId="4DDC7C84" wp14:editId="1EA1B609">
          <wp:simplePos x="0" y="0"/>
          <wp:positionH relativeFrom="column">
            <wp:posOffset>-683895</wp:posOffset>
          </wp:positionH>
          <wp:positionV relativeFrom="paragraph">
            <wp:posOffset>1270</wp:posOffset>
          </wp:positionV>
          <wp:extent cx="6856095" cy="1068070"/>
          <wp:effectExtent l="19050" t="0" r="1905" b="0"/>
          <wp:wrapSquare wrapText="bothSides"/>
          <wp:docPr id="478311203" name="Picture 478311203" descr="top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front"/>
                  <pic:cNvPicPr>
                    <a:picLocks noChangeAspect="1" noChangeArrowheads="1"/>
                  </pic:cNvPicPr>
                </pic:nvPicPr>
                <pic:blipFill>
                  <a:blip r:embed="rId2"/>
                  <a:srcRect l="3101" t="38982" r="4004"/>
                  <a:stretch>
                    <a:fillRect/>
                  </a:stretch>
                </pic:blipFill>
                <pic:spPr bwMode="auto">
                  <a:xfrm>
                    <a:off x="0" y="0"/>
                    <a:ext cx="6856095" cy="1068070"/>
                  </a:xfrm>
                  <a:prstGeom prst="rect">
                    <a:avLst/>
                  </a:prstGeom>
                  <a:noFill/>
                  <a:ln w="9525">
                    <a:noFill/>
                    <a:miter lim="800000"/>
                    <a:headEnd/>
                    <a:tailEnd/>
                  </a:ln>
                </pic:spPr>
              </pic:pic>
            </a:graphicData>
          </a:graphic>
        </wp:anchor>
      </w:drawing>
    </w:r>
    <w:r>
      <w:rPr>
        <w:noProof/>
        <w:lang w:val="en-IN" w:eastAsia="en-IN"/>
      </w:rPr>
      <mc:AlternateContent>
        <mc:Choice Requires="wps">
          <w:drawing>
            <wp:anchor distT="0" distB="0" distL="114300" distR="114300" simplePos="0" relativeHeight="251658242" behindDoc="0" locked="0" layoutInCell="1" allowOverlap="1" wp14:anchorId="3CD14831" wp14:editId="43CB603C">
              <wp:simplePos x="0" y="0"/>
              <wp:positionH relativeFrom="column">
                <wp:posOffset>-685800</wp:posOffset>
              </wp:positionH>
              <wp:positionV relativeFrom="paragraph">
                <wp:posOffset>0</wp:posOffset>
              </wp:positionV>
              <wp:extent cx="6858000" cy="91440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6A760" id="Rectangle 2" o:spid="_x0000_s1026" style="position:absolute;margin-left:-54pt;margin-top:0;width:540pt;height:10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" filled="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360"/>
        </w:tabs>
        <w:ind w:left="360" w:hanging="360"/>
      </w:pPr>
      <w:rPr>
        <w:rFonts w:ascii="Verdana" w:hAnsi="Verdan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00000008"/>
    <w:name w:val="WW8Num8"/>
    <w:lvl w:ilvl="0">
      <w:start w:val="3"/>
      <w:numFmt w:val="decimal"/>
      <w:pStyle w:val="WW-BodyText2"/>
      <w:suff w:val="nothing"/>
      <w:lvlText w:val="%1"/>
      <w:lvlJc w:val="left"/>
      <w:pPr>
        <w:ind w:left="390" w:hanging="390"/>
      </w:pPr>
    </w:lvl>
    <w:lvl w:ilvl="1">
      <w:start w:val="1"/>
      <w:numFmt w:val="decimal"/>
      <w:suff w:val="nothing"/>
      <w:lvlText w:val="%1.%2"/>
      <w:lvlJc w:val="left"/>
      <w:pPr>
        <w:ind w:left="750" w:hanging="390"/>
      </w:pPr>
    </w:lvl>
    <w:lvl w:ilvl="2">
      <w:start w:val="1"/>
      <w:numFmt w:val="decimal"/>
      <w:suff w:val="nothing"/>
      <w:lvlText w:val="%1.%2.%3"/>
      <w:lvlJc w:val="left"/>
      <w:pPr>
        <w:ind w:left="1440" w:hanging="720"/>
      </w:pPr>
    </w:lvl>
    <w:lvl w:ilvl="3">
      <w:start w:val="1"/>
      <w:numFmt w:val="decimal"/>
      <w:suff w:val="nothing"/>
      <w:lvlText w:val="%1.%2.%3.%4"/>
      <w:lvlJc w:val="left"/>
      <w:pPr>
        <w:ind w:left="1800" w:hanging="720"/>
      </w:pPr>
    </w:lvl>
    <w:lvl w:ilvl="4">
      <w:start w:val="1"/>
      <w:numFmt w:val="decimal"/>
      <w:suff w:val="nothing"/>
      <w:lvlText w:val="%1.%2.%3.%4.%5"/>
      <w:lvlJc w:val="left"/>
      <w:pPr>
        <w:ind w:left="2520" w:hanging="1080"/>
      </w:pPr>
    </w:lvl>
    <w:lvl w:ilvl="5">
      <w:start w:val="1"/>
      <w:numFmt w:val="decimal"/>
      <w:suff w:val="nothing"/>
      <w:lvlText w:val="%1.%2.%3.%4.%5.%6"/>
      <w:lvlJc w:val="left"/>
      <w:pPr>
        <w:ind w:left="2880" w:hanging="1080"/>
      </w:pPr>
    </w:lvl>
    <w:lvl w:ilvl="6">
      <w:start w:val="1"/>
      <w:numFmt w:val="decimal"/>
      <w:suff w:val="nothing"/>
      <w:lvlText w:val="%1.%2.%3.%4.%5.%6.%7"/>
      <w:lvlJc w:val="left"/>
      <w:pPr>
        <w:ind w:left="3600" w:hanging="1440"/>
      </w:pPr>
    </w:lvl>
    <w:lvl w:ilvl="7">
      <w:start w:val="1"/>
      <w:numFmt w:val="decimal"/>
      <w:suff w:val="nothing"/>
      <w:lvlText w:val="%1.%2.%3.%4.%5.%6.%7.%8"/>
      <w:lvlJc w:val="left"/>
      <w:pPr>
        <w:ind w:left="3960" w:hanging="1440"/>
      </w:pPr>
    </w:lvl>
    <w:lvl w:ilvl="8">
      <w:start w:val="1"/>
      <w:numFmt w:val="decimal"/>
      <w:suff w:val="nothing"/>
      <w:lvlText w:val="%1.%2.%3.%4.%5.%6.%7.%8.%9"/>
      <w:lvlJc w:val="left"/>
      <w:pPr>
        <w:ind w:left="4320" w:hanging="1440"/>
      </w:pPr>
    </w:lvl>
  </w:abstractNum>
  <w:abstractNum w:abstractNumId="3" w15:restartNumberingAfterBreak="0">
    <w:nsid w:val="0000000B"/>
    <w:multiLevelType w:val="singleLevel"/>
    <w:tmpl w:val="0000000B"/>
    <w:lvl w:ilvl="0">
      <w:start w:val="1"/>
      <w:numFmt w:val="bullet"/>
      <w:pStyle w:val="IBMBullet1"/>
      <w:lvlText w:val=""/>
      <w:lvlJc w:val="left"/>
      <w:pPr>
        <w:tabs>
          <w:tab w:val="num" w:pos="340"/>
        </w:tabs>
        <w:ind w:left="340" w:hanging="340"/>
      </w:pPr>
      <w:rPr>
        <w:rFonts w:ascii="Symbol" w:hAnsi="Symbol" w:hint="default"/>
        <w:color w:val="5378B3"/>
      </w:rPr>
    </w:lvl>
  </w:abstractNum>
  <w:abstractNum w:abstractNumId="4" w15:restartNumberingAfterBreak="0">
    <w:nsid w:val="004915FD"/>
    <w:multiLevelType w:val="singleLevel"/>
    <w:tmpl w:val="5D50183C"/>
    <w:lvl w:ilvl="0">
      <w:start w:val="1"/>
      <w:numFmt w:val="bullet"/>
      <w:pStyle w:val="Bullets2"/>
      <w:lvlText w:val=""/>
      <w:lvlJc w:val="left"/>
      <w:pPr>
        <w:tabs>
          <w:tab w:val="num" w:pos="360"/>
        </w:tabs>
        <w:ind w:left="360" w:hanging="360"/>
      </w:pPr>
      <w:rPr>
        <w:rFonts w:ascii="Symbol" w:hAnsi="Symbol" w:hint="default"/>
      </w:rPr>
    </w:lvl>
  </w:abstractNum>
  <w:abstractNum w:abstractNumId="5" w15:restartNumberingAfterBreak="0">
    <w:nsid w:val="00A8680E"/>
    <w:multiLevelType w:val="multilevel"/>
    <w:tmpl w:val="269E07EC"/>
    <w:lvl w:ilvl="0">
      <w:start w:val="1"/>
      <w:numFmt w:val="decimal"/>
      <w:pStyle w:val="Legal1"/>
      <w:lvlText w:val="%1."/>
      <w:lvlJc w:val="left"/>
      <w:pPr>
        <w:tabs>
          <w:tab w:val="num" w:pos="864"/>
        </w:tabs>
        <w:ind w:left="864" w:hanging="864"/>
      </w:pPr>
      <w:rPr>
        <w:rFonts w:cs="Times New Roman" w:hint="default"/>
      </w:rPr>
    </w:lvl>
    <w:lvl w:ilvl="1">
      <w:start w:val="1"/>
      <w:numFmt w:val="decimal"/>
      <w:pStyle w:val="Legal2"/>
      <w:lvlText w:val="%1.%2"/>
      <w:lvlJc w:val="left"/>
      <w:pPr>
        <w:tabs>
          <w:tab w:val="num" w:pos="864"/>
        </w:tabs>
        <w:ind w:left="864" w:hanging="864"/>
      </w:pPr>
      <w:rPr>
        <w:rFonts w:cs="Times New Roman" w:hint="default"/>
      </w:rPr>
    </w:lvl>
    <w:lvl w:ilvl="2">
      <w:start w:val="1"/>
      <w:numFmt w:val="decimal"/>
      <w:pStyle w:val="Legal3"/>
      <w:lvlText w:val="%1.%2.%3"/>
      <w:lvlJc w:val="left"/>
      <w:pPr>
        <w:tabs>
          <w:tab w:val="num" w:pos="1584"/>
        </w:tabs>
        <w:ind w:left="864"/>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0FB571B"/>
    <w:multiLevelType w:val="hybridMultilevel"/>
    <w:tmpl w:val="CBC49EDC"/>
    <w:lvl w:ilvl="0" w:tplc="CCE895B8">
      <w:numFmt w:val="none"/>
      <w:pStyle w:val="BulletSubnumber"/>
      <w:lvlText w:val=""/>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2A5E76"/>
    <w:multiLevelType w:val="hybridMultilevel"/>
    <w:tmpl w:val="229C27CC"/>
    <w:lvl w:ilvl="0" w:tplc="DEF869C6">
      <w:start w:val="1"/>
      <w:numFmt w:val="bullet"/>
      <w:lvlText w:val=""/>
      <w:lvlJc w:val="left"/>
      <w:pPr>
        <w:tabs>
          <w:tab w:val="num" w:pos="540"/>
        </w:tabs>
        <w:ind w:left="540" w:hanging="360"/>
      </w:pPr>
      <w:rPr>
        <w:rFonts w:ascii="Webdings" w:hAnsi="Webdings" w:hint="default"/>
        <w:color w:val="auto"/>
        <w:sz w:val="20"/>
        <w:szCs w:val="20"/>
      </w:rPr>
    </w:lvl>
    <w:lvl w:ilvl="1" w:tplc="0409000D">
      <w:start w:val="1"/>
      <w:numFmt w:val="bullet"/>
      <w:lvlText w:val=""/>
      <w:lvlJc w:val="left"/>
      <w:pPr>
        <w:tabs>
          <w:tab w:val="num" w:pos="1440"/>
        </w:tabs>
        <w:ind w:left="1440" w:hanging="360"/>
      </w:pPr>
      <w:rPr>
        <w:rFonts w:ascii="Wingdings" w:hAnsi="Wingdings" w:hint="default"/>
        <w:b w:val="0"/>
        <w:color w:val="auto"/>
        <w:sz w:val="20"/>
        <w:szCs w:val="20"/>
      </w:rPr>
    </w:lvl>
    <w:lvl w:ilvl="2" w:tplc="6CAA4ABE">
      <w:start w:val="1"/>
      <w:numFmt w:val="bullet"/>
      <w:lvlText w:val=""/>
      <w:lvlJc w:val="left"/>
      <w:pPr>
        <w:tabs>
          <w:tab w:val="num" w:pos="2160"/>
        </w:tabs>
        <w:ind w:left="2160" w:hanging="360"/>
      </w:pPr>
      <w:rPr>
        <w:rFonts w:ascii="Wingdings" w:hAnsi="Wingdings" w:hint="default"/>
      </w:rPr>
    </w:lvl>
    <w:lvl w:ilvl="3" w:tplc="B3C288C6" w:tentative="1">
      <w:start w:val="1"/>
      <w:numFmt w:val="bullet"/>
      <w:lvlText w:val=""/>
      <w:lvlJc w:val="left"/>
      <w:pPr>
        <w:tabs>
          <w:tab w:val="num" w:pos="2880"/>
        </w:tabs>
        <w:ind w:left="2880" w:hanging="360"/>
      </w:pPr>
      <w:rPr>
        <w:rFonts w:ascii="Symbol" w:hAnsi="Symbol" w:hint="default"/>
      </w:rPr>
    </w:lvl>
    <w:lvl w:ilvl="4" w:tplc="A912B44A" w:tentative="1">
      <w:start w:val="1"/>
      <w:numFmt w:val="bullet"/>
      <w:lvlText w:val="o"/>
      <w:lvlJc w:val="left"/>
      <w:pPr>
        <w:tabs>
          <w:tab w:val="num" w:pos="3600"/>
        </w:tabs>
        <w:ind w:left="3600" w:hanging="360"/>
      </w:pPr>
      <w:rPr>
        <w:rFonts w:ascii="Courier New" w:hAnsi="Courier New" w:cs="Courier New" w:hint="default"/>
      </w:rPr>
    </w:lvl>
    <w:lvl w:ilvl="5" w:tplc="297A9730" w:tentative="1">
      <w:start w:val="1"/>
      <w:numFmt w:val="bullet"/>
      <w:lvlText w:val=""/>
      <w:lvlJc w:val="left"/>
      <w:pPr>
        <w:tabs>
          <w:tab w:val="num" w:pos="4320"/>
        </w:tabs>
        <w:ind w:left="4320" w:hanging="360"/>
      </w:pPr>
      <w:rPr>
        <w:rFonts w:ascii="Wingdings" w:hAnsi="Wingdings" w:hint="default"/>
      </w:rPr>
    </w:lvl>
    <w:lvl w:ilvl="6" w:tplc="9C7CEBB6" w:tentative="1">
      <w:start w:val="1"/>
      <w:numFmt w:val="bullet"/>
      <w:lvlText w:val=""/>
      <w:lvlJc w:val="left"/>
      <w:pPr>
        <w:tabs>
          <w:tab w:val="num" w:pos="5040"/>
        </w:tabs>
        <w:ind w:left="5040" w:hanging="360"/>
      </w:pPr>
      <w:rPr>
        <w:rFonts w:ascii="Symbol" w:hAnsi="Symbol" w:hint="default"/>
      </w:rPr>
    </w:lvl>
    <w:lvl w:ilvl="7" w:tplc="301C234E" w:tentative="1">
      <w:start w:val="1"/>
      <w:numFmt w:val="bullet"/>
      <w:lvlText w:val="o"/>
      <w:lvlJc w:val="left"/>
      <w:pPr>
        <w:tabs>
          <w:tab w:val="num" w:pos="5760"/>
        </w:tabs>
        <w:ind w:left="5760" w:hanging="360"/>
      </w:pPr>
      <w:rPr>
        <w:rFonts w:ascii="Courier New" w:hAnsi="Courier New" w:cs="Courier New" w:hint="default"/>
      </w:rPr>
    </w:lvl>
    <w:lvl w:ilvl="8" w:tplc="C49299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A00BFD"/>
    <w:multiLevelType w:val="hybridMultilevel"/>
    <w:tmpl w:val="D70C7A96"/>
    <w:lvl w:ilvl="0" w:tplc="5C9A16EC">
      <w:start w:val="1"/>
      <w:numFmt w:val="bullet"/>
      <w:pStyle w:val="Bulet1"/>
      <w:lvlText w:val="4"/>
      <w:lvlJc w:val="left"/>
      <w:pPr>
        <w:ind w:left="360" w:hanging="360"/>
      </w:pPr>
      <w:rPr>
        <w:rFonts w:ascii="Webdings" w:hAnsi="Webdings" w:hint="default"/>
      </w:rPr>
    </w:lvl>
    <w:lvl w:ilvl="1" w:tplc="5AFE1AB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37276D"/>
    <w:multiLevelType w:val="hybridMultilevel"/>
    <w:tmpl w:val="74F673B2"/>
    <w:lvl w:ilvl="0" w:tplc="FFFFFFFF">
      <w:start w:val="1"/>
      <w:numFmt w:val="bullet"/>
      <w:lvlText w:val=""/>
      <w:lvlJc w:val="left"/>
      <w:pPr>
        <w:ind w:left="720" w:hanging="360"/>
      </w:pPr>
      <w:rPr>
        <w:rFonts w:ascii="Wingdings" w:hAnsi="Wingdings" w:hint="default"/>
      </w:rPr>
    </w:lvl>
    <w:lvl w:ilvl="1" w:tplc="50787E5C">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8F684F"/>
    <w:multiLevelType w:val="hybridMultilevel"/>
    <w:tmpl w:val="4C7494A4"/>
    <w:lvl w:ilvl="0" w:tplc="8974B2A8">
      <w:start w:val="1"/>
      <w:numFmt w:val="bullet"/>
      <w:pStyle w:val="Bullet4Single"/>
      <w:lvlText w:val="–"/>
      <w:lvlJc w:val="left"/>
      <w:pPr>
        <w:tabs>
          <w:tab w:val="num" w:pos="1282"/>
        </w:tabs>
        <w:ind w:left="1282" w:firstLine="0"/>
      </w:pPr>
      <w:rPr>
        <w:rFonts w:ascii="Arial" w:hAnsi="Aria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09D6A9"/>
    <w:multiLevelType w:val="hybridMultilevel"/>
    <w:tmpl w:val="8C9A7530"/>
    <w:lvl w:ilvl="0" w:tplc="502280F6">
      <w:start w:val="1"/>
      <w:numFmt w:val="bullet"/>
      <w:lvlText w:val="·"/>
      <w:lvlJc w:val="left"/>
      <w:pPr>
        <w:ind w:left="720" w:hanging="360"/>
      </w:pPr>
      <w:rPr>
        <w:rFonts w:ascii="Symbol" w:hAnsi="Symbol" w:hint="default"/>
      </w:rPr>
    </w:lvl>
    <w:lvl w:ilvl="1" w:tplc="F468B996">
      <w:start w:val="1"/>
      <w:numFmt w:val="bullet"/>
      <w:lvlText w:val="-"/>
      <w:lvlJc w:val="left"/>
      <w:pPr>
        <w:ind w:left="1440" w:hanging="360"/>
      </w:pPr>
      <w:rPr>
        <w:rFonts w:ascii="&quot;Courier New&quot;" w:hAnsi="&quot;Courier New&quot;" w:hint="default"/>
      </w:rPr>
    </w:lvl>
    <w:lvl w:ilvl="2" w:tplc="6678736A">
      <w:start w:val="1"/>
      <w:numFmt w:val="bullet"/>
      <w:lvlText w:val=""/>
      <w:lvlJc w:val="left"/>
      <w:pPr>
        <w:ind w:left="2160" w:hanging="360"/>
      </w:pPr>
      <w:rPr>
        <w:rFonts w:ascii="Wingdings" w:hAnsi="Wingdings" w:hint="default"/>
      </w:rPr>
    </w:lvl>
    <w:lvl w:ilvl="3" w:tplc="2700B11A">
      <w:start w:val="1"/>
      <w:numFmt w:val="bullet"/>
      <w:lvlText w:val=""/>
      <w:lvlJc w:val="left"/>
      <w:pPr>
        <w:ind w:left="2880" w:hanging="360"/>
      </w:pPr>
      <w:rPr>
        <w:rFonts w:ascii="Symbol" w:hAnsi="Symbol" w:hint="default"/>
      </w:rPr>
    </w:lvl>
    <w:lvl w:ilvl="4" w:tplc="AEF8CCC8">
      <w:start w:val="1"/>
      <w:numFmt w:val="bullet"/>
      <w:lvlText w:val="o"/>
      <w:lvlJc w:val="left"/>
      <w:pPr>
        <w:ind w:left="3600" w:hanging="360"/>
      </w:pPr>
      <w:rPr>
        <w:rFonts w:ascii="Courier New" w:hAnsi="Courier New" w:hint="default"/>
      </w:rPr>
    </w:lvl>
    <w:lvl w:ilvl="5" w:tplc="ABA6AAB2">
      <w:start w:val="1"/>
      <w:numFmt w:val="bullet"/>
      <w:lvlText w:val=""/>
      <w:lvlJc w:val="left"/>
      <w:pPr>
        <w:ind w:left="4320" w:hanging="360"/>
      </w:pPr>
      <w:rPr>
        <w:rFonts w:ascii="Wingdings" w:hAnsi="Wingdings" w:hint="default"/>
      </w:rPr>
    </w:lvl>
    <w:lvl w:ilvl="6" w:tplc="EC24A502">
      <w:start w:val="1"/>
      <w:numFmt w:val="bullet"/>
      <w:lvlText w:val=""/>
      <w:lvlJc w:val="left"/>
      <w:pPr>
        <w:ind w:left="5040" w:hanging="360"/>
      </w:pPr>
      <w:rPr>
        <w:rFonts w:ascii="Symbol" w:hAnsi="Symbol" w:hint="default"/>
      </w:rPr>
    </w:lvl>
    <w:lvl w:ilvl="7" w:tplc="A72256F6">
      <w:start w:val="1"/>
      <w:numFmt w:val="bullet"/>
      <w:lvlText w:val="o"/>
      <w:lvlJc w:val="left"/>
      <w:pPr>
        <w:ind w:left="5760" w:hanging="360"/>
      </w:pPr>
      <w:rPr>
        <w:rFonts w:ascii="Courier New" w:hAnsi="Courier New" w:hint="default"/>
      </w:rPr>
    </w:lvl>
    <w:lvl w:ilvl="8" w:tplc="965CDD6C">
      <w:start w:val="1"/>
      <w:numFmt w:val="bullet"/>
      <w:lvlText w:val=""/>
      <w:lvlJc w:val="left"/>
      <w:pPr>
        <w:ind w:left="6480" w:hanging="360"/>
      </w:pPr>
      <w:rPr>
        <w:rFonts w:ascii="Wingdings" w:hAnsi="Wingdings" w:hint="default"/>
      </w:rPr>
    </w:lvl>
  </w:abstractNum>
  <w:abstractNum w:abstractNumId="12" w15:restartNumberingAfterBreak="0">
    <w:nsid w:val="037E36AA"/>
    <w:multiLevelType w:val="hybridMultilevel"/>
    <w:tmpl w:val="AC4ECB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5943499"/>
    <w:multiLevelType w:val="hybridMultilevel"/>
    <w:tmpl w:val="3228B9DE"/>
    <w:lvl w:ilvl="0" w:tplc="EDF0CFA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65CF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4466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6DD2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8872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C08A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B2E55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A1DB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860D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6E112F4"/>
    <w:multiLevelType w:val="hybridMultilevel"/>
    <w:tmpl w:val="8C401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73A707D"/>
    <w:multiLevelType w:val="hybridMultilevel"/>
    <w:tmpl w:val="61B60CFC"/>
    <w:lvl w:ilvl="0" w:tplc="04090001">
      <w:start w:val="1"/>
      <w:numFmt w:val="bullet"/>
      <w:pStyle w:val="specialnotice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BF4BB8"/>
    <w:multiLevelType w:val="hybridMultilevel"/>
    <w:tmpl w:val="E2402E64"/>
    <w:lvl w:ilvl="0" w:tplc="04090005">
      <w:start w:val="1"/>
      <w:numFmt w:val="bullet"/>
      <w:pStyle w:val="BulletLis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07FE4AFE"/>
    <w:multiLevelType w:val="hybridMultilevel"/>
    <w:tmpl w:val="6F160C7E"/>
    <w:lvl w:ilvl="0" w:tplc="04090003">
      <w:start w:val="1"/>
      <w:numFmt w:val="bullet"/>
      <w:lvlText w:val="o"/>
      <w:lvlJc w:val="left"/>
      <w:pPr>
        <w:ind w:left="2163" w:hanging="360"/>
      </w:pPr>
      <w:rPr>
        <w:rFonts w:ascii="Courier New" w:hAnsi="Courier New" w:cs="Courier New" w:hint="default"/>
      </w:rPr>
    </w:lvl>
    <w:lvl w:ilvl="1" w:tplc="04090003" w:tentative="1">
      <w:start w:val="1"/>
      <w:numFmt w:val="bullet"/>
      <w:lvlText w:val="o"/>
      <w:lvlJc w:val="left"/>
      <w:pPr>
        <w:ind w:left="2883" w:hanging="360"/>
      </w:pPr>
      <w:rPr>
        <w:rFonts w:ascii="Courier New" w:hAnsi="Courier New" w:cs="Courier New" w:hint="default"/>
      </w:rPr>
    </w:lvl>
    <w:lvl w:ilvl="2" w:tplc="04090005" w:tentative="1">
      <w:start w:val="1"/>
      <w:numFmt w:val="bullet"/>
      <w:lvlText w:val=""/>
      <w:lvlJc w:val="left"/>
      <w:pPr>
        <w:ind w:left="3603" w:hanging="360"/>
      </w:pPr>
      <w:rPr>
        <w:rFonts w:ascii="Wingdings" w:hAnsi="Wingdings" w:hint="default"/>
      </w:rPr>
    </w:lvl>
    <w:lvl w:ilvl="3" w:tplc="04090001" w:tentative="1">
      <w:start w:val="1"/>
      <w:numFmt w:val="bullet"/>
      <w:lvlText w:val=""/>
      <w:lvlJc w:val="left"/>
      <w:pPr>
        <w:ind w:left="4323" w:hanging="360"/>
      </w:pPr>
      <w:rPr>
        <w:rFonts w:ascii="Symbol" w:hAnsi="Symbol" w:hint="default"/>
      </w:rPr>
    </w:lvl>
    <w:lvl w:ilvl="4" w:tplc="04090003" w:tentative="1">
      <w:start w:val="1"/>
      <w:numFmt w:val="bullet"/>
      <w:lvlText w:val="o"/>
      <w:lvlJc w:val="left"/>
      <w:pPr>
        <w:ind w:left="5043" w:hanging="360"/>
      </w:pPr>
      <w:rPr>
        <w:rFonts w:ascii="Courier New" w:hAnsi="Courier New" w:cs="Courier New" w:hint="default"/>
      </w:rPr>
    </w:lvl>
    <w:lvl w:ilvl="5" w:tplc="04090005" w:tentative="1">
      <w:start w:val="1"/>
      <w:numFmt w:val="bullet"/>
      <w:lvlText w:val=""/>
      <w:lvlJc w:val="left"/>
      <w:pPr>
        <w:ind w:left="5763" w:hanging="360"/>
      </w:pPr>
      <w:rPr>
        <w:rFonts w:ascii="Wingdings" w:hAnsi="Wingdings" w:hint="default"/>
      </w:rPr>
    </w:lvl>
    <w:lvl w:ilvl="6" w:tplc="04090001" w:tentative="1">
      <w:start w:val="1"/>
      <w:numFmt w:val="bullet"/>
      <w:lvlText w:val=""/>
      <w:lvlJc w:val="left"/>
      <w:pPr>
        <w:ind w:left="6483" w:hanging="360"/>
      </w:pPr>
      <w:rPr>
        <w:rFonts w:ascii="Symbol" w:hAnsi="Symbol" w:hint="default"/>
      </w:rPr>
    </w:lvl>
    <w:lvl w:ilvl="7" w:tplc="04090003" w:tentative="1">
      <w:start w:val="1"/>
      <w:numFmt w:val="bullet"/>
      <w:lvlText w:val="o"/>
      <w:lvlJc w:val="left"/>
      <w:pPr>
        <w:ind w:left="7203" w:hanging="360"/>
      </w:pPr>
      <w:rPr>
        <w:rFonts w:ascii="Courier New" w:hAnsi="Courier New" w:cs="Courier New" w:hint="default"/>
      </w:rPr>
    </w:lvl>
    <w:lvl w:ilvl="8" w:tplc="04090005" w:tentative="1">
      <w:start w:val="1"/>
      <w:numFmt w:val="bullet"/>
      <w:lvlText w:val=""/>
      <w:lvlJc w:val="left"/>
      <w:pPr>
        <w:ind w:left="7923" w:hanging="360"/>
      </w:pPr>
      <w:rPr>
        <w:rFonts w:ascii="Wingdings" w:hAnsi="Wingdings" w:hint="default"/>
      </w:rPr>
    </w:lvl>
  </w:abstractNum>
  <w:abstractNum w:abstractNumId="18" w15:restartNumberingAfterBreak="0">
    <w:nsid w:val="0827003D"/>
    <w:multiLevelType w:val="hybridMultilevel"/>
    <w:tmpl w:val="62385B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9CA428B"/>
    <w:multiLevelType w:val="hybridMultilevel"/>
    <w:tmpl w:val="58D2E5B4"/>
    <w:lvl w:ilvl="0" w:tplc="C9CA08E4">
      <w:start w:val="1"/>
      <w:numFmt w:val="none"/>
      <w:pStyle w:val="Bullet3Single"/>
      <w:lvlText w:val=""/>
      <w:lvlJc w:val="left"/>
      <w:pPr>
        <w:tabs>
          <w:tab w:val="num" w:pos="72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9F70CE1"/>
    <w:multiLevelType w:val="hybridMultilevel"/>
    <w:tmpl w:val="CBBA17D2"/>
    <w:lvl w:ilvl="0" w:tplc="41584DB0">
      <w:start w:val="1"/>
      <w:numFmt w:val="bullet"/>
      <w:pStyle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1C14F2"/>
    <w:multiLevelType w:val="hybridMultilevel"/>
    <w:tmpl w:val="37C4C5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23" w15:restartNumberingAfterBreak="0">
    <w:nsid w:val="0B567F07"/>
    <w:multiLevelType w:val="hybridMultilevel"/>
    <w:tmpl w:val="E3526206"/>
    <w:lvl w:ilvl="0" w:tplc="166A637C">
      <w:start w:val="1"/>
      <w:numFmt w:val="bullet"/>
      <w:lvlText w:val="·"/>
      <w:lvlJc w:val="left"/>
      <w:pPr>
        <w:ind w:left="720" w:hanging="360"/>
      </w:pPr>
      <w:rPr>
        <w:rFonts w:ascii="Symbol" w:hAnsi="Symbol" w:hint="default"/>
      </w:rPr>
    </w:lvl>
    <w:lvl w:ilvl="1" w:tplc="E95ACF9E">
      <w:start w:val="1"/>
      <w:numFmt w:val="bullet"/>
      <w:lvlText w:val="o"/>
      <w:lvlJc w:val="left"/>
      <w:pPr>
        <w:ind w:left="1440" w:hanging="360"/>
      </w:pPr>
      <w:rPr>
        <w:rFonts w:ascii="Courier New" w:hAnsi="Courier New" w:hint="default"/>
      </w:rPr>
    </w:lvl>
    <w:lvl w:ilvl="2" w:tplc="9300CAE4">
      <w:start w:val="1"/>
      <w:numFmt w:val="bullet"/>
      <w:lvlText w:val=""/>
      <w:lvlJc w:val="left"/>
      <w:pPr>
        <w:ind w:left="2160" w:hanging="360"/>
      </w:pPr>
      <w:rPr>
        <w:rFonts w:ascii="Wingdings" w:hAnsi="Wingdings" w:hint="default"/>
      </w:rPr>
    </w:lvl>
    <w:lvl w:ilvl="3" w:tplc="3F5059C4">
      <w:start w:val="1"/>
      <w:numFmt w:val="bullet"/>
      <w:lvlText w:val=""/>
      <w:lvlJc w:val="left"/>
      <w:pPr>
        <w:ind w:left="2880" w:hanging="360"/>
      </w:pPr>
      <w:rPr>
        <w:rFonts w:ascii="Symbol" w:hAnsi="Symbol" w:hint="default"/>
      </w:rPr>
    </w:lvl>
    <w:lvl w:ilvl="4" w:tplc="256C2C4A">
      <w:start w:val="1"/>
      <w:numFmt w:val="bullet"/>
      <w:lvlText w:val="o"/>
      <w:lvlJc w:val="left"/>
      <w:pPr>
        <w:ind w:left="3600" w:hanging="360"/>
      </w:pPr>
      <w:rPr>
        <w:rFonts w:ascii="Courier New" w:hAnsi="Courier New" w:hint="default"/>
      </w:rPr>
    </w:lvl>
    <w:lvl w:ilvl="5" w:tplc="9B464E30">
      <w:start w:val="1"/>
      <w:numFmt w:val="bullet"/>
      <w:lvlText w:val=""/>
      <w:lvlJc w:val="left"/>
      <w:pPr>
        <w:ind w:left="4320" w:hanging="360"/>
      </w:pPr>
      <w:rPr>
        <w:rFonts w:ascii="Wingdings" w:hAnsi="Wingdings" w:hint="default"/>
      </w:rPr>
    </w:lvl>
    <w:lvl w:ilvl="6" w:tplc="F73E93EE">
      <w:start w:val="1"/>
      <w:numFmt w:val="bullet"/>
      <w:lvlText w:val=""/>
      <w:lvlJc w:val="left"/>
      <w:pPr>
        <w:ind w:left="5040" w:hanging="360"/>
      </w:pPr>
      <w:rPr>
        <w:rFonts w:ascii="Symbol" w:hAnsi="Symbol" w:hint="default"/>
      </w:rPr>
    </w:lvl>
    <w:lvl w:ilvl="7" w:tplc="8E84F16E">
      <w:start w:val="1"/>
      <w:numFmt w:val="bullet"/>
      <w:lvlText w:val="o"/>
      <w:lvlJc w:val="left"/>
      <w:pPr>
        <w:ind w:left="5760" w:hanging="360"/>
      </w:pPr>
      <w:rPr>
        <w:rFonts w:ascii="Courier New" w:hAnsi="Courier New" w:hint="default"/>
      </w:rPr>
    </w:lvl>
    <w:lvl w:ilvl="8" w:tplc="8D86ED64">
      <w:start w:val="1"/>
      <w:numFmt w:val="bullet"/>
      <w:lvlText w:val=""/>
      <w:lvlJc w:val="left"/>
      <w:pPr>
        <w:ind w:left="6480" w:hanging="360"/>
      </w:pPr>
      <w:rPr>
        <w:rFonts w:ascii="Wingdings" w:hAnsi="Wingdings" w:hint="default"/>
      </w:rPr>
    </w:lvl>
  </w:abstractNum>
  <w:abstractNum w:abstractNumId="24" w15:restartNumberingAfterBreak="0">
    <w:nsid w:val="0B613EA3"/>
    <w:multiLevelType w:val="hybridMultilevel"/>
    <w:tmpl w:val="7DC0D696"/>
    <w:lvl w:ilvl="0" w:tplc="C652C23C">
      <w:start w:val="1"/>
      <w:numFmt w:val="bullet"/>
      <w:lvlText w:val="•"/>
      <w:lvlJc w:val="left"/>
      <w:pPr>
        <w:tabs>
          <w:tab w:val="num" w:pos="720"/>
        </w:tabs>
        <w:ind w:left="720" w:hanging="360"/>
      </w:pPr>
      <w:rPr>
        <w:rFonts w:ascii="Arial" w:hAnsi="Arial" w:hint="default"/>
      </w:rPr>
    </w:lvl>
    <w:lvl w:ilvl="1" w:tplc="2BAE3042" w:tentative="1">
      <w:start w:val="1"/>
      <w:numFmt w:val="bullet"/>
      <w:lvlText w:val="•"/>
      <w:lvlJc w:val="left"/>
      <w:pPr>
        <w:tabs>
          <w:tab w:val="num" w:pos="1440"/>
        </w:tabs>
        <w:ind w:left="1440" w:hanging="360"/>
      </w:pPr>
      <w:rPr>
        <w:rFonts w:ascii="Arial" w:hAnsi="Arial" w:hint="default"/>
      </w:rPr>
    </w:lvl>
    <w:lvl w:ilvl="2" w:tplc="DE0E7DF4" w:tentative="1">
      <w:start w:val="1"/>
      <w:numFmt w:val="bullet"/>
      <w:lvlText w:val="•"/>
      <w:lvlJc w:val="left"/>
      <w:pPr>
        <w:tabs>
          <w:tab w:val="num" w:pos="2160"/>
        </w:tabs>
        <w:ind w:left="2160" w:hanging="360"/>
      </w:pPr>
      <w:rPr>
        <w:rFonts w:ascii="Arial" w:hAnsi="Arial" w:hint="default"/>
      </w:rPr>
    </w:lvl>
    <w:lvl w:ilvl="3" w:tplc="8AD8F326" w:tentative="1">
      <w:start w:val="1"/>
      <w:numFmt w:val="bullet"/>
      <w:lvlText w:val="•"/>
      <w:lvlJc w:val="left"/>
      <w:pPr>
        <w:tabs>
          <w:tab w:val="num" w:pos="2880"/>
        </w:tabs>
        <w:ind w:left="2880" w:hanging="360"/>
      </w:pPr>
      <w:rPr>
        <w:rFonts w:ascii="Arial" w:hAnsi="Arial" w:hint="default"/>
      </w:rPr>
    </w:lvl>
    <w:lvl w:ilvl="4" w:tplc="9BBC1E7C" w:tentative="1">
      <w:start w:val="1"/>
      <w:numFmt w:val="bullet"/>
      <w:lvlText w:val="•"/>
      <w:lvlJc w:val="left"/>
      <w:pPr>
        <w:tabs>
          <w:tab w:val="num" w:pos="3600"/>
        </w:tabs>
        <w:ind w:left="3600" w:hanging="360"/>
      </w:pPr>
      <w:rPr>
        <w:rFonts w:ascii="Arial" w:hAnsi="Arial" w:hint="default"/>
      </w:rPr>
    </w:lvl>
    <w:lvl w:ilvl="5" w:tplc="EE1664FA" w:tentative="1">
      <w:start w:val="1"/>
      <w:numFmt w:val="bullet"/>
      <w:lvlText w:val="•"/>
      <w:lvlJc w:val="left"/>
      <w:pPr>
        <w:tabs>
          <w:tab w:val="num" w:pos="4320"/>
        </w:tabs>
        <w:ind w:left="4320" w:hanging="360"/>
      </w:pPr>
      <w:rPr>
        <w:rFonts w:ascii="Arial" w:hAnsi="Arial" w:hint="default"/>
      </w:rPr>
    </w:lvl>
    <w:lvl w:ilvl="6" w:tplc="62BA0CFA" w:tentative="1">
      <w:start w:val="1"/>
      <w:numFmt w:val="bullet"/>
      <w:lvlText w:val="•"/>
      <w:lvlJc w:val="left"/>
      <w:pPr>
        <w:tabs>
          <w:tab w:val="num" w:pos="5040"/>
        </w:tabs>
        <w:ind w:left="5040" w:hanging="360"/>
      </w:pPr>
      <w:rPr>
        <w:rFonts w:ascii="Arial" w:hAnsi="Arial" w:hint="default"/>
      </w:rPr>
    </w:lvl>
    <w:lvl w:ilvl="7" w:tplc="1E4A684E" w:tentative="1">
      <w:start w:val="1"/>
      <w:numFmt w:val="bullet"/>
      <w:lvlText w:val="•"/>
      <w:lvlJc w:val="left"/>
      <w:pPr>
        <w:tabs>
          <w:tab w:val="num" w:pos="5760"/>
        </w:tabs>
        <w:ind w:left="5760" w:hanging="360"/>
      </w:pPr>
      <w:rPr>
        <w:rFonts w:ascii="Arial" w:hAnsi="Arial" w:hint="default"/>
      </w:rPr>
    </w:lvl>
    <w:lvl w:ilvl="8" w:tplc="003A1F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CA132C5"/>
    <w:multiLevelType w:val="hybridMultilevel"/>
    <w:tmpl w:val="5DBA2D6E"/>
    <w:lvl w:ilvl="0" w:tplc="FFFFFFFF">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D67557B"/>
    <w:multiLevelType w:val="hybridMultilevel"/>
    <w:tmpl w:val="10D4F8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D9009E3"/>
    <w:multiLevelType w:val="hybridMultilevel"/>
    <w:tmpl w:val="E844386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D9A7792"/>
    <w:multiLevelType w:val="hybridMultilevel"/>
    <w:tmpl w:val="BEAEAFDC"/>
    <w:lvl w:ilvl="0" w:tplc="0409000D">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9E23A6"/>
    <w:multiLevelType w:val="hybridMultilevel"/>
    <w:tmpl w:val="80DCD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DB22369"/>
    <w:multiLevelType w:val="multilevel"/>
    <w:tmpl w:val="80049306"/>
    <w:lvl w:ilvl="0">
      <w:start w:val="1"/>
      <w:numFmt w:val="decimal"/>
      <w:pStyle w:val="Numbered"/>
      <w:lvlText w:val="%1."/>
      <w:lvlJc w:val="left"/>
      <w:pPr>
        <w:tabs>
          <w:tab w:val="num" w:pos="720"/>
        </w:tabs>
        <w:ind w:left="720" w:hanging="360"/>
      </w:pPr>
      <w:rPr>
        <w:rFonts w:ascii="Arial" w:hAnsi="Arial" w:hint="default"/>
        <w:b/>
        <w:i w:val="0"/>
        <w:sz w:val="18"/>
        <w:szCs w:val="18"/>
      </w:rPr>
    </w:lvl>
    <w:lvl w:ilvl="1">
      <w:start w:val="1"/>
      <w:numFmt w:val="decimal"/>
      <w:lvlText w:val="%1.%2."/>
      <w:lvlJc w:val="left"/>
      <w:pPr>
        <w:tabs>
          <w:tab w:val="num" w:pos="1440"/>
        </w:tabs>
        <w:ind w:left="1152" w:hanging="432"/>
      </w:pPr>
      <w:rPr>
        <w:rFonts w:hint="default"/>
        <w:b/>
        <w:i w:val="0"/>
        <w:sz w:val="18"/>
        <w:szCs w:val="18"/>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31" w15:restartNumberingAfterBreak="0">
    <w:nsid w:val="0E092022"/>
    <w:multiLevelType w:val="hybridMultilevel"/>
    <w:tmpl w:val="BB7065E8"/>
    <w:lvl w:ilvl="0" w:tplc="1AFA5F20">
      <w:start w:val="1"/>
      <w:numFmt w:val="decimal"/>
      <w:pStyle w:val="StyleHeading11h1Header1IIIPerotAttributeHeading1Par"/>
      <w:lvlText w:val="%1."/>
      <w:lvlJc w:val="left"/>
      <w:pPr>
        <w:tabs>
          <w:tab w:val="num" w:pos="360"/>
        </w:tabs>
        <w:ind w:left="360" w:hanging="360"/>
      </w:pPr>
      <w:rPr>
        <w:rFonts w:hint="default"/>
      </w:rPr>
    </w:lvl>
    <w:lvl w:ilvl="1" w:tplc="05A84754"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E52CC36"/>
    <w:multiLevelType w:val="hybridMultilevel"/>
    <w:tmpl w:val="0A5A8FE2"/>
    <w:lvl w:ilvl="0" w:tplc="51605BA4">
      <w:start w:val="1"/>
      <w:numFmt w:val="bullet"/>
      <w:lvlText w:val=""/>
      <w:lvlJc w:val="left"/>
      <w:pPr>
        <w:ind w:left="720" w:hanging="360"/>
      </w:pPr>
      <w:rPr>
        <w:rFonts w:ascii="Symbol" w:hAnsi="Symbol" w:hint="default"/>
      </w:rPr>
    </w:lvl>
    <w:lvl w:ilvl="1" w:tplc="2C02BE16">
      <w:start w:val="1"/>
      <w:numFmt w:val="bullet"/>
      <w:lvlText w:val="·"/>
      <w:lvlJc w:val="left"/>
      <w:pPr>
        <w:ind w:left="1440" w:hanging="360"/>
      </w:pPr>
      <w:rPr>
        <w:rFonts w:ascii="Symbol" w:hAnsi="Symbol" w:hint="default"/>
      </w:rPr>
    </w:lvl>
    <w:lvl w:ilvl="2" w:tplc="F926AE42">
      <w:start w:val="1"/>
      <w:numFmt w:val="bullet"/>
      <w:lvlText w:val=""/>
      <w:lvlJc w:val="left"/>
      <w:pPr>
        <w:ind w:left="2160" w:hanging="360"/>
      </w:pPr>
      <w:rPr>
        <w:rFonts w:ascii="Wingdings" w:hAnsi="Wingdings" w:hint="default"/>
      </w:rPr>
    </w:lvl>
    <w:lvl w:ilvl="3" w:tplc="BBD2126A">
      <w:start w:val="1"/>
      <w:numFmt w:val="bullet"/>
      <w:lvlText w:val=""/>
      <w:lvlJc w:val="left"/>
      <w:pPr>
        <w:ind w:left="2880" w:hanging="360"/>
      </w:pPr>
      <w:rPr>
        <w:rFonts w:ascii="Symbol" w:hAnsi="Symbol" w:hint="default"/>
      </w:rPr>
    </w:lvl>
    <w:lvl w:ilvl="4" w:tplc="DE5C0256">
      <w:start w:val="1"/>
      <w:numFmt w:val="bullet"/>
      <w:lvlText w:val="o"/>
      <w:lvlJc w:val="left"/>
      <w:pPr>
        <w:ind w:left="3600" w:hanging="360"/>
      </w:pPr>
      <w:rPr>
        <w:rFonts w:ascii="Courier New" w:hAnsi="Courier New" w:hint="default"/>
      </w:rPr>
    </w:lvl>
    <w:lvl w:ilvl="5" w:tplc="15886C40">
      <w:start w:val="1"/>
      <w:numFmt w:val="bullet"/>
      <w:lvlText w:val=""/>
      <w:lvlJc w:val="left"/>
      <w:pPr>
        <w:ind w:left="4320" w:hanging="360"/>
      </w:pPr>
      <w:rPr>
        <w:rFonts w:ascii="Wingdings" w:hAnsi="Wingdings" w:hint="default"/>
      </w:rPr>
    </w:lvl>
    <w:lvl w:ilvl="6" w:tplc="6E58BB7E">
      <w:start w:val="1"/>
      <w:numFmt w:val="bullet"/>
      <w:lvlText w:val=""/>
      <w:lvlJc w:val="left"/>
      <w:pPr>
        <w:ind w:left="5040" w:hanging="360"/>
      </w:pPr>
      <w:rPr>
        <w:rFonts w:ascii="Symbol" w:hAnsi="Symbol" w:hint="default"/>
      </w:rPr>
    </w:lvl>
    <w:lvl w:ilvl="7" w:tplc="5A4C896C">
      <w:start w:val="1"/>
      <w:numFmt w:val="bullet"/>
      <w:lvlText w:val="o"/>
      <w:lvlJc w:val="left"/>
      <w:pPr>
        <w:ind w:left="5760" w:hanging="360"/>
      </w:pPr>
      <w:rPr>
        <w:rFonts w:ascii="Courier New" w:hAnsi="Courier New" w:hint="default"/>
      </w:rPr>
    </w:lvl>
    <w:lvl w:ilvl="8" w:tplc="5444439C">
      <w:start w:val="1"/>
      <w:numFmt w:val="bullet"/>
      <w:lvlText w:val=""/>
      <w:lvlJc w:val="left"/>
      <w:pPr>
        <w:ind w:left="6480" w:hanging="360"/>
      </w:pPr>
      <w:rPr>
        <w:rFonts w:ascii="Wingdings" w:hAnsi="Wingdings" w:hint="default"/>
      </w:rPr>
    </w:lvl>
  </w:abstractNum>
  <w:abstractNum w:abstractNumId="33" w15:restartNumberingAfterBreak="0">
    <w:nsid w:val="0F347801"/>
    <w:multiLevelType w:val="hybridMultilevel"/>
    <w:tmpl w:val="0D6E8F92"/>
    <w:lvl w:ilvl="0" w:tplc="3B5EE5C6">
      <w:start w:val="1"/>
      <w:numFmt w:val="none"/>
      <w:pStyle w:val="Bullet3Double"/>
      <w:lvlText w:val=""/>
      <w:lvlJc w:val="left"/>
      <w:pPr>
        <w:tabs>
          <w:tab w:val="num" w:pos="72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41584F"/>
    <w:multiLevelType w:val="hybridMultilevel"/>
    <w:tmpl w:val="2486B492"/>
    <w:lvl w:ilvl="0" w:tplc="5E8C85A2">
      <w:start w:val="1"/>
      <w:numFmt w:val="bullet"/>
      <w:pStyle w:val="Bullet4Double"/>
      <w:lvlText w:val="–"/>
      <w:lvlJc w:val="left"/>
      <w:pPr>
        <w:tabs>
          <w:tab w:val="num" w:pos="1282"/>
        </w:tabs>
        <w:ind w:left="1282" w:firstLine="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F55740C"/>
    <w:multiLevelType w:val="hybridMultilevel"/>
    <w:tmpl w:val="5B3A55B0"/>
    <w:lvl w:ilvl="0" w:tplc="96A6CE8E">
      <w:start w:val="1"/>
      <w:numFmt w:val="decimal"/>
      <w:pStyle w:val="Numberedlist1"/>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0F684C4F"/>
    <w:multiLevelType w:val="hybridMultilevel"/>
    <w:tmpl w:val="4F4C9DF6"/>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7" w15:restartNumberingAfterBreak="0">
    <w:nsid w:val="0F6C5C7E"/>
    <w:multiLevelType w:val="multilevel"/>
    <w:tmpl w:val="1E7CDC66"/>
    <w:lvl w:ilvl="0">
      <w:start w:val="1"/>
      <w:numFmt w:val="decimal"/>
      <w:lvlText w:val="%1."/>
      <w:lvlJc w:val="left"/>
      <w:pPr>
        <w:ind w:left="360" w:hanging="360"/>
      </w:pPr>
      <w:rPr>
        <w:rFonts w:hint="default"/>
        <w:b w:val="0"/>
        <w:bCs w:val="0"/>
        <w:i w:val="0"/>
        <w:iCs w:val="0"/>
        <w:caps w:val="0"/>
        <w:smallCaps w:val="0"/>
        <w:strike w:val="0"/>
        <w:dstrike w:val="0"/>
        <w:noProof w:val="0"/>
        <w:vanish w:val="0"/>
        <w:color w:val="1761AC"/>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CLL2Hdr"/>
      <w:lvlText w:val="%1.%2"/>
      <w:lvlJc w:val="left"/>
      <w:pPr>
        <w:tabs>
          <w:tab w:val="num" w:pos="709"/>
        </w:tabs>
        <w:ind w:left="709" w:hanging="709"/>
      </w:pPr>
      <w:rPr>
        <w:rFonts w:hint="default"/>
      </w:rPr>
    </w:lvl>
    <w:lvl w:ilvl="2">
      <w:start w:val="1"/>
      <w:numFmt w:val="decimal"/>
      <w:pStyle w:val="HCLL3Hdr"/>
      <w:lvlText w:val="%1.%2.%3"/>
      <w:lvlJc w:val="left"/>
      <w:pPr>
        <w:tabs>
          <w:tab w:val="num" w:pos="1418"/>
        </w:tabs>
        <w:ind w:left="1418" w:hanging="709"/>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8" w15:restartNumberingAfterBreak="0">
    <w:nsid w:val="0FBA739B"/>
    <w:multiLevelType w:val="hybridMultilevel"/>
    <w:tmpl w:val="4CF488B0"/>
    <w:lvl w:ilvl="0" w:tplc="5108131E">
      <w:start w:val="1"/>
      <w:numFmt w:val="bullet"/>
      <w:pStyle w:val="FocusBoxBullet1"/>
      <w:lvlText w:val=""/>
      <w:lvlJc w:val="left"/>
      <w:pPr>
        <w:tabs>
          <w:tab w:val="num" w:pos="1080"/>
        </w:tabs>
        <w:ind w:left="1080" w:hanging="360"/>
      </w:pPr>
      <w:rPr>
        <w:rFonts w:ascii="Wingdings" w:hAnsi="Wingdings" w:hint="default"/>
        <w:color w:val="C0000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03C7081"/>
    <w:multiLevelType w:val="hybridMultilevel"/>
    <w:tmpl w:val="B0D8E1D2"/>
    <w:lvl w:ilvl="0" w:tplc="CAB04D7E">
      <w:start w:val="1"/>
      <w:numFmt w:val="bullet"/>
      <w:pStyle w:val="NABullet4Double"/>
      <w:lvlText w:val=""/>
      <w:lvlJc w:val="left"/>
      <w:pPr>
        <w:ind w:left="720" w:hanging="360"/>
      </w:pPr>
      <w:rPr>
        <w:rFonts w:ascii="Wingdings" w:hAnsi="Wingdings" w:hint="default"/>
        <w:color w:val="0067C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A5CAE"/>
    <w:multiLevelType w:val="hybridMultilevel"/>
    <w:tmpl w:val="6D3858DA"/>
    <w:lvl w:ilvl="0" w:tplc="FFFFFFFF">
      <w:start w:val="1"/>
      <w:numFmt w:val="bullet"/>
      <w:pStyle w:val="TableBullet1"/>
      <w:lvlText w:val=""/>
      <w:lvlJc w:val="left"/>
      <w:pPr>
        <w:tabs>
          <w:tab w:val="num" w:pos="360"/>
        </w:tabs>
        <w:ind w:left="360" w:hanging="360"/>
      </w:pPr>
      <w:rPr>
        <w:rFonts w:ascii="Symbol" w:hAnsi="Symbol" w:hint="default"/>
        <w:b/>
        <w:i w:val="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6C20FE"/>
    <w:multiLevelType w:val="hybridMultilevel"/>
    <w:tmpl w:val="C182341C"/>
    <w:lvl w:ilvl="0" w:tplc="FFFFFFFF">
      <w:start w:val="1"/>
      <w:numFmt w:val="lowerRoman"/>
      <w:pStyle w:val="HCLRomanText"/>
      <w:lvlText w:val="%1."/>
      <w:lvlJc w:val="left"/>
      <w:pPr>
        <w:tabs>
          <w:tab w:val="num" w:pos="720"/>
        </w:tabs>
        <w:ind w:left="720" w:hanging="360"/>
      </w:pPr>
      <w:rPr>
        <w:rFonts w:ascii="Arial" w:hAnsi="Arial" w:hint="default"/>
        <w:color w:val="auto"/>
        <w:sz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2527B6E"/>
    <w:multiLevelType w:val="hybridMultilevel"/>
    <w:tmpl w:val="880215C0"/>
    <w:lvl w:ilvl="0" w:tplc="F68274A6">
      <w:start w:val="1"/>
      <w:numFmt w:val="bullet"/>
      <w:pStyle w:val="TableText11Bullet2Double"/>
      <w:lvlText w:val="–"/>
      <w:lvlJc w:val="left"/>
      <w:pPr>
        <w:tabs>
          <w:tab w:val="num" w:pos="216"/>
        </w:tabs>
        <w:ind w:left="216" w:firstLine="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FC109C"/>
    <w:multiLevelType w:val="multilevel"/>
    <w:tmpl w:val="E9A602D6"/>
    <w:lvl w:ilvl="0">
      <w:start w:val="1"/>
      <w:numFmt w:val="decimal"/>
      <w:pStyle w:val="01Heading"/>
      <w:lvlText w:val="%1."/>
      <w:lvlJc w:val="left"/>
      <w:pPr>
        <w:tabs>
          <w:tab w:val="num" w:pos="360"/>
        </w:tabs>
        <w:ind w:left="360" w:hanging="360"/>
      </w:pPr>
      <w:rPr>
        <w:rFonts w:hint="default"/>
      </w:rPr>
    </w:lvl>
    <w:lvl w:ilvl="1">
      <w:start w:val="1"/>
      <w:numFmt w:val="decimal"/>
      <w:pStyle w:val="02Heading"/>
      <w:lvlText w:val="%1.%2."/>
      <w:lvlJc w:val="left"/>
      <w:pPr>
        <w:tabs>
          <w:tab w:val="num" w:pos="1800"/>
        </w:tabs>
        <w:ind w:left="1512" w:hanging="432"/>
      </w:pPr>
      <w:rPr>
        <w:rFonts w:hint="default"/>
      </w:rPr>
    </w:lvl>
    <w:lvl w:ilvl="2">
      <w:start w:val="1"/>
      <w:numFmt w:val="decimal"/>
      <w:pStyle w:val="03Heading"/>
      <w:lvlText w:val="%1.%2.%3."/>
      <w:lvlJc w:val="left"/>
      <w:pPr>
        <w:tabs>
          <w:tab w:val="num" w:pos="1440"/>
        </w:tabs>
        <w:ind w:left="1224" w:hanging="504"/>
      </w:pPr>
      <w:rPr>
        <w:rFonts w:hint="default"/>
      </w:rPr>
    </w:lvl>
    <w:lvl w:ilvl="3">
      <w:start w:val="1"/>
      <w:numFmt w:val="decimal"/>
      <w:pStyle w:val="04Heading"/>
      <w:lvlText w:val="%1.%2.%3.%4."/>
      <w:lvlJc w:val="left"/>
      <w:pPr>
        <w:tabs>
          <w:tab w:val="num" w:pos="3915"/>
        </w:tabs>
        <w:ind w:left="3345" w:hanging="51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13FE1BED"/>
    <w:multiLevelType w:val="hybridMultilevel"/>
    <w:tmpl w:val="31FC08C0"/>
    <w:lvl w:ilvl="0" w:tplc="1948413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70320C"/>
    <w:multiLevelType w:val="hybridMultilevel"/>
    <w:tmpl w:val="92507694"/>
    <w:lvl w:ilvl="0" w:tplc="E81657EA">
      <w:start w:val="1"/>
      <w:numFmt w:val="bullet"/>
      <w:pStyle w:val="SifyBullet3"/>
      <w:lvlText w:val=""/>
      <w:lvlJc w:val="left"/>
      <w:pPr>
        <w:tabs>
          <w:tab w:val="num" w:pos="1200"/>
        </w:tabs>
        <w:ind w:left="1200" w:hanging="120"/>
      </w:pPr>
      <w:rPr>
        <w:rFonts w:ascii="Symbol" w:hAnsi="Symbol" w:hint="default"/>
      </w:rPr>
    </w:lvl>
    <w:lvl w:ilvl="1" w:tplc="2A12511A">
      <w:start w:val="1"/>
      <w:numFmt w:val="bullet"/>
      <w:lvlText w:val="o"/>
      <w:lvlJc w:val="left"/>
      <w:pPr>
        <w:tabs>
          <w:tab w:val="num" w:pos="2124"/>
        </w:tabs>
        <w:ind w:left="2124" w:hanging="360"/>
      </w:pPr>
      <w:rPr>
        <w:rFonts w:ascii="Courier New" w:hAnsi="Courier New" w:hint="default"/>
      </w:rPr>
    </w:lvl>
    <w:lvl w:ilvl="2" w:tplc="B6F0A126">
      <w:start w:val="1"/>
      <w:numFmt w:val="bullet"/>
      <w:lvlText w:val=""/>
      <w:lvlJc w:val="left"/>
      <w:pPr>
        <w:tabs>
          <w:tab w:val="num" w:pos="2844"/>
        </w:tabs>
        <w:ind w:left="2844" w:hanging="360"/>
      </w:pPr>
      <w:rPr>
        <w:rFonts w:ascii="Webdings" w:hAnsi="Webdings" w:hint="default"/>
        <w:color w:val="auto"/>
        <w:sz w:val="18"/>
      </w:rPr>
    </w:lvl>
    <w:lvl w:ilvl="3" w:tplc="D5C230A4">
      <w:start w:val="1"/>
      <w:numFmt w:val="bullet"/>
      <w:lvlText w:val=""/>
      <w:lvlJc w:val="left"/>
      <w:pPr>
        <w:tabs>
          <w:tab w:val="num" w:pos="3564"/>
        </w:tabs>
        <w:ind w:left="3564" w:hanging="360"/>
      </w:pPr>
      <w:rPr>
        <w:rFonts w:ascii="Symbol" w:hAnsi="Symbol" w:hint="default"/>
      </w:rPr>
    </w:lvl>
    <w:lvl w:ilvl="4" w:tplc="8BEEA328">
      <w:start w:val="1"/>
      <w:numFmt w:val="bullet"/>
      <w:lvlText w:val="o"/>
      <w:lvlJc w:val="left"/>
      <w:pPr>
        <w:tabs>
          <w:tab w:val="num" w:pos="4284"/>
        </w:tabs>
        <w:ind w:left="4284" w:hanging="360"/>
      </w:pPr>
      <w:rPr>
        <w:rFonts w:ascii="Courier New" w:hAnsi="Courier New" w:hint="default"/>
      </w:rPr>
    </w:lvl>
    <w:lvl w:ilvl="5" w:tplc="AA0AEC86" w:tentative="1">
      <w:start w:val="1"/>
      <w:numFmt w:val="bullet"/>
      <w:lvlText w:val=""/>
      <w:lvlJc w:val="left"/>
      <w:pPr>
        <w:tabs>
          <w:tab w:val="num" w:pos="5004"/>
        </w:tabs>
        <w:ind w:left="5004" w:hanging="360"/>
      </w:pPr>
      <w:rPr>
        <w:rFonts w:ascii="Wingdings" w:hAnsi="Wingdings" w:hint="default"/>
      </w:rPr>
    </w:lvl>
    <w:lvl w:ilvl="6" w:tplc="78B4EF76" w:tentative="1">
      <w:start w:val="1"/>
      <w:numFmt w:val="bullet"/>
      <w:lvlText w:val=""/>
      <w:lvlJc w:val="left"/>
      <w:pPr>
        <w:tabs>
          <w:tab w:val="num" w:pos="5724"/>
        </w:tabs>
        <w:ind w:left="5724" w:hanging="360"/>
      </w:pPr>
      <w:rPr>
        <w:rFonts w:ascii="Symbol" w:hAnsi="Symbol" w:hint="default"/>
      </w:rPr>
    </w:lvl>
    <w:lvl w:ilvl="7" w:tplc="3E3E2554" w:tentative="1">
      <w:start w:val="1"/>
      <w:numFmt w:val="bullet"/>
      <w:lvlText w:val="o"/>
      <w:lvlJc w:val="left"/>
      <w:pPr>
        <w:tabs>
          <w:tab w:val="num" w:pos="6444"/>
        </w:tabs>
        <w:ind w:left="6444" w:hanging="360"/>
      </w:pPr>
      <w:rPr>
        <w:rFonts w:ascii="Courier New" w:hAnsi="Courier New" w:hint="default"/>
      </w:rPr>
    </w:lvl>
    <w:lvl w:ilvl="8" w:tplc="80108BA6" w:tentative="1">
      <w:start w:val="1"/>
      <w:numFmt w:val="bullet"/>
      <w:lvlText w:val=""/>
      <w:lvlJc w:val="left"/>
      <w:pPr>
        <w:tabs>
          <w:tab w:val="num" w:pos="7164"/>
        </w:tabs>
        <w:ind w:left="7164" w:hanging="360"/>
      </w:pPr>
      <w:rPr>
        <w:rFonts w:ascii="Wingdings" w:hAnsi="Wingdings" w:hint="default"/>
      </w:rPr>
    </w:lvl>
  </w:abstractNum>
  <w:abstractNum w:abstractNumId="46" w15:restartNumberingAfterBreak="0">
    <w:nsid w:val="14DE32FD"/>
    <w:multiLevelType w:val="hybridMultilevel"/>
    <w:tmpl w:val="D9869C7A"/>
    <w:lvl w:ilvl="0" w:tplc="9C8E5E30">
      <w:start w:val="1"/>
      <w:numFmt w:val="decimal"/>
      <w:pStyle w:val="Numberedite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14EC5097"/>
    <w:multiLevelType w:val="hybridMultilevel"/>
    <w:tmpl w:val="6B866CE8"/>
    <w:lvl w:ilvl="0" w:tplc="150E3C32">
      <w:start w:val="1"/>
      <w:numFmt w:val="decimalZero"/>
      <w:pStyle w:val="ItemNumber"/>
      <w:lvlText w:val="%1"/>
      <w:lvlJc w:val="center"/>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15:restartNumberingAfterBreak="0">
    <w:nsid w:val="14F704E7"/>
    <w:multiLevelType w:val="hybridMultilevel"/>
    <w:tmpl w:val="16367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512196A"/>
    <w:multiLevelType w:val="multilevel"/>
    <w:tmpl w:val="F724AC64"/>
    <w:lvl w:ilvl="0">
      <w:start w:val="1"/>
      <w:numFmt w:val="decimal"/>
      <w:pStyle w:val="Level1SectionTitle"/>
      <w:lvlText w:val="%1."/>
      <w:lvlJc w:val="left"/>
      <w:pPr>
        <w:tabs>
          <w:tab w:val="num" w:pos="360"/>
        </w:tabs>
        <w:ind w:left="360" w:hanging="360"/>
      </w:pPr>
    </w:lvl>
    <w:lvl w:ilvl="1">
      <w:start w:val="1"/>
      <w:numFmt w:val="decimal"/>
      <w:pStyle w:val="Level2SubsectionTitle"/>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1"/>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50" w15:restartNumberingAfterBreak="0">
    <w:nsid w:val="16032287"/>
    <w:multiLevelType w:val="multilevel"/>
    <w:tmpl w:val="AE324E6A"/>
    <w:lvl w:ilvl="0">
      <w:start w:val="1"/>
      <w:numFmt w:val="decimal"/>
      <w:lvlText w:val="%1."/>
      <w:lvlJc w:val="left"/>
      <w:pPr>
        <w:tabs>
          <w:tab w:val="num" w:pos="540"/>
        </w:tabs>
        <w:ind w:left="540" w:hanging="360"/>
      </w:pPr>
      <w:rPr>
        <w:color w:val="4F81BD" w:themeColor="accent1"/>
        <w:sz w:val="36"/>
        <w:szCs w:val="36"/>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161D7E0F"/>
    <w:multiLevelType w:val="hybridMultilevel"/>
    <w:tmpl w:val="B36CEDA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1642285D"/>
    <w:multiLevelType w:val="hybridMultilevel"/>
    <w:tmpl w:val="5770CC2A"/>
    <w:lvl w:ilvl="0" w:tplc="FFFFFFFF">
      <w:start w:val="1"/>
      <w:numFmt w:val="decimal"/>
      <w:pStyle w:val="HCLNumtext"/>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16CB25B2"/>
    <w:multiLevelType w:val="singleLevel"/>
    <w:tmpl w:val="4294BE40"/>
    <w:numStyleLink w:val="111111"/>
  </w:abstractNum>
  <w:abstractNum w:abstractNumId="54" w15:restartNumberingAfterBreak="0">
    <w:nsid w:val="16DF2142"/>
    <w:multiLevelType w:val="hybridMultilevel"/>
    <w:tmpl w:val="B9765C6C"/>
    <w:lvl w:ilvl="0" w:tplc="0409000F">
      <w:start w:val="1"/>
      <w:numFmt w:val="bullet"/>
      <w:pStyle w:val="HCLTBullet1"/>
      <w:lvlText w:val=""/>
      <w:lvlJc w:val="left"/>
      <w:pPr>
        <w:tabs>
          <w:tab w:val="num" w:pos="144"/>
        </w:tabs>
        <w:ind w:left="216" w:hanging="144"/>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422C9"/>
    <w:multiLevelType w:val="hybridMultilevel"/>
    <w:tmpl w:val="6D1C2B5A"/>
    <w:lvl w:ilvl="0" w:tplc="617E922A">
      <w:start w:val="1"/>
      <w:numFmt w:val="bullet"/>
      <w:lvlText w:val="•"/>
      <w:lvlJc w:val="left"/>
      <w:pPr>
        <w:tabs>
          <w:tab w:val="num" w:pos="720"/>
        </w:tabs>
        <w:ind w:left="720" w:hanging="360"/>
      </w:pPr>
      <w:rPr>
        <w:rFonts w:ascii="Arial" w:hAnsi="Arial" w:hint="default"/>
      </w:rPr>
    </w:lvl>
    <w:lvl w:ilvl="1" w:tplc="DE8C61AC">
      <w:numFmt w:val="bullet"/>
      <w:lvlText w:val="•"/>
      <w:lvlJc w:val="left"/>
      <w:pPr>
        <w:tabs>
          <w:tab w:val="num" w:pos="1440"/>
        </w:tabs>
        <w:ind w:left="1440" w:hanging="360"/>
      </w:pPr>
      <w:rPr>
        <w:rFonts w:ascii="Arial" w:hAnsi="Arial" w:hint="default"/>
      </w:rPr>
    </w:lvl>
    <w:lvl w:ilvl="2" w:tplc="9720135A" w:tentative="1">
      <w:start w:val="1"/>
      <w:numFmt w:val="bullet"/>
      <w:lvlText w:val="•"/>
      <w:lvlJc w:val="left"/>
      <w:pPr>
        <w:tabs>
          <w:tab w:val="num" w:pos="2160"/>
        </w:tabs>
        <w:ind w:left="2160" w:hanging="360"/>
      </w:pPr>
      <w:rPr>
        <w:rFonts w:ascii="Arial" w:hAnsi="Arial" w:hint="default"/>
      </w:rPr>
    </w:lvl>
    <w:lvl w:ilvl="3" w:tplc="D68EABD2" w:tentative="1">
      <w:start w:val="1"/>
      <w:numFmt w:val="bullet"/>
      <w:lvlText w:val="•"/>
      <w:lvlJc w:val="left"/>
      <w:pPr>
        <w:tabs>
          <w:tab w:val="num" w:pos="2880"/>
        </w:tabs>
        <w:ind w:left="2880" w:hanging="360"/>
      </w:pPr>
      <w:rPr>
        <w:rFonts w:ascii="Arial" w:hAnsi="Arial" w:hint="default"/>
      </w:rPr>
    </w:lvl>
    <w:lvl w:ilvl="4" w:tplc="425C3E4A" w:tentative="1">
      <w:start w:val="1"/>
      <w:numFmt w:val="bullet"/>
      <w:lvlText w:val="•"/>
      <w:lvlJc w:val="left"/>
      <w:pPr>
        <w:tabs>
          <w:tab w:val="num" w:pos="3600"/>
        </w:tabs>
        <w:ind w:left="3600" w:hanging="360"/>
      </w:pPr>
      <w:rPr>
        <w:rFonts w:ascii="Arial" w:hAnsi="Arial" w:hint="default"/>
      </w:rPr>
    </w:lvl>
    <w:lvl w:ilvl="5" w:tplc="F6941FF2" w:tentative="1">
      <w:start w:val="1"/>
      <w:numFmt w:val="bullet"/>
      <w:lvlText w:val="•"/>
      <w:lvlJc w:val="left"/>
      <w:pPr>
        <w:tabs>
          <w:tab w:val="num" w:pos="4320"/>
        </w:tabs>
        <w:ind w:left="4320" w:hanging="360"/>
      </w:pPr>
      <w:rPr>
        <w:rFonts w:ascii="Arial" w:hAnsi="Arial" w:hint="default"/>
      </w:rPr>
    </w:lvl>
    <w:lvl w:ilvl="6" w:tplc="EBF24BD2" w:tentative="1">
      <w:start w:val="1"/>
      <w:numFmt w:val="bullet"/>
      <w:lvlText w:val="•"/>
      <w:lvlJc w:val="left"/>
      <w:pPr>
        <w:tabs>
          <w:tab w:val="num" w:pos="5040"/>
        </w:tabs>
        <w:ind w:left="5040" w:hanging="360"/>
      </w:pPr>
      <w:rPr>
        <w:rFonts w:ascii="Arial" w:hAnsi="Arial" w:hint="default"/>
      </w:rPr>
    </w:lvl>
    <w:lvl w:ilvl="7" w:tplc="11F07A22" w:tentative="1">
      <w:start w:val="1"/>
      <w:numFmt w:val="bullet"/>
      <w:lvlText w:val="•"/>
      <w:lvlJc w:val="left"/>
      <w:pPr>
        <w:tabs>
          <w:tab w:val="num" w:pos="5760"/>
        </w:tabs>
        <w:ind w:left="5760" w:hanging="360"/>
      </w:pPr>
      <w:rPr>
        <w:rFonts w:ascii="Arial" w:hAnsi="Arial" w:hint="default"/>
      </w:rPr>
    </w:lvl>
    <w:lvl w:ilvl="8" w:tplc="D56ABD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2C36BC"/>
    <w:multiLevelType w:val="hybridMultilevel"/>
    <w:tmpl w:val="2AA44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175D40B8"/>
    <w:multiLevelType w:val="hybridMultilevel"/>
    <w:tmpl w:val="04A0E08E"/>
    <w:lvl w:ilvl="0" w:tplc="3218252E">
      <w:start w:val="1"/>
      <w:numFmt w:val="decimal"/>
      <w:lvlText w:val="%1."/>
      <w:lvlJc w:val="left"/>
      <w:pPr>
        <w:ind w:left="720" w:hanging="360"/>
      </w:pPr>
    </w:lvl>
    <w:lvl w:ilvl="1" w:tplc="BFB89E88">
      <w:start w:val="1"/>
      <w:numFmt w:val="lowerLetter"/>
      <w:lvlText w:val="%2."/>
      <w:lvlJc w:val="left"/>
      <w:pPr>
        <w:ind w:left="1440" w:hanging="360"/>
      </w:pPr>
    </w:lvl>
    <w:lvl w:ilvl="2" w:tplc="68B2F9A4">
      <w:start w:val="1"/>
      <w:numFmt w:val="lowerRoman"/>
      <w:lvlText w:val="%3."/>
      <w:lvlJc w:val="right"/>
      <w:pPr>
        <w:ind w:left="2160" w:hanging="180"/>
      </w:pPr>
    </w:lvl>
    <w:lvl w:ilvl="3" w:tplc="C95A3220">
      <w:start w:val="1"/>
      <w:numFmt w:val="decimal"/>
      <w:lvlText w:val="%4."/>
      <w:lvlJc w:val="left"/>
      <w:pPr>
        <w:ind w:left="2880" w:hanging="360"/>
      </w:pPr>
    </w:lvl>
    <w:lvl w:ilvl="4" w:tplc="6A909E16">
      <w:start w:val="1"/>
      <w:numFmt w:val="lowerLetter"/>
      <w:lvlText w:val="%5."/>
      <w:lvlJc w:val="left"/>
      <w:pPr>
        <w:ind w:left="3600" w:hanging="360"/>
      </w:pPr>
    </w:lvl>
    <w:lvl w:ilvl="5" w:tplc="1F58FAC2">
      <w:start w:val="1"/>
      <w:numFmt w:val="lowerRoman"/>
      <w:lvlText w:val="%6."/>
      <w:lvlJc w:val="right"/>
      <w:pPr>
        <w:ind w:left="4320" w:hanging="180"/>
      </w:pPr>
    </w:lvl>
    <w:lvl w:ilvl="6" w:tplc="86D89C58">
      <w:start w:val="1"/>
      <w:numFmt w:val="decimal"/>
      <w:lvlText w:val="%7."/>
      <w:lvlJc w:val="left"/>
      <w:pPr>
        <w:ind w:left="5040" w:hanging="360"/>
      </w:pPr>
    </w:lvl>
    <w:lvl w:ilvl="7" w:tplc="7B9CAB88">
      <w:start w:val="1"/>
      <w:numFmt w:val="lowerLetter"/>
      <w:lvlText w:val="%8."/>
      <w:lvlJc w:val="left"/>
      <w:pPr>
        <w:ind w:left="5760" w:hanging="360"/>
      </w:pPr>
    </w:lvl>
    <w:lvl w:ilvl="8" w:tplc="018A47D4">
      <w:start w:val="1"/>
      <w:numFmt w:val="lowerRoman"/>
      <w:lvlText w:val="%9."/>
      <w:lvlJc w:val="right"/>
      <w:pPr>
        <w:ind w:left="6480" w:hanging="180"/>
      </w:pPr>
    </w:lvl>
  </w:abstractNum>
  <w:abstractNum w:abstractNumId="58" w15:restartNumberingAfterBreak="0">
    <w:nsid w:val="182155A5"/>
    <w:multiLevelType w:val="hybridMultilevel"/>
    <w:tmpl w:val="E4EAA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3A13A5"/>
    <w:multiLevelType w:val="hybridMultilevel"/>
    <w:tmpl w:val="340CFB7E"/>
    <w:lvl w:ilvl="0" w:tplc="CD2C90E8">
      <w:start w:val="1"/>
      <w:numFmt w:val="none"/>
      <w:pStyle w:val="Bullet4Single0"/>
      <w:lvlText w:val=""/>
      <w:lvlJc w:val="left"/>
      <w:pPr>
        <w:tabs>
          <w:tab w:val="num" w:pos="108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85F3410"/>
    <w:multiLevelType w:val="hybridMultilevel"/>
    <w:tmpl w:val="4A3C3E20"/>
    <w:lvl w:ilvl="0" w:tplc="CCBCFDC8">
      <w:start w:val="1"/>
      <w:numFmt w:val="bullet"/>
      <w:pStyle w:val="ListBulletsBlueSquare"/>
      <w:lvlText w:val=""/>
      <w:lvlJc w:val="left"/>
      <w:pPr>
        <w:ind w:left="720" w:hanging="360"/>
      </w:pPr>
      <w:rPr>
        <w:rFonts w:ascii="Wingdings" w:hAnsi="Wingdings" w:hint="default"/>
        <w:color w:val="0064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7E1ED3"/>
    <w:multiLevelType w:val="hybridMultilevel"/>
    <w:tmpl w:val="7C961590"/>
    <w:lvl w:ilvl="0" w:tplc="B846E900">
      <w:start w:val="1"/>
      <w:numFmt w:val="bullet"/>
      <w:pStyle w:val="CABullet2"/>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19CB43A9"/>
    <w:multiLevelType w:val="hybridMultilevel"/>
    <w:tmpl w:val="B6F4267C"/>
    <w:lvl w:ilvl="0" w:tplc="D6667F14">
      <w:start w:val="1"/>
      <w:numFmt w:val="bullet"/>
      <w:lvlText w:val="·"/>
      <w:lvlJc w:val="left"/>
      <w:pPr>
        <w:ind w:left="720" w:hanging="360"/>
      </w:pPr>
      <w:rPr>
        <w:rFonts w:ascii="Symbol" w:hAnsi="Symbol" w:hint="default"/>
      </w:rPr>
    </w:lvl>
    <w:lvl w:ilvl="1" w:tplc="BE22A136">
      <w:start w:val="1"/>
      <w:numFmt w:val="bullet"/>
      <w:lvlText w:val="o"/>
      <w:lvlJc w:val="left"/>
      <w:pPr>
        <w:ind w:left="1440" w:hanging="360"/>
      </w:pPr>
      <w:rPr>
        <w:rFonts w:ascii="Courier New" w:hAnsi="Courier New" w:hint="default"/>
      </w:rPr>
    </w:lvl>
    <w:lvl w:ilvl="2" w:tplc="433E2DBE">
      <w:start w:val="1"/>
      <w:numFmt w:val="bullet"/>
      <w:lvlText w:val=""/>
      <w:lvlJc w:val="left"/>
      <w:pPr>
        <w:ind w:left="2160" w:hanging="360"/>
      </w:pPr>
      <w:rPr>
        <w:rFonts w:ascii="Wingdings" w:hAnsi="Wingdings" w:hint="default"/>
      </w:rPr>
    </w:lvl>
    <w:lvl w:ilvl="3" w:tplc="5484D834">
      <w:start w:val="1"/>
      <w:numFmt w:val="bullet"/>
      <w:lvlText w:val=""/>
      <w:lvlJc w:val="left"/>
      <w:pPr>
        <w:ind w:left="2880" w:hanging="360"/>
      </w:pPr>
      <w:rPr>
        <w:rFonts w:ascii="Symbol" w:hAnsi="Symbol" w:hint="default"/>
      </w:rPr>
    </w:lvl>
    <w:lvl w:ilvl="4" w:tplc="BD7832B0">
      <w:start w:val="1"/>
      <w:numFmt w:val="bullet"/>
      <w:lvlText w:val="o"/>
      <w:lvlJc w:val="left"/>
      <w:pPr>
        <w:ind w:left="3600" w:hanging="360"/>
      </w:pPr>
      <w:rPr>
        <w:rFonts w:ascii="Courier New" w:hAnsi="Courier New" w:hint="default"/>
      </w:rPr>
    </w:lvl>
    <w:lvl w:ilvl="5" w:tplc="0F6CE70C">
      <w:start w:val="1"/>
      <w:numFmt w:val="bullet"/>
      <w:lvlText w:val=""/>
      <w:lvlJc w:val="left"/>
      <w:pPr>
        <w:ind w:left="4320" w:hanging="360"/>
      </w:pPr>
      <w:rPr>
        <w:rFonts w:ascii="Wingdings" w:hAnsi="Wingdings" w:hint="default"/>
      </w:rPr>
    </w:lvl>
    <w:lvl w:ilvl="6" w:tplc="529A76E2">
      <w:start w:val="1"/>
      <w:numFmt w:val="bullet"/>
      <w:lvlText w:val=""/>
      <w:lvlJc w:val="left"/>
      <w:pPr>
        <w:ind w:left="5040" w:hanging="360"/>
      </w:pPr>
      <w:rPr>
        <w:rFonts w:ascii="Symbol" w:hAnsi="Symbol" w:hint="default"/>
      </w:rPr>
    </w:lvl>
    <w:lvl w:ilvl="7" w:tplc="546036E2">
      <w:start w:val="1"/>
      <w:numFmt w:val="bullet"/>
      <w:lvlText w:val="o"/>
      <w:lvlJc w:val="left"/>
      <w:pPr>
        <w:ind w:left="5760" w:hanging="360"/>
      </w:pPr>
      <w:rPr>
        <w:rFonts w:ascii="Courier New" w:hAnsi="Courier New" w:hint="default"/>
      </w:rPr>
    </w:lvl>
    <w:lvl w:ilvl="8" w:tplc="C90E9CEE">
      <w:start w:val="1"/>
      <w:numFmt w:val="bullet"/>
      <w:lvlText w:val=""/>
      <w:lvlJc w:val="left"/>
      <w:pPr>
        <w:ind w:left="6480" w:hanging="360"/>
      </w:pPr>
      <w:rPr>
        <w:rFonts w:ascii="Wingdings" w:hAnsi="Wingdings" w:hint="default"/>
      </w:rPr>
    </w:lvl>
  </w:abstractNum>
  <w:abstractNum w:abstractNumId="63" w15:restartNumberingAfterBreak="0">
    <w:nsid w:val="1A5572B3"/>
    <w:multiLevelType w:val="hybridMultilevel"/>
    <w:tmpl w:val="F3B4C55A"/>
    <w:lvl w:ilvl="0" w:tplc="40090001">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ED34C1"/>
    <w:multiLevelType w:val="hybridMultilevel"/>
    <w:tmpl w:val="92FA2D90"/>
    <w:lvl w:ilvl="0" w:tplc="6786EF72">
      <w:start w:val="1"/>
      <w:numFmt w:val="none"/>
      <w:pStyle w:val="Bullet3SubtextDouble"/>
      <w:lvlText w:val=""/>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B8166BA"/>
    <w:multiLevelType w:val="hybridMultilevel"/>
    <w:tmpl w:val="BAF870CE"/>
    <w:lvl w:ilvl="0" w:tplc="F0C09708">
      <w:numFmt w:val="none"/>
      <w:pStyle w:val="Bullet5Double"/>
      <w:lvlText w:val=""/>
      <w:lvlJc w:val="left"/>
      <w:pPr>
        <w:tabs>
          <w:tab w:val="num" w:pos="1440"/>
        </w:tabs>
        <w:ind w:left="180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BCC167B"/>
    <w:multiLevelType w:val="hybridMultilevel"/>
    <w:tmpl w:val="2B9E939E"/>
    <w:lvl w:ilvl="0" w:tplc="4009000D">
      <w:start w:val="1"/>
      <w:numFmt w:val="bullet"/>
      <w:lvlText w:val=""/>
      <w:lvlJc w:val="left"/>
      <w:pPr>
        <w:ind w:left="1352"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67" w15:restartNumberingAfterBreak="0">
    <w:nsid w:val="1CC4399A"/>
    <w:multiLevelType w:val="hybridMultilevel"/>
    <w:tmpl w:val="0D76B986"/>
    <w:lvl w:ilvl="0" w:tplc="CF34B986">
      <w:start w:val="1"/>
      <w:numFmt w:val="bullet"/>
      <w:pStyle w:val="Table-Bullet"/>
      <w:lvlText w:val="•"/>
      <w:lvlJc w:val="left"/>
      <w:pPr>
        <w:tabs>
          <w:tab w:val="num" w:pos="216"/>
        </w:tabs>
        <w:ind w:left="216" w:hanging="216"/>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CE93BC5"/>
    <w:multiLevelType w:val="hybridMultilevel"/>
    <w:tmpl w:val="3614ED30"/>
    <w:lvl w:ilvl="0" w:tplc="D50CBD62">
      <w:start w:val="1"/>
      <w:numFmt w:val="bullet"/>
      <w:pStyle w:val="Body10Bullet1"/>
      <w:lvlText w:val="●"/>
      <w:lvlJc w:val="left"/>
      <w:pPr>
        <w:tabs>
          <w:tab w:val="num" w:pos="417"/>
        </w:tabs>
        <w:ind w:left="340" w:hanging="283"/>
      </w:pPr>
      <w:rPr>
        <w:rFonts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CFE61D5"/>
    <w:multiLevelType w:val="hybridMultilevel"/>
    <w:tmpl w:val="DD92D2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1D016748"/>
    <w:multiLevelType w:val="hybridMultilevel"/>
    <w:tmpl w:val="EED61926"/>
    <w:lvl w:ilvl="0" w:tplc="AC48F7EA">
      <w:start w:val="1"/>
      <w:numFmt w:val="bullet"/>
      <w:pStyle w:val="CiscoResponseBullet"/>
      <w:lvlText w:val=""/>
      <w:lvlJc w:val="left"/>
      <w:pPr>
        <w:tabs>
          <w:tab w:val="num" w:pos="3120"/>
        </w:tabs>
        <w:ind w:left="3120" w:hanging="360"/>
      </w:pPr>
      <w:rPr>
        <w:rFonts w:ascii="Symbol" w:hAnsi="Symbol" w:hint="default"/>
      </w:rPr>
    </w:lvl>
    <w:lvl w:ilvl="1" w:tplc="04090003">
      <w:start w:val="1"/>
      <w:numFmt w:val="lowerLetter"/>
      <w:lvlText w:val="%2)"/>
      <w:lvlJc w:val="left"/>
      <w:pPr>
        <w:tabs>
          <w:tab w:val="num" w:pos="1440"/>
        </w:tabs>
        <w:ind w:left="1440" w:hanging="360"/>
      </w:pPr>
      <w:rPr>
        <w:rFonts w:ascii="Arial" w:hAnsi="Arial" w:cs="Times New Roman" w:hint="default"/>
        <w:b w:val="0"/>
        <w:bCs w:val="0"/>
        <w:i/>
        <w:iCs w:val="0"/>
        <w:caps w:val="0"/>
        <w:strike w:val="0"/>
        <w:dstrike w:val="0"/>
        <w:color w:val="808080"/>
        <w:spacing w:val="0"/>
        <w:w w:val="100"/>
        <w:kern w:val="0"/>
        <w:position w:val="0"/>
        <w:sz w:val="20"/>
        <w:szCs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15:restartNumberingAfterBreak="0">
    <w:nsid w:val="1E153C1B"/>
    <w:multiLevelType w:val="hybridMultilevel"/>
    <w:tmpl w:val="2CC87BAE"/>
    <w:lvl w:ilvl="0" w:tplc="62DE7336">
      <w:start w:val="1"/>
      <w:numFmt w:val="bullet"/>
      <w:lvlText w:val="•"/>
      <w:lvlJc w:val="left"/>
      <w:pPr>
        <w:tabs>
          <w:tab w:val="num" w:pos="720"/>
        </w:tabs>
        <w:ind w:left="720" w:hanging="360"/>
      </w:pPr>
      <w:rPr>
        <w:rFonts w:ascii="Arial" w:hAnsi="Arial" w:hint="default"/>
      </w:rPr>
    </w:lvl>
    <w:lvl w:ilvl="1" w:tplc="45A43136" w:tentative="1">
      <w:start w:val="1"/>
      <w:numFmt w:val="bullet"/>
      <w:lvlText w:val="•"/>
      <w:lvlJc w:val="left"/>
      <w:pPr>
        <w:tabs>
          <w:tab w:val="num" w:pos="1440"/>
        </w:tabs>
        <w:ind w:left="1440" w:hanging="360"/>
      </w:pPr>
      <w:rPr>
        <w:rFonts w:ascii="Arial" w:hAnsi="Arial" w:hint="default"/>
      </w:rPr>
    </w:lvl>
    <w:lvl w:ilvl="2" w:tplc="2CA4E900" w:tentative="1">
      <w:start w:val="1"/>
      <w:numFmt w:val="bullet"/>
      <w:lvlText w:val="•"/>
      <w:lvlJc w:val="left"/>
      <w:pPr>
        <w:tabs>
          <w:tab w:val="num" w:pos="2160"/>
        </w:tabs>
        <w:ind w:left="2160" w:hanging="360"/>
      </w:pPr>
      <w:rPr>
        <w:rFonts w:ascii="Arial" w:hAnsi="Arial" w:hint="default"/>
      </w:rPr>
    </w:lvl>
    <w:lvl w:ilvl="3" w:tplc="6BB46F28" w:tentative="1">
      <w:start w:val="1"/>
      <w:numFmt w:val="bullet"/>
      <w:lvlText w:val="•"/>
      <w:lvlJc w:val="left"/>
      <w:pPr>
        <w:tabs>
          <w:tab w:val="num" w:pos="2880"/>
        </w:tabs>
        <w:ind w:left="2880" w:hanging="360"/>
      </w:pPr>
      <w:rPr>
        <w:rFonts w:ascii="Arial" w:hAnsi="Arial" w:hint="default"/>
      </w:rPr>
    </w:lvl>
    <w:lvl w:ilvl="4" w:tplc="E6DAE0E4" w:tentative="1">
      <w:start w:val="1"/>
      <w:numFmt w:val="bullet"/>
      <w:lvlText w:val="•"/>
      <w:lvlJc w:val="left"/>
      <w:pPr>
        <w:tabs>
          <w:tab w:val="num" w:pos="3600"/>
        </w:tabs>
        <w:ind w:left="3600" w:hanging="360"/>
      </w:pPr>
      <w:rPr>
        <w:rFonts w:ascii="Arial" w:hAnsi="Arial" w:hint="default"/>
      </w:rPr>
    </w:lvl>
    <w:lvl w:ilvl="5" w:tplc="0DC46DF8" w:tentative="1">
      <w:start w:val="1"/>
      <w:numFmt w:val="bullet"/>
      <w:lvlText w:val="•"/>
      <w:lvlJc w:val="left"/>
      <w:pPr>
        <w:tabs>
          <w:tab w:val="num" w:pos="4320"/>
        </w:tabs>
        <w:ind w:left="4320" w:hanging="360"/>
      </w:pPr>
      <w:rPr>
        <w:rFonts w:ascii="Arial" w:hAnsi="Arial" w:hint="default"/>
      </w:rPr>
    </w:lvl>
    <w:lvl w:ilvl="6" w:tplc="31BAFFFA" w:tentative="1">
      <w:start w:val="1"/>
      <w:numFmt w:val="bullet"/>
      <w:lvlText w:val="•"/>
      <w:lvlJc w:val="left"/>
      <w:pPr>
        <w:tabs>
          <w:tab w:val="num" w:pos="5040"/>
        </w:tabs>
        <w:ind w:left="5040" w:hanging="360"/>
      </w:pPr>
      <w:rPr>
        <w:rFonts w:ascii="Arial" w:hAnsi="Arial" w:hint="default"/>
      </w:rPr>
    </w:lvl>
    <w:lvl w:ilvl="7" w:tplc="D832A626" w:tentative="1">
      <w:start w:val="1"/>
      <w:numFmt w:val="bullet"/>
      <w:lvlText w:val="•"/>
      <w:lvlJc w:val="left"/>
      <w:pPr>
        <w:tabs>
          <w:tab w:val="num" w:pos="5760"/>
        </w:tabs>
        <w:ind w:left="5760" w:hanging="360"/>
      </w:pPr>
      <w:rPr>
        <w:rFonts w:ascii="Arial" w:hAnsi="Arial" w:hint="default"/>
      </w:rPr>
    </w:lvl>
    <w:lvl w:ilvl="8" w:tplc="92B49B1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1EDC1683"/>
    <w:multiLevelType w:val="hybridMultilevel"/>
    <w:tmpl w:val="58A89EB4"/>
    <w:lvl w:ilvl="0" w:tplc="D2081BEA">
      <w:start w:val="1"/>
      <w:numFmt w:val="none"/>
      <w:pStyle w:val="Bullet4Double0"/>
      <w:lvlText w:val=""/>
      <w:lvlJc w:val="left"/>
      <w:pPr>
        <w:tabs>
          <w:tab w:val="num" w:pos="108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FA41FD2"/>
    <w:multiLevelType w:val="multilevel"/>
    <w:tmpl w:val="08C8658A"/>
    <w:lvl w:ilvl="0">
      <w:start w:val="1"/>
      <w:numFmt w:val="decimal"/>
      <w:lvlText w:val="%1."/>
      <w:lvlJc w:val="left"/>
      <w:pPr>
        <w:tabs>
          <w:tab w:val="num" w:pos="1166"/>
        </w:tabs>
        <w:ind w:left="806" w:hanging="360"/>
      </w:pPr>
      <w:rPr>
        <w:rFonts w:hint="default"/>
      </w:rPr>
    </w:lvl>
    <w:lvl w:ilvl="1">
      <w:start w:val="1"/>
      <w:numFmt w:val="decimal"/>
      <w:isLgl/>
      <w:lvlText w:val="%1.%2."/>
      <w:lvlJc w:val="left"/>
      <w:pPr>
        <w:tabs>
          <w:tab w:val="num" w:pos="1886"/>
        </w:tabs>
        <w:ind w:left="1238" w:hanging="432"/>
      </w:pPr>
      <w:rPr>
        <w:rFonts w:hint="default"/>
      </w:rPr>
    </w:lvl>
    <w:lvl w:ilvl="2">
      <w:start w:val="1"/>
      <w:numFmt w:val="decimal"/>
      <w:pStyle w:val="U3"/>
      <w:lvlText w:val="%1.%2.%3."/>
      <w:lvlJc w:val="left"/>
      <w:pPr>
        <w:tabs>
          <w:tab w:val="num" w:pos="2966"/>
        </w:tabs>
        <w:ind w:left="1670" w:hanging="504"/>
      </w:pPr>
      <w:rPr>
        <w:rFonts w:hint="default"/>
        <w:lang w:val="en-GB"/>
      </w:rPr>
    </w:lvl>
    <w:lvl w:ilvl="3">
      <w:start w:val="1"/>
      <w:numFmt w:val="decimal"/>
      <w:lvlText w:val="%1.%2.%3.%4."/>
      <w:lvlJc w:val="left"/>
      <w:pPr>
        <w:tabs>
          <w:tab w:val="num" w:pos="3686"/>
        </w:tabs>
        <w:ind w:left="2174" w:hanging="648"/>
      </w:pPr>
      <w:rPr>
        <w:rFonts w:hint="default"/>
      </w:rPr>
    </w:lvl>
    <w:lvl w:ilvl="4">
      <w:start w:val="1"/>
      <w:numFmt w:val="decimal"/>
      <w:lvlText w:val="%1.%2.%3.%4.%5."/>
      <w:lvlJc w:val="left"/>
      <w:pPr>
        <w:tabs>
          <w:tab w:val="num" w:pos="4766"/>
        </w:tabs>
        <w:ind w:left="2678" w:hanging="792"/>
      </w:pPr>
      <w:rPr>
        <w:rFonts w:hint="default"/>
      </w:rPr>
    </w:lvl>
    <w:lvl w:ilvl="5">
      <w:start w:val="1"/>
      <w:numFmt w:val="decimal"/>
      <w:lvlText w:val="%1.%2.%3.%4.%5.%6."/>
      <w:lvlJc w:val="left"/>
      <w:pPr>
        <w:tabs>
          <w:tab w:val="num" w:pos="5486"/>
        </w:tabs>
        <w:ind w:left="3182" w:hanging="936"/>
      </w:pPr>
      <w:rPr>
        <w:rFonts w:hint="default"/>
      </w:rPr>
    </w:lvl>
    <w:lvl w:ilvl="6">
      <w:start w:val="1"/>
      <w:numFmt w:val="decimal"/>
      <w:lvlText w:val="%1.%2.%3.%4.%5.%6.%7."/>
      <w:lvlJc w:val="left"/>
      <w:pPr>
        <w:tabs>
          <w:tab w:val="num" w:pos="6206"/>
        </w:tabs>
        <w:ind w:left="3686" w:hanging="1080"/>
      </w:pPr>
      <w:rPr>
        <w:rFonts w:hint="default"/>
      </w:rPr>
    </w:lvl>
    <w:lvl w:ilvl="7">
      <w:start w:val="1"/>
      <w:numFmt w:val="decimal"/>
      <w:lvlText w:val="%1.%2.%3.%4.%5.%6.%7.%8."/>
      <w:lvlJc w:val="left"/>
      <w:pPr>
        <w:tabs>
          <w:tab w:val="num" w:pos="7286"/>
        </w:tabs>
        <w:ind w:left="4190" w:hanging="1224"/>
      </w:pPr>
      <w:rPr>
        <w:rFonts w:hint="default"/>
      </w:rPr>
    </w:lvl>
    <w:lvl w:ilvl="8">
      <w:start w:val="1"/>
      <w:numFmt w:val="decimal"/>
      <w:lvlText w:val="%1.%2.%3.%4.%5.%6.%7.%8.%9."/>
      <w:lvlJc w:val="left"/>
      <w:pPr>
        <w:tabs>
          <w:tab w:val="num" w:pos="8006"/>
        </w:tabs>
        <w:ind w:left="4766" w:hanging="1440"/>
      </w:pPr>
      <w:rPr>
        <w:rFonts w:hint="default"/>
      </w:rPr>
    </w:lvl>
  </w:abstractNum>
  <w:abstractNum w:abstractNumId="74" w15:restartNumberingAfterBreak="0">
    <w:nsid w:val="1FEF55FD"/>
    <w:multiLevelType w:val="hybridMultilevel"/>
    <w:tmpl w:val="30E88B9E"/>
    <w:lvl w:ilvl="0" w:tplc="B28C2228">
      <w:start w:val="1"/>
      <w:numFmt w:val="bullet"/>
      <w:pStyle w:val="ListBulletsGreenPoints"/>
      <w:lvlText w:val=""/>
      <w:lvlJc w:val="left"/>
      <w:pPr>
        <w:ind w:left="720" w:hanging="360"/>
      </w:pPr>
      <w:rPr>
        <w:rFonts w:ascii="Symbol" w:hAnsi="Symbol" w:hint="default"/>
        <w:color w:val="14AA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266F0"/>
    <w:multiLevelType w:val="multilevel"/>
    <w:tmpl w:val="B37E9632"/>
    <w:lvl w:ilvl="0">
      <w:start w:val="1"/>
      <w:numFmt w:val="decimal"/>
      <w:pStyle w:val="BidHeading1"/>
      <w:lvlText w:val="%1."/>
      <w:lvlJc w:val="left"/>
      <w:pPr>
        <w:tabs>
          <w:tab w:val="num" w:pos="1134"/>
        </w:tabs>
        <w:ind w:left="1134" w:hanging="1134"/>
      </w:pPr>
      <w:rPr>
        <w:rFonts w:hint="default"/>
      </w:rPr>
    </w:lvl>
    <w:lvl w:ilvl="1">
      <w:start w:val="1"/>
      <w:numFmt w:val="decimal"/>
      <w:pStyle w:val="BidHeading2"/>
      <w:lvlText w:val="%1.%2."/>
      <w:lvlJc w:val="left"/>
      <w:pPr>
        <w:tabs>
          <w:tab w:val="num" w:pos="1985"/>
        </w:tabs>
        <w:ind w:left="198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idHeading3"/>
      <w:lvlText w:val="%1.%2.%3."/>
      <w:lvlJc w:val="left"/>
      <w:pPr>
        <w:tabs>
          <w:tab w:val="num" w:pos="4284"/>
        </w:tabs>
        <w:ind w:left="4284" w:hanging="1134"/>
      </w:pPr>
      <w:rPr>
        <w:rFonts w:hint="default"/>
      </w:rPr>
    </w:lvl>
    <w:lvl w:ilvl="3">
      <w:start w:val="1"/>
      <w:numFmt w:val="decimal"/>
      <w:pStyle w:val="BidHeading4"/>
      <w:lvlText w:val="%1.%2.%3.%4."/>
      <w:lvlJc w:val="left"/>
      <w:pPr>
        <w:tabs>
          <w:tab w:val="num" w:pos="1134"/>
        </w:tabs>
        <w:ind w:left="1134" w:hanging="11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6" w15:restartNumberingAfterBreak="0">
    <w:nsid w:val="217E0838"/>
    <w:multiLevelType w:val="multilevel"/>
    <w:tmpl w:val="416639DE"/>
    <w:lvl w:ilvl="0">
      <w:start w:val="1"/>
      <w:numFmt w:val="decimal"/>
      <w:lvlText w:val="%1"/>
      <w:lvlJc w:val="left"/>
      <w:pPr>
        <w:tabs>
          <w:tab w:val="num" w:pos="432"/>
        </w:tabs>
        <w:ind w:left="144" w:hanging="144"/>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pStyle w:val="StyleHeading3Alt3Alt31Alt32Alt33Alt311Alt3"/>
      <w:lvlText w:val="%1.%2.%3"/>
      <w:lvlJc w:val="left"/>
      <w:pPr>
        <w:tabs>
          <w:tab w:val="num" w:pos="1080"/>
        </w:tabs>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15:restartNumberingAfterBreak="0">
    <w:nsid w:val="22264A8F"/>
    <w:multiLevelType w:val="hybridMultilevel"/>
    <w:tmpl w:val="5474594C"/>
    <w:lvl w:ilvl="0" w:tplc="C71C3590">
      <w:start w:val="1"/>
      <w:numFmt w:val="bullet"/>
      <w:pStyle w:val="TableText8Bullet1Double"/>
      <w:lvlText w:val=""/>
      <w:lvlJc w:val="left"/>
      <w:pPr>
        <w:tabs>
          <w:tab w:val="num" w:pos="0"/>
        </w:tabs>
        <w:ind w:left="0" w:firstLine="0"/>
      </w:pPr>
      <w:rPr>
        <w:rFonts w:ascii="Symbol" w:hAnsi="Symbol" w:hint="default"/>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3233876"/>
    <w:multiLevelType w:val="hybridMultilevel"/>
    <w:tmpl w:val="E1340A62"/>
    <w:lvl w:ilvl="0" w:tplc="04090001">
      <w:start w:val="1"/>
      <w:numFmt w:val="bullet"/>
      <w:pStyle w:val="bullet0"/>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3843AF9"/>
    <w:multiLevelType w:val="hybridMultilevel"/>
    <w:tmpl w:val="EE28FA8A"/>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D727C7"/>
    <w:multiLevelType w:val="hybridMultilevel"/>
    <w:tmpl w:val="0D5E1B94"/>
    <w:lvl w:ilvl="0" w:tplc="40090017">
      <w:start w:val="1"/>
      <w:numFmt w:val="lowerLetter"/>
      <w:lvlText w:val="%1)"/>
      <w:lvlJc w:val="left"/>
      <w:pPr>
        <w:ind w:left="720" w:hanging="360"/>
      </w:pPr>
    </w:lvl>
    <w:lvl w:ilvl="1" w:tplc="4906D87E">
      <w:start w:val="1"/>
      <w:numFmt w:val="lowerLetter"/>
      <w:lvlText w:val="%2."/>
      <w:lvlJc w:val="left"/>
      <w:pPr>
        <w:ind w:left="1440" w:hanging="360"/>
      </w:pPr>
      <w:rPr>
        <w:sz w:val="20"/>
        <w:szCs w:val="2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23D85037"/>
    <w:multiLevelType w:val="hybridMultilevel"/>
    <w:tmpl w:val="DDC08E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3EE20EB"/>
    <w:multiLevelType w:val="hybridMultilevel"/>
    <w:tmpl w:val="21760282"/>
    <w:lvl w:ilvl="0" w:tplc="CCD48B5C">
      <w:start w:val="1"/>
      <w:numFmt w:val="bullet"/>
      <w:pStyle w:val="HPBullet"/>
      <w:lvlText w:val=""/>
      <w:lvlJc w:val="left"/>
      <w:pPr>
        <w:tabs>
          <w:tab w:val="num" w:pos="3240"/>
        </w:tabs>
        <w:ind w:left="3240" w:hanging="360"/>
      </w:pPr>
      <w:rPr>
        <w:rFonts w:ascii="Symbol" w:hAnsi="Symbol" w:hint="default"/>
        <w:color w:val="00637A"/>
      </w:rPr>
    </w:lvl>
    <w:lvl w:ilvl="1" w:tplc="04090003">
      <w:start w:val="1"/>
      <w:numFmt w:val="bullet"/>
      <w:lvlText w:val="o"/>
      <w:lvlJc w:val="left"/>
      <w:pPr>
        <w:tabs>
          <w:tab w:val="num" w:pos="1440"/>
        </w:tabs>
        <w:ind w:left="1440" w:hanging="360"/>
      </w:pPr>
      <w:rPr>
        <w:rFonts w:ascii="Courier New" w:hAnsi="Courier New" w:cs="Courier New" w:hint="default"/>
      </w:rPr>
    </w:lvl>
    <w:lvl w:ilvl="2" w:tplc="70A6076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418566F"/>
    <w:multiLevelType w:val="hybridMultilevel"/>
    <w:tmpl w:val="4E8600D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24591EE9"/>
    <w:multiLevelType w:val="hybridMultilevel"/>
    <w:tmpl w:val="E38AA8DE"/>
    <w:lvl w:ilvl="0" w:tplc="A2A66782">
      <w:numFmt w:val="none"/>
      <w:pStyle w:val="Bullet1SubtextSingle"/>
      <w:lvlText w:val=""/>
      <w:lvlJc w:val="left"/>
      <w:pPr>
        <w:tabs>
          <w:tab w:val="num" w:pos="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5" w15:restartNumberingAfterBreak="0">
    <w:nsid w:val="25B37BF8"/>
    <w:multiLevelType w:val="hybridMultilevel"/>
    <w:tmpl w:val="5E32008E"/>
    <w:lvl w:ilvl="0" w:tplc="A2A66782">
      <w:start w:val="1"/>
      <w:numFmt w:val="bullet"/>
      <w:pStyle w:val="TableText10Bullet2Single"/>
      <w:lvlText w:val="–"/>
      <w:lvlJc w:val="left"/>
      <w:pPr>
        <w:tabs>
          <w:tab w:val="num" w:pos="216"/>
        </w:tabs>
        <w:ind w:left="216" w:firstLine="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6536BEC"/>
    <w:multiLevelType w:val="hybridMultilevel"/>
    <w:tmpl w:val="03BA7964"/>
    <w:lvl w:ilvl="0" w:tplc="B0A8A0D4">
      <w:numFmt w:val="none"/>
      <w:pStyle w:val="Bullet1SubtextDoub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7" w15:restartNumberingAfterBreak="0">
    <w:nsid w:val="26A65BE4"/>
    <w:multiLevelType w:val="hybridMultilevel"/>
    <w:tmpl w:val="E35A7DC0"/>
    <w:lvl w:ilvl="0" w:tplc="D312D97E">
      <w:start w:val="1"/>
      <w:numFmt w:val="bullet"/>
      <w:lvlText w:val="•"/>
      <w:lvlJc w:val="left"/>
      <w:pPr>
        <w:tabs>
          <w:tab w:val="num" w:pos="720"/>
        </w:tabs>
        <w:ind w:left="720" w:hanging="360"/>
      </w:pPr>
      <w:rPr>
        <w:rFonts w:ascii="Arial" w:hAnsi="Arial" w:hint="default"/>
      </w:rPr>
    </w:lvl>
    <w:lvl w:ilvl="1" w:tplc="41FE2F46" w:tentative="1">
      <w:start w:val="1"/>
      <w:numFmt w:val="bullet"/>
      <w:lvlText w:val="•"/>
      <w:lvlJc w:val="left"/>
      <w:pPr>
        <w:tabs>
          <w:tab w:val="num" w:pos="1440"/>
        </w:tabs>
        <w:ind w:left="1440" w:hanging="360"/>
      </w:pPr>
      <w:rPr>
        <w:rFonts w:ascii="Arial" w:hAnsi="Arial" w:hint="default"/>
      </w:rPr>
    </w:lvl>
    <w:lvl w:ilvl="2" w:tplc="E808290C" w:tentative="1">
      <w:start w:val="1"/>
      <w:numFmt w:val="bullet"/>
      <w:lvlText w:val="•"/>
      <w:lvlJc w:val="left"/>
      <w:pPr>
        <w:tabs>
          <w:tab w:val="num" w:pos="2160"/>
        </w:tabs>
        <w:ind w:left="2160" w:hanging="360"/>
      </w:pPr>
      <w:rPr>
        <w:rFonts w:ascii="Arial" w:hAnsi="Arial" w:hint="default"/>
      </w:rPr>
    </w:lvl>
    <w:lvl w:ilvl="3" w:tplc="F84C3D0C" w:tentative="1">
      <w:start w:val="1"/>
      <w:numFmt w:val="bullet"/>
      <w:lvlText w:val="•"/>
      <w:lvlJc w:val="left"/>
      <w:pPr>
        <w:tabs>
          <w:tab w:val="num" w:pos="2880"/>
        </w:tabs>
        <w:ind w:left="2880" w:hanging="360"/>
      </w:pPr>
      <w:rPr>
        <w:rFonts w:ascii="Arial" w:hAnsi="Arial" w:hint="default"/>
      </w:rPr>
    </w:lvl>
    <w:lvl w:ilvl="4" w:tplc="74FE8D7E" w:tentative="1">
      <w:start w:val="1"/>
      <w:numFmt w:val="bullet"/>
      <w:lvlText w:val="•"/>
      <w:lvlJc w:val="left"/>
      <w:pPr>
        <w:tabs>
          <w:tab w:val="num" w:pos="3600"/>
        </w:tabs>
        <w:ind w:left="3600" w:hanging="360"/>
      </w:pPr>
      <w:rPr>
        <w:rFonts w:ascii="Arial" w:hAnsi="Arial" w:hint="default"/>
      </w:rPr>
    </w:lvl>
    <w:lvl w:ilvl="5" w:tplc="B1244606" w:tentative="1">
      <w:start w:val="1"/>
      <w:numFmt w:val="bullet"/>
      <w:lvlText w:val="•"/>
      <w:lvlJc w:val="left"/>
      <w:pPr>
        <w:tabs>
          <w:tab w:val="num" w:pos="4320"/>
        </w:tabs>
        <w:ind w:left="4320" w:hanging="360"/>
      </w:pPr>
      <w:rPr>
        <w:rFonts w:ascii="Arial" w:hAnsi="Arial" w:hint="default"/>
      </w:rPr>
    </w:lvl>
    <w:lvl w:ilvl="6" w:tplc="D9DE9FAA" w:tentative="1">
      <w:start w:val="1"/>
      <w:numFmt w:val="bullet"/>
      <w:lvlText w:val="•"/>
      <w:lvlJc w:val="left"/>
      <w:pPr>
        <w:tabs>
          <w:tab w:val="num" w:pos="5040"/>
        </w:tabs>
        <w:ind w:left="5040" w:hanging="360"/>
      </w:pPr>
      <w:rPr>
        <w:rFonts w:ascii="Arial" w:hAnsi="Arial" w:hint="default"/>
      </w:rPr>
    </w:lvl>
    <w:lvl w:ilvl="7" w:tplc="C74E8854" w:tentative="1">
      <w:start w:val="1"/>
      <w:numFmt w:val="bullet"/>
      <w:lvlText w:val="•"/>
      <w:lvlJc w:val="left"/>
      <w:pPr>
        <w:tabs>
          <w:tab w:val="num" w:pos="5760"/>
        </w:tabs>
        <w:ind w:left="5760" w:hanging="360"/>
      </w:pPr>
      <w:rPr>
        <w:rFonts w:ascii="Arial" w:hAnsi="Arial" w:hint="default"/>
      </w:rPr>
    </w:lvl>
    <w:lvl w:ilvl="8" w:tplc="77BA8700"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26C45A36"/>
    <w:multiLevelType w:val="hybridMultilevel"/>
    <w:tmpl w:val="88F2271A"/>
    <w:lvl w:ilvl="0" w:tplc="2690DF58">
      <w:start w:val="1"/>
      <w:numFmt w:val="bullet"/>
      <w:pStyle w:val="TableText8Bullet2Single"/>
      <w:lvlText w:val="–"/>
      <w:lvlJc w:val="left"/>
      <w:pPr>
        <w:tabs>
          <w:tab w:val="num" w:pos="216"/>
        </w:tabs>
        <w:ind w:left="216" w:firstLine="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7484173"/>
    <w:multiLevelType w:val="multilevel"/>
    <w:tmpl w:val="51E29DCE"/>
    <w:lvl w:ilvl="0">
      <w:start w:val="2"/>
      <w:numFmt w:val="decimal"/>
      <w:lvlText w:val="%1"/>
      <w:lvlJc w:val="left"/>
      <w:pPr>
        <w:ind w:left="435" w:hanging="435"/>
      </w:pPr>
      <w:rPr>
        <w:rFonts w:hint="default"/>
      </w:rPr>
    </w:lvl>
    <w:lvl w:ilvl="1">
      <w:start w:val="1"/>
      <w:numFmt w:val="decimal"/>
      <w:lvlText w:val="%1.%2"/>
      <w:lvlJc w:val="left"/>
      <w:pPr>
        <w:ind w:left="660" w:hanging="435"/>
      </w:pPr>
      <w:rPr>
        <w:rFonts w:hint="default"/>
      </w:rPr>
    </w:lvl>
    <w:lvl w:ilvl="2">
      <w:start w:val="1"/>
      <w:numFmt w:val="decimal"/>
      <w:pStyle w:val="HCLH3"/>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90" w15:restartNumberingAfterBreak="0">
    <w:nsid w:val="27EA6682"/>
    <w:multiLevelType w:val="hybridMultilevel"/>
    <w:tmpl w:val="BA6E8394"/>
    <w:lvl w:ilvl="0" w:tplc="DEF869C6">
      <w:start w:val="1"/>
      <w:numFmt w:val="bullet"/>
      <w:pStyle w:val="SifyBullet1"/>
      <w:lvlText w:val=""/>
      <w:lvlJc w:val="left"/>
      <w:pPr>
        <w:tabs>
          <w:tab w:val="num" w:pos="360"/>
        </w:tabs>
        <w:ind w:left="360" w:hanging="360"/>
      </w:pPr>
      <w:rPr>
        <w:rFonts w:ascii="Webdings" w:hAnsi="Webdings" w:hint="default"/>
        <w:color w:val="auto"/>
        <w:sz w:val="20"/>
        <w:szCs w:val="20"/>
      </w:rPr>
    </w:lvl>
    <w:lvl w:ilvl="1" w:tplc="0409000F">
      <w:start w:val="1"/>
      <w:numFmt w:val="decimal"/>
      <w:lvlText w:val="%2."/>
      <w:lvlJc w:val="left"/>
      <w:pPr>
        <w:tabs>
          <w:tab w:val="num" w:pos="1440"/>
        </w:tabs>
        <w:ind w:left="1440" w:hanging="360"/>
      </w:pPr>
      <w:rPr>
        <w:rFonts w:hint="default"/>
        <w:color w:val="auto"/>
        <w:sz w:val="20"/>
        <w:szCs w:val="20"/>
      </w:rPr>
    </w:lvl>
    <w:lvl w:ilvl="2" w:tplc="6CAA4ABE" w:tentative="1">
      <w:start w:val="1"/>
      <w:numFmt w:val="bullet"/>
      <w:lvlText w:val=""/>
      <w:lvlJc w:val="left"/>
      <w:pPr>
        <w:tabs>
          <w:tab w:val="num" w:pos="2160"/>
        </w:tabs>
        <w:ind w:left="2160" w:hanging="360"/>
      </w:pPr>
      <w:rPr>
        <w:rFonts w:ascii="Wingdings" w:hAnsi="Wingdings" w:hint="default"/>
      </w:rPr>
    </w:lvl>
    <w:lvl w:ilvl="3" w:tplc="B3C288C6" w:tentative="1">
      <w:start w:val="1"/>
      <w:numFmt w:val="bullet"/>
      <w:lvlText w:val=""/>
      <w:lvlJc w:val="left"/>
      <w:pPr>
        <w:tabs>
          <w:tab w:val="num" w:pos="2880"/>
        </w:tabs>
        <w:ind w:left="2880" w:hanging="360"/>
      </w:pPr>
      <w:rPr>
        <w:rFonts w:ascii="Symbol" w:hAnsi="Symbol" w:hint="default"/>
      </w:rPr>
    </w:lvl>
    <w:lvl w:ilvl="4" w:tplc="A912B44A" w:tentative="1">
      <w:start w:val="1"/>
      <w:numFmt w:val="bullet"/>
      <w:lvlText w:val="o"/>
      <w:lvlJc w:val="left"/>
      <w:pPr>
        <w:tabs>
          <w:tab w:val="num" w:pos="3600"/>
        </w:tabs>
        <w:ind w:left="3600" w:hanging="360"/>
      </w:pPr>
      <w:rPr>
        <w:rFonts w:ascii="Courier New" w:hAnsi="Courier New" w:cs="Courier New" w:hint="default"/>
      </w:rPr>
    </w:lvl>
    <w:lvl w:ilvl="5" w:tplc="297A9730" w:tentative="1">
      <w:start w:val="1"/>
      <w:numFmt w:val="bullet"/>
      <w:lvlText w:val=""/>
      <w:lvlJc w:val="left"/>
      <w:pPr>
        <w:tabs>
          <w:tab w:val="num" w:pos="4320"/>
        </w:tabs>
        <w:ind w:left="4320" w:hanging="360"/>
      </w:pPr>
      <w:rPr>
        <w:rFonts w:ascii="Wingdings" w:hAnsi="Wingdings" w:hint="default"/>
      </w:rPr>
    </w:lvl>
    <w:lvl w:ilvl="6" w:tplc="9C7CEBB6" w:tentative="1">
      <w:start w:val="1"/>
      <w:numFmt w:val="bullet"/>
      <w:lvlText w:val=""/>
      <w:lvlJc w:val="left"/>
      <w:pPr>
        <w:tabs>
          <w:tab w:val="num" w:pos="5040"/>
        </w:tabs>
        <w:ind w:left="5040" w:hanging="360"/>
      </w:pPr>
      <w:rPr>
        <w:rFonts w:ascii="Symbol" w:hAnsi="Symbol" w:hint="default"/>
      </w:rPr>
    </w:lvl>
    <w:lvl w:ilvl="7" w:tplc="301C234E" w:tentative="1">
      <w:start w:val="1"/>
      <w:numFmt w:val="bullet"/>
      <w:lvlText w:val="o"/>
      <w:lvlJc w:val="left"/>
      <w:pPr>
        <w:tabs>
          <w:tab w:val="num" w:pos="5760"/>
        </w:tabs>
        <w:ind w:left="5760" w:hanging="360"/>
      </w:pPr>
      <w:rPr>
        <w:rFonts w:ascii="Courier New" w:hAnsi="Courier New" w:cs="Courier New" w:hint="default"/>
      </w:rPr>
    </w:lvl>
    <w:lvl w:ilvl="8" w:tplc="C49299A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8F6184E"/>
    <w:multiLevelType w:val="hybridMultilevel"/>
    <w:tmpl w:val="2B3AC5F4"/>
    <w:lvl w:ilvl="0" w:tplc="F69C6C76">
      <w:numFmt w:val="none"/>
      <w:pStyle w:val="Bullet2SubtextDouble"/>
      <w:lvlText w:val=""/>
      <w:lvlJc w:val="left"/>
      <w:pPr>
        <w:tabs>
          <w:tab w:val="num" w:pos="72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2A5E1108"/>
    <w:multiLevelType w:val="hybridMultilevel"/>
    <w:tmpl w:val="C9C627D0"/>
    <w:lvl w:ilvl="0" w:tplc="04090003">
      <w:start w:val="1"/>
      <w:numFmt w:val="lowerLetter"/>
      <w:pStyle w:val="ListNumber1"/>
      <w:lvlText w:val="%1)"/>
      <w:lvlJc w:val="left"/>
      <w:pPr>
        <w:tabs>
          <w:tab w:val="num" w:pos="720"/>
        </w:tabs>
        <w:ind w:left="720" w:hanging="360"/>
      </w:pPr>
      <w:rPr>
        <w:rFonts w:cs="Times New Roman"/>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93" w15:restartNumberingAfterBreak="0">
    <w:nsid w:val="2A6D1E43"/>
    <w:multiLevelType w:val="hybridMultilevel"/>
    <w:tmpl w:val="94D092B8"/>
    <w:lvl w:ilvl="0" w:tplc="0A4EC7A2">
      <w:start w:val="1"/>
      <w:numFmt w:val="bullet"/>
      <w:lvlText w:val="·"/>
      <w:lvlJc w:val="left"/>
      <w:pPr>
        <w:ind w:left="720" w:hanging="360"/>
      </w:pPr>
      <w:rPr>
        <w:rFonts w:ascii="Symbol" w:hAnsi="Symbol" w:hint="default"/>
      </w:rPr>
    </w:lvl>
    <w:lvl w:ilvl="1" w:tplc="3DF8C342">
      <w:start w:val="1"/>
      <w:numFmt w:val="bullet"/>
      <w:lvlText w:val="o"/>
      <w:lvlJc w:val="left"/>
      <w:pPr>
        <w:ind w:left="1440" w:hanging="360"/>
      </w:pPr>
      <w:rPr>
        <w:rFonts w:ascii="Courier New" w:hAnsi="Courier New" w:hint="default"/>
      </w:rPr>
    </w:lvl>
    <w:lvl w:ilvl="2" w:tplc="37C4BA88">
      <w:start w:val="1"/>
      <w:numFmt w:val="bullet"/>
      <w:lvlText w:val=""/>
      <w:lvlJc w:val="left"/>
      <w:pPr>
        <w:ind w:left="2160" w:hanging="360"/>
      </w:pPr>
      <w:rPr>
        <w:rFonts w:ascii="Wingdings" w:hAnsi="Wingdings" w:hint="default"/>
      </w:rPr>
    </w:lvl>
    <w:lvl w:ilvl="3" w:tplc="7E748A24">
      <w:start w:val="1"/>
      <w:numFmt w:val="bullet"/>
      <w:lvlText w:val=""/>
      <w:lvlJc w:val="left"/>
      <w:pPr>
        <w:ind w:left="2880" w:hanging="360"/>
      </w:pPr>
      <w:rPr>
        <w:rFonts w:ascii="Symbol" w:hAnsi="Symbol" w:hint="default"/>
      </w:rPr>
    </w:lvl>
    <w:lvl w:ilvl="4" w:tplc="008E98E2">
      <w:start w:val="1"/>
      <w:numFmt w:val="bullet"/>
      <w:lvlText w:val="o"/>
      <w:lvlJc w:val="left"/>
      <w:pPr>
        <w:ind w:left="3600" w:hanging="360"/>
      </w:pPr>
      <w:rPr>
        <w:rFonts w:ascii="Courier New" w:hAnsi="Courier New" w:hint="default"/>
      </w:rPr>
    </w:lvl>
    <w:lvl w:ilvl="5" w:tplc="871264B4">
      <w:start w:val="1"/>
      <w:numFmt w:val="bullet"/>
      <w:lvlText w:val=""/>
      <w:lvlJc w:val="left"/>
      <w:pPr>
        <w:ind w:left="4320" w:hanging="360"/>
      </w:pPr>
      <w:rPr>
        <w:rFonts w:ascii="Wingdings" w:hAnsi="Wingdings" w:hint="default"/>
      </w:rPr>
    </w:lvl>
    <w:lvl w:ilvl="6" w:tplc="E3745A08">
      <w:start w:val="1"/>
      <w:numFmt w:val="bullet"/>
      <w:lvlText w:val=""/>
      <w:lvlJc w:val="left"/>
      <w:pPr>
        <w:ind w:left="5040" w:hanging="360"/>
      </w:pPr>
      <w:rPr>
        <w:rFonts w:ascii="Symbol" w:hAnsi="Symbol" w:hint="default"/>
      </w:rPr>
    </w:lvl>
    <w:lvl w:ilvl="7" w:tplc="56D6E10A">
      <w:start w:val="1"/>
      <w:numFmt w:val="bullet"/>
      <w:lvlText w:val="o"/>
      <w:lvlJc w:val="left"/>
      <w:pPr>
        <w:ind w:left="5760" w:hanging="360"/>
      </w:pPr>
      <w:rPr>
        <w:rFonts w:ascii="Courier New" w:hAnsi="Courier New" w:hint="default"/>
      </w:rPr>
    </w:lvl>
    <w:lvl w:ilvl="8" w:tplc="B6F2F100">
      <w:start w:val="1"/>
      <w:numFmt w:val="bullet"/>
      <w:lvlText w:val=""/>
      <w:lvlJc w:val="left"/>
      <w:pPr>
        <w:ind w:left="6480" w:hanging="360"/>
      </w:pPr>
      <w:rPr>
        <w:rFonts w:ascii="Wingdings" w:hAnsi="Wingdings" w:hint="default"/>
      </w:rPr>
    </w:lvl>
  </w:abstractNum>
  <w:abstractNum w:abstractNumId="94" w15:restartNumberingAfterBreak="0">
    <w:nsid w:val="2AF7782D"/>
    <w:multiLevelType w:val="hybridMultilevel"/>
    <w:tmpl w:val="0E6A4372"/>
    <w:lvl w:ilvl="0" w:tplc="0409000D">
      <w:start w:val="1"/>
      <w:numFmt w:val="lowerLetter"/>
      <w:lvlText w:val="%1)"/>
      <w:lvlJc w:val="left"/>
      <w:pPr>
        <w:tabs>
          <w:tab w:val="num" w:pos="840"/>
        </w:tabs>
        <w:ind w:left="840" w:hanging="360"/>
      </w:pPr>
    </w:lvl>
    <w:lvl w:ilvl="1" w:tplc="04090003">
      <w:start w:val="1"/>
      <w:numFmt w:val="bullet"/>
      <w:pStyle w:val="Bullet1CharCharCharCharCharCharCharCharCharCharCharCharCharCharCharCharCharCharCharCharCharCharCharCharCharCharCharCharCharCharCharCharCharCharCharCharCharCharCharCharCharCharCharCharCharCharCharChar"/>
      <w:lvlText w:val=""/>
      <w:lvlJc w:val="left"/>
      <w:pPr>
        <w:tabs>
          <w:tab w:val="num" w:pos="1560"/>
        </w:tabs>
        <w:ind w:left="1560" w:hanging="360"/>
      </w:pPr>
      <w:rPr>
        <w:rFonts w:ascii="Wingdings 3" w:hAnsi="Wingdings 3" w:hint="default"/>
        <w:color w:val="CC0000"/>
        <w:sz w:val="18"/>
        <w:szCs w:val="18"/>
      </w:rPr>
    </w:lvl>
    <w:lvl w:ilvl="2" w:tplc="04090005">
      <w:start w:val="3"/>
      <w:numFmt w:val="bullet"/>
      <w:lvlText w:val="–"/>
      <w:lvlJc w:val="left"/>
      <w:pPr>
        <w:tabs>
          <w:tab w:val="num" w:pos="2460"/>
        </w:tabs>
        <w:ind w:left="2460" w:hanging="360"/>
      </w:pPr>
      <w:rPr>
        <w:rFonts w:ascii="Arial" w:eastAsia="Times New Roman" w:hAnsi="Arial" w:cs="Arial" w:hint="default"/>
      </w:r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95" w15:restartNumberingAfterBreak="0">
    <w:nsid w:val="2B616DA2"/>
    <w:multiLevelType w:val="hybridMultilevel"/>
    <w:tmpl w:val="021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BB56F68"/>
    <w:multiLevelType w:val="multilevel"/>
    <w:tmpl w:val="7E62E07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2C3A7264"/>
    <w:multiLevelType w:val="multilevel"/>
    <w:tmpl w:val="3F2854AE"/>
    <w:lvl w:ilvl="0">
      <w:start w:val="1"/>
      <w:numFmt w:val="upperRoman"/>
      <w:pStyle w:val="CR2"/>
      <w:lvlText w:val="Section %1."/>
      <w:lvlJc w:val="left"/>
      <w:pPr>
        <w:tabs>
          <w:tab w:val="num" w:pos="216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cs="Times New Roman" w:hint="default"/>
      </w:rPr>
    </w:lvl>
    <w:lvl w:ilvl="2">
      <w:start w:val="1"/>
      <w:numFmt w:val="decimal"/>
      <w:lvlText w:val=".%2.%3.%1"/>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98" w15:restartNumberingAfterBreak="0">
    <w:nsid w:val="2C5A2140"/>
    <w:multiLevelType w:val="hybridMultilevel"/>
    <w:tmpl w:val="D2B873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009000D">
      <w:start w:val="1"/>
      <w:numFmt w:val="bullet"/>
      <w:lvlText w:val=""/>
      <w:lvlJc w:val="left"/>
      <w:pPr>
        <w:ind w:left="1352"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C9F1755"/>
    <w:multiLevelType w:val="hybridMultilevel"/>
    <w:tmpl w:val="7CA43084"/>
    <w:lvl w:ilvl="0" w:tplc="2690DF58">
      <w:start w:val="1"/>
      <w:numFmt w:val="decimal"/>
      <w:pStyle w:val="NumbersAutoBold"/>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0" w15:restartNumberingAfterBreak="0">
    <w:nsid w:val="2CED4E2E"/>
    <w:multiLevelType w:val="singleLevel"/>
    <w:tmpl w:val="1CDC73D8"/>
    <w:lvl w:ilvl="0">
      <w:numFmt w:val="bullet"/>
      <w:pStyle w:val="Bulletedlist1"/>
      <w:lvlText w:val=""/>
      <w:lvlJc w:val="left"/>
      <w:pPr>
        <w:tabs>
          <w:tab w:val="num" w:pos="0"/>
        </w:tabs>
        <w:ind w:left="720" w:hanging="360"/>
      </w:pPr>
      <w:rPr>
        <w:rFonts w:ascii="Symbol" w:hAnsi="Symbol" w:hint="default"/>
      </w:rPr>
    </w:lvl>
  </w:abstractNum>
  <w:abstractNum w:abstractNumId="101" w15:restartNumberingAfterBreak="0">
    <w:nsid w:val="2D055A84"/>
    <w:multiLevelType w:val="hybridMultilevel"/>
    <w:tmpl w:val="6A4C83E2"/>
    <w:lvl w:ilvl="0" w:tplc="44D04A22">
      <w:start w:val="1"/>
      <w:numFmt w:val="bullet"/>
      <w:pStyle w:val="Bullet1Single"/>
      <w:lvlText w:val=""/>
      <w:lvlJc w:val="left"/>
      <w:pPr>
        <w:tabs>
          <w:tab w:val="num" w:pos="0"/>
        </w:tabs>
        <w:ind w:left="0" w:firstLine="0"/>
      </w:pPr>
      <w:rPr>
        <w:rFonts w:ascii="Symbol" w:hAnsi="Symbol" w:hint="default"/>
        <w:color w:val="093678"/>
        <w:sz w:val="22"/>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D507F9D"/>
    <w:multiLevelType w:val="hybridMultilevel"/>
    <w:tmpl w:val="F4367DBA"/>
    <w:lvl w:ilvl="0" w:tplc="FC3C0C1C">
      <w:start w:val="1"/>
      <w:numFmt w:val="bullet"/>
      <w:pStyle w:val="Bullet2Double"/>
      <w:lvlText w:val="–"/>
      <w:lvlJc w:val="left"/>
      <w:pPr>
        <w:tabs>
          <w:tab w:val="num" w:pos="357"/>
        </w:tabs>
        <w:ind w:left="357" w:firstLine="0"/>
      </w:pPr>
      <w:rPr>
        <w:rFonts w:ascii="Arial" w:hAnsi="Arial" w:hint="default"/>
        <w:color w:val="093678"/>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D6A77A5"/>
    <w:multiLevelType w:val="hybridMultilevel"/>
    <w:tmpl w:val="3B1608BE"/>
    <w:lvl w:ilvl="0" w:tplc="C666B6EA">
      <w:start w:val="1"/>
      <w:numFmt w:val="decimal"/>
      <w:pStyle w:val="CiscoTableCaption"/>
      <w:lvlText w:val="Table %1:"/>
      <w:lvlJc w:val="left"/>
      <w:pPr>
        <w:tabs>
          <w:tab w:val="num" w:pos="1260"/>
        </w:tabs>
        <w:ind w:left="900" w:firstLine="0"/>
      </w:pPr>
      <w:rPr>
        <w:rFonts w:ascii="Calibri" w:hAnsi="Calibri" w:hint="default"/>
        <w:b/>
        <w:i w:val="0"/>
        <w:color w:val="333333"/>
        <w:sz w:val="24"/>
        <w:szCs w:val="24"/>
      </w:rPr>
    </w:lvl>
    <w:lvl w:ilvl="1" w:tplc="058AF218">
      <w:start w:val="1"/>
      <w:numFmt w:val="bullet"/>
      <w:lvlText w:val=""/>
      <w:lvlJc w:val="left"/>
      <w:pPr>
        <w:tabs>
          <w:tab w:val="num" w:pos="1980"/>
        </w:tabs>
        <w:ind w:left="1980" w:hanging="360"/>
      </w:pPr>
      <w:rPr>
        <w:rFonts w:ascii="Wingdings" w:hAnsi="Wingdings" w:hint="default"/>
        <w:b/>
        <w:i w:val="0"/>
        <w:color w:val="333333"/>
        <w:sz w:val="19"/>
        <w:szCs w:val="2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4" w15:restartNumberingAfterBreak="0">
    <w:nsid w:val="2E482ACE"/>
    <w:multiLevelType w:val="multilevel"/>
    <w:tmpl w:val="36D26A0E"/>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576"/>
        </w:tabs>
        <w:ind w:left="576" w:hanging="576"/>
      </w:pPr>
      <w:rPr>
        <w:color w:val="000000" w:themeColor="text1"/>
      </w:rPr>
    </w:lvl>
    <w:lvl w:ilvl="2">
      <w:start w:val="1"/>
      <w:numFmt w:val="decimal"/>
      <w:pStyle w:val="Heading3"/>
      <w:lvlText w:val="%1.%2.%3"/>
      <w:lvlJc w:val="left"/>
      <w:pPr>
        <w:tabs>
          <w:tab w:val="num" w:pos="7666"/>
        </w:tabs>
        <w:ind w:left="7666" w:hanging="720"/>
      </w:pPr>
      <w:rPr>
        <w:rFonts w:hint="default"/>
        <w:b/>
      </w:rPr>
    </w:lvl>
    <w:lvl w:ilvl="3">
      <w:start w:val="1"/>
      <w:numFmt w:val="decimal"/>
      <w:lvlText w:val="%1.%2.%3.%4"/>
      <w:lvlJc w:val="left"/>
      <w:pPr>
        <w:tabs>
          <w:tab w:val="num" w:pos="1584"/>
        </w:tabs>
        <w:ind w:left="158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5" w15:restartNumberingAfterBreak="0">
    <w:nsid w:val="2E64745D"/>
    <w:multiLevelType w:val="hybridMultilevel"/>
    <w:tmpl w:val="C320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EC91829"/>
    <w:multiLevelType w:val="hybridMultilevel"/>
    <w:tmpl w:val="2410C6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2EEA7EE3"/>
    <w:multiLevelType w:val="hybridMultilevel"/>
    <w:tmpl w:val="467EE500"/>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2F644FAE"/>
    <w:multiLevelType w:val="multilevel"/>
    <w:tmpl w:val="1A824DC6"/>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09" w15:restartNumberingAfterBreak="0">
    <w:nsid w:val="2FAF1AE6"/>
    <w:multiLevelType w:val="hybridMultilevel"/>
    <w:tmpl w:val="2FEA6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30683982"/>
    <w:multiLevelType w:val="singleLevel"/>
    <w:tmpl w:val="4294BE40"/>
    <w:styleLink w:val="111111"/>
    <w:lvl w:ilvl="0">
      <w:start w:val="1"/>
      <w:numFmt w:val="bullet"/>
      <w:pStyle w:val="bul2"/>
      <w:lvlText w:val=""/>
      <w:legacy w:legacy="1" w:legacySpace="0" w:legacyIndent="360"/>
      <w:lvlJc w:val="left"/>
      <w:pPr>
        <w:ind w:left="360" w:hanging="360"/>
      </w:pPr>
      <w:rPr>
        <w:rFonts w:ascii="Symbol" w:hAnsi="Symbol" w:hint="default"/>
      </w:rPr>
    </w:lvl>
  </w:abstractNum>
  <w:abstractNum w:abstractNumId="111" w15:restartNumberingAfterBreak="0">
    <w:nsid w:val="30851433"/>
    <w:multiLevelType w:val="hybridMultilevel"/>
    <w:tmpl w:val="5FA6E6E8"/>
    <w:lvl w:ilvl="0" w:tplc="94CC006C">
      <w:start w:val="1"/>
      <w:numFmt w:val="bullet"/>
      <w:pStyle w:val="TableText10Bullet1Double"/>
      <w:lvlText w:val=""/>
      <w:lvlJc w:val="left"/>
      <w:pPr>
        <w:tabs>
          <w:tab w:val="num" w:pos="0"/>
        </w:tabs>
        <w:ind w:left="0" w:firstLine="0"/>
      </w:pPr>
      <w:rPr>
        <w:rFonts w:ascii="Symbol" w:hAnsi="Symbol" w:hint="default"/>
        <w:color w:val="auto"/>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09B6F9A"/>
    <w:multiLevelType w:val="multilevel"/>
    <w:tmpl w:val="51CA0EE2"/>
    <w:lvl w:ilvl="0">
      <w:start w:val="1"/>
      <w:numFmt w:val="decimal"/>
      <w:pStyle w:val="BIINewL1"/>
      <w:lvlText w:val="ARTICLE %1"/>
      <w:lvlJc w:val="left"/>
      <w:pPr>
        <w:tabs>
          <w:tab w:val="num" w:pos="0"/>
        </w:tabs>
      </w:pPr>
      <w:rPr>
        <w:rFonts w:ascii="Times New Roman" w:hAnsi="Times New Roman" w:cs="Times New Roman" w:hint="default"/>
        <w:b w:val="0"/>
        <w:i w:val="0"/>
        <w:caps/>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INewL2"/>
      <w:lvlText w:val="%1.0%2"/>
      <w:lvlJc w:val="left"/>
      <w:pPr>
        <w:tabs>
          <w:tab w:val="num" w:pos="1440"/>
        </w:tabs>
        <w:ind w:left="720" w:firstLine="720"/>
      </w:pPr>
      <w:rPr>
        <w:rFonts w:ascii="Times New Roman" w:hAnsi="Times New Roman" w:cs="Times New Roman" w:hint="default"/>
        <w:b w:val="0"/>
        <w:i w:val="0"/>
        <w:caps/>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IINew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IINewL4"/>
      <w:lvlText w:val="(%4)"/>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IINewL5"/>
      <w:lvlText w:val="(%5)"/>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IINewL6"/>
      <w:lvlText w:val="(%6)"/>
      <w:lvlJc w:val="left"/>
      <w:pPr>
        <w:tabs>
          <w:tab w:val="num" w:pos="4680"/>
        </w:tabs>
        <w:ind w:left="3600" w:firstLine="720"/>
      </w:pPr>
      <w:rPr>
        <w:rFonts w:cs="Times New Roman"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IINewL7"/>
      <w:lvlText w:val="(%7)"/>
      <w:lvlJc w:val="left"/>
      <w:pPr>
        <w:tabs>
          <w:tab w:val="num" w:pos="5760"/>
        </w:tabs>
        <w:ind w:left="4320" w:firstLine="720"/>
      </w:pPr>
      <w:rPr>
        <w:rFonts w:cs="Times New Roman"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BIINewL8"/>
      <w:lvlText w:val="(%8)"/>
      <w:lvlJc w:val="left"/>
      <w:pPr>
        <w:tabs>
          <w:tab w:val="num" w:pos="6120"/>
        </w:tabs>
        <w:ind w:left="5040" w:firstLine="720"/>
      </w:pPr>
      <w:rPr>
        <w:rFonts w:cs="Times New Roman"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BIINewL9"/>
      <w:lvlText w:val="(%9)"/>
      <w:lvlJc w:val="left"/>
      <w:pPr>
        <w:tabs>
          <w:tab w:val="num" w:pos="6840"/>
        </w:tabs>
        <w:ind w:left="5760" w:firstLine="720"/>
      </w:pPr>
      <w:rPr>
        <w:rFonts w:cs="Times New Roman"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0CA6F07"/>
    <w:multiLevelType w:val="hybridMultilevel"/>
    <w:tmpl w:val="AD9E2150"/>
    <w:lvl w:ilvl="0" w:tplc="7FE0189C">
      <w:start w:val="1"/>
      <w:numFmt w:val="none"/>
      <w:pStyle w:val="Bullet2Single"/>
      <w:lvlText w:val=""/>
      <w:lvlJc w:val="left"/>
      <w:pPr>
        <w:tabs>
          <w:tab w:val="num" w:pos="36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4" w15:restartNumberingAfterBreak="0">
    <w:nsid w:val="30D16E18"/>
    <w:multiLevelType w:val="hybridMultilevel"/>
    <w:tmpl w:val="4468D730"/>
    <w:lvl w:ilvl="0" w:tplc="E3FCF0FE">
      <w:start w:val="1"/>
      <w:numFmt w:val="bullet"/>
      <w:pStyle w:val="CABodyText1-ListBullet2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0E62BA4"/>
    <w:multiLevelType w:val="hybridMultilevel"/>
    <w:tmpl w:val="D222FBFE"/>
    <w:lvl w:ilvl="0" w:tplc="68E69FA8">
      <w:start w:val="1"/>
      <w:numFmt w:val="bullet"/>
      <w:pStyle w:val="SymcPara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31E566F9"/>
    <w:multiLevelType w:val="hybridMultilevel"/>
    <w:tmpl w:val="7BDE8E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321F0EC4"/>
    <w:multiLevelType w:val="hybridMultilevel"/>
    <w:tmpl w:val="0E4006A8"/>
    <w:lvl w:ilvl="0" w:tplc="40090001">
      <w:start w:val="1"/>
      <w:numFmt w:val="decimal"/>
      <w:pStyle w:val="TableList"/>
      <w:lvlText w:val="%1."/>
      <w:lvlJc w:val="left"/>
      <w:pPr>
        <w:tabs>
          <w:tab w:val="num" w:pos="360"/>
        </w:tabs>
        <w:ind w:left="360" w:hanging="360"/>
      </w:pPr>
      <w:rPr>
        <w:rFonts w:hint="default"/>
      </w:rPr>
    </w:lvl>
    <w:lvl w:ilvl="1" w:tplc="40090003" w:tentative="1">
      <w:start w:val="1"/>
      <w:numFmt w:val="lowerLetter"/>
      <w:lvlText w:val="%2."/>
      <w:lvlJc w:val="left"/>
      <w:pPr>
        <w:tabs>
          <w:tab w:val="num" w:pos="1440"/>
        </w:tabs>
        <w:ind w:left="1440" w:hanging="360"/>
      </w:pPr>
    </w:lvl>
    <w:lvl w:ilvl="2" w:tplc="40090005" w:tentative="1">
      <w:start w:val="1"/>
      <w:numFmt w:val="lowerRoman"/>
      <w:lvlText w:val="%3."/>
      <w:lvlJc w:val="right"/>
      <w:pPr>
        <w:tabs>
          <w:tab w:val="num" w:pos="2160"/>
        </w:tabs>
        <w:ind w:left="2160" w:hanging="180"/>
      </w:pPr>
    </w:lvl>
    <w:lvl w:ilvl="3" w:tplc="40090001" w:tentative="1">
      <w:start w:val="1"/>
      <w:numFmt w:val="decimal"/>
      <w:lvlText w:val="%4."/>
      <w:lvlJc w:val="left"/>
      <w:pPr>
        <w:tabs>
          <w:tab w:val="num" w:pos="2880"/>
        </w:tabs>
        <w:ind w:left="2880" w:hanging="360"/>
      </w:pPr>
    </w:lvl>
    <w:lvl w:ilvl="4" w:tplc="40090003" w:tentative="1">
      <w:start w:val="1"/>
      <w:numFmt w:val="lowerLetter"/>
      <w:lvlText w:val="%5."/>
      <w:lvlJc w:val="left"/>
      <w:pPr>
        <w:tabs>
          <w:tab w:val="num" w:pos="3600"/>
        </w:tabs>
        <w:ind w:left="3600" w:hanging="360"/>
      </w:pPr>
    </w:lvl>
    <w:lvl w:ilvl="5" w:tplc="40090005" w:tentative="1">
      <w:start w:val="1"/>
      <w:numFmt w:val="lowerRoman"/>
      <w:lvlText w:val="%6."/>
      <w:lvlJc w:val="right"/>
      <w:pPr>
        <w:tabs>
          <w:tab w:val="num" w:pos="4320"/>
        </w:tabs>
        <w:ind w:left="4320" w:hanging="180"/>
      </w:pPr>
    </w:lvl>
    <w:lvl w:ilvl="6" w:tplc="40090001" w:tentative="1">
      <w:start w:val="1"/>
      <w:numFmt w:val="decimal"/>
      <w:lvlText w:val="%7."/>
      <w:lvlJc w:val="left"/>
      <w:pPr>
        <w:tabs>
          <w:tab w:val="num" w:pos="5040"/>
        </w:tabs>
        <w:ind w:left="5040" w:hanging="360"/>
      </w:pPr>
    </w:lvl>
    <w:lvl w:ilvl="7" w:tplc="40090003" w:tentative="1">
      <w:start w:val="1"/>
      <w:numFmt w:val="lowerLetter"/>
      <w:lvlText w:val="%8."/>
      <w:lvlJc w:val="left"/>
      <w:pPr>
        <w:tabs>
          <w:tab w:val="num" w:pos="5760"/>
        </w:tabs>
        <w:ind w:left="5760" w:hanging="360"/>
      </w:pPr>
    </w:lvl>
    <w:lvl w:ilvl="8" w:tplc="40090005" w:tentative="1">
      <w:start w:val="1"/>
      <w:numFmt w:val="lowerRoman"/>
      <w:lvlText w:val="%9."/>
      <w:lvlJc w:val="right"/>
      <w:pPr>
        <w:tabs>
          <w:tab w:val="num" w:pos="6480"/>
        </w:tabs>
        <w:ind w:left="6480" w:hanging="180"/>
      </w:pPr>
    </w:lvl>
  </w:abstractNum>
  <w:abstractNum w:abstractNumId="118" w15:restartNumberingAfterBreak="0">
    <w:nsid w:val="32981C4B"/>
    <w:multiLevelType w:val="hybridMultilevel"/>
    <w:tmpl w:val="B1220952"/>
    <w:lvl w:ilvl="0" w:tplc="C5DAEFC8">
      <w:start w:val="1"/>
      <w:numFmt w:val="bullet"/>
      <w:pStyle w:val="TableText10Bullet2Double"/>
      <w:lvlText w:val="–"/>
      <w:lvlJc w:val="left"/>
      <w:pPr>
        <w:tabs>
          <w:tab w:val="num" w:pos="216"/>
        </w:tabs>
        <w:ind w:left="216" w:firstLine="0"/>
      </w:pPr>
      <w:rPr>
        <w:rFonts w:ascii="Arial" w:hAnsi="Arial" w:hint="default"/>
        <w:color w:val="auto"/>
        <w:sz w:val="18"/>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49F67BA"/>
    <w:multiLevelType w:val="hybridMultilevel"/>
    <w:tmpl w:val="13B2E156"/>
    <w:lvl w:ilvl="0" w:tplc="0E80C0E6">
      <w:start w:val="1"/>
      <w:numFmt w:val="bullet"/>
      <w:pStyle w:val="StylebodybulletBlack"/>
      <w:lvlText w:val="–"/>
      <w:lvlJc w:val="left"/>
      <w:pPr>
        <w:tabs>
          <w:tab w:val="num" w:pos="720"/>
        </w:tabs>
        <w:ind w:left="720" w:hanging="360"/>
      </w:pPr>
      <w:rPr>
        <w:rFonts w:ascii="Futura Bk" w:hAnsi="Futura Bk" w:hint="default"/>
        <w:b w:val="0"/>
        <w:i w:val="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4B258AC"/>
    <w:multiLevelType w:val="hybridMultilevel"/>
    <w:tmpl w:val="18C4957E"/>
    <w:lvl w:ilvl="0" w:tplc="7E120F3C">
      <w:start w:val="1"/>
      <w:numFmt w:val="bullet"/>
      <w:pStyle w:val="Bulletitem1"/>
      <w:lvlText w:val=""/>
      <w:lvlJc w:val="left"/>
      <w:pPr>
        <w:tabs>
          <w:tab w:val="num" w:pos="720"/>
        </w:tabs>
        <w:ind w:left="720" w:hanging="360"/>
      </w:pPr>
      <w:rPr>
        <w:rFonts w:ascii="Wingdings" w:hAnsi="Wingdings" w:hint="default"/>
        <w:b/>
        <w:i w:val="0"/>
        <w:color w:val="2D89BF"/>
      </w:rPr>
    </w:lvl>
    <w:lvl w:ilvl="1" w:tplc="79CCED56">
      <w:start w:val="1"/>
      <w:numFmt w:val="bullet"/>
      <w:lvlText w:val=""/>
      <w:lvlJc w:val="left"/>
      <w:pPr>
        <w:tabs>
          <w:tab w:val="num" w:pos="1440"/>
        </w:tabs>
        <w:ind w:left="1440" w:hanging="360"/>
      </w:pPr>
      <w:rPr>
        <w:rFonts w:ascii="Wingdings" w:hAnsi="Wingdings" w:hint="default"/>
        <w:b/>
        <w:i w:val="0"/>
        <w:color w:val="2D89BF"/>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57D4A76"/>
    <w:multiLevelType w:val="multilevel"/>
    <w:tmpl w:val="69764258"/>
    <w:lvl w:ilvl="0">
      <w:start w:val="1"/>
      <w:numFmt w:val="decimal"/>
      <w:pStyle w:val="HCLNHeading"/>
      <w:lvlText w:val="%1"/>
      <w:lvlJc w:val="left"/>
      <w:pPr>
        <w:tabs>
          <w:tab w:val="num" w:pos="432"/>
        </w:tabs>
        <w:ind w:left="432" w:hanging="432"/>
      </w:pPr>
      <w:rPr>
        <w:rFonts w:hint="default"/>
      </w:rPr>
    </w:lvl>
    <w:lvl w:ilvl="1">
      <w:start w:val="1"/>
      <w:numFmt w:val="decimal"/>
      <w:pStyle w:val="HCLNHeading2"/>
      <w:lvlText w:val="%1.%2"/>
      <w:lvlJc w:val="left"/>
      <w:pPr>
        <w:tabs>
          <w:tab w:val="num" w:pos="576"/>
        </w:tabs>
        <w:ind w:left="576" w:hanging="576"/>
      </w:pPr>
      <w:rPr>
        <w:rFonts w:hint="default"/>
      </w:rPr>
    </w:lvl>
    <w:lvl w:ilvl="2">
      <w:start w:val="1"/>
      <w:numFmt w:val="decimal"/>
      <w:pStyle w:val="HCLNHeading3"/>
      <w:lvlText w:val="%1.%2.%3"/>
      <w:lvlJc w:val="left"/>
      <w:pPr>
        <w:tabs>
          <w:tab w:val="num" w:pos="720"/>
        </w:tabs>
        <w:ind w:left="720" w:hanging="720"/>
      </w:pPr>
      <w:rPr>
        <w:rFonts w:hint="default"/>
      </w:rPr>
    </w:lvl>
    <w:lvl w:ilvl="3">
      <w:start w:val="1"/>
      <w:numFmt w:val="decimal"/>
      <w:pStyle w:val="HCLHeadNum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35C92861"/>
    <w:multiLevelType w:val="hybridMultilevel"/>
    <w:tmpl w:val="A9FC9542"/>
    <w:lvl w:ilvl="0" w:tplc="7AB87D5A">
      <w:start w:val="1"/>
      <w:numFmt w:val="bullet"/>
      <w:pStyle w:val="SymcTableBody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3" w15:restartNumberingAfterBreak="0">
    <w:nsid w:val="35D03134"/>
    <w:multiLevelType w:val="hybridMultilevel"/>
    <w:tmpl w:val="C7D488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4" w15:restartNumberingAfterBreak="0">
    <w:nsid w:val="35D1629F"/>
    <w:multiLevelType w:val="hybridMultilevel"/>
    <w:tmpl w:val="5CBCF9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5" w15:restartNumberingAfterBreak="0">
    <w:nsid w:val="35FA6D57"/>
    <w:multiLevelType w:val="singleLevel"/>
    <w:tmpl w:val="284653AE"/>
    <w:lvl w:ilvl="0">
      <w:start w:val="1"/>
      <w:numFmt w:val="bullet"/>
      <w:pStyle w:val="Bullet-Sub"/>
      <w:lvlText w:val=""/>
      <w:lvlJc w:val="left"/>
      <w:pPr>
        <w:tabs>
          <w:tab w:val="num" w:pos="360"/>
        </w:tabs>
        <w:ind w:left="360" w:hanging="360"/>
      </w:pPr>
      <w:rPr>
        <w:rFonts w:ascii="Symbol" w:hAnsi="Symbol" w:hint="default"/>
      </w:rPr>
    </w:lvl>
  </w:abstractNum>
  <w:abstractNum w:abstractNumId="126" w15:restartNumberingAfterBreak="0">
    <w:nsid w:val="36854438"/>
    <w:multiLevelType w:val="hybridMultilevel"/>
    <w:tmpl w:val="9EC2E09E"/>
    <w:lvl w:ilvl="0" w:tplc="BB809724">
      <w:numFmt w:val="none"/>
      <w:pStyle w:val="Bullet2SubtextSingle"/>
      <w:lvlText w:val=""/>
      <w:lvlJc w:val="left"/>
      <w:pPr>
        <w:tabs>
          <w:tab w:val="num" w:pos="72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7" w15:restartNumberingAfterBreak="0">
    <w:nsid w:val="36FF16B6"/>
    <w:multiLevelType w:val="hybridMultilevel"/>
    <w:tmpl w:val="6062FE30"/>
    <w:lvl w:ilvl="0" w:tplc="FFFFFFFF">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4009000D">
      <w:start w:val="1"/>
      <w:numFmt w:val="bullet"/>
      <w:lvlText w:val=""/>
      <w:lvlJc w:val="left"/>
      <w:pPr>
        <w:ind w:left="121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8" w15:restartNumberingAfterBreak="0">
    <w:nsid w:val="372B1DFC"/>
    <w:multiLevelType w:val="hybridMultilevel"/>
    <w:tmpl w:val="F37C8EE4"/>
    <w:lvl w:ilvl="0" w:tplc="90245A54">
      <w:start w:val="1"/>
      <w:numFmt w:val="bullet"/>
      <w:pStyle w:val="bullet1"/>
      <w:lvlText w:val=""/>
      <w:lvlJc w:val="left"/>
      <w:pPr>
        <w:tabs>
          <w:tab w:val="num" w:pos="648"/>
        </w:tabs>
        <w:ind w:left="648" w:hanging="360"/>
      </w:pPr>
      <w:rPr>
        <w:rFonts w:ascii="Symbol" w:hAnsi="Symbol" w:hint="default"/>
      </w:rPr>
    </w:lvl>
    <w:lvl w:ilvl="1" w:tplc="D8BE6856" w:tentative="1">
      <w:start w:val="1"/>
      <w:numFmt w:val="bullet"/>
      <w:lvlText w:val="o"/>
      <w:lvlJc w:val="left"/>
      <w:pPr>
        <w:tabs>
          <w:tab w:val="num" w:pos="1440"/>
        </w:tabs>
        <w:ind w:left="1440" w:hanging="360"/>
      </w:pPr>
      <w:rPr>
        <w:rFonts w:ascii="Courier New" w:hAnsi="Courier New" w:cs="Courier New" w:hint="default"/>
      </w:rPr>
    </w:lvl>
    <w:lvl w:ilvl="2" w:tplc="1632C89C">
      <w:start w:val="1"/>
      <w:numFmt w:val="bullet"/>
      <w:lvlText w:val=""/>
      <w:lvlJc w:val="left"/>
      <w:pPr>
        <w:tabs>
          <w:tab w:val="num" w:pos="2160"/>
        </w:tabs>
        <w:ind w:left="2160" w:hanging="360"/>
      </w:pPr>
      <w:rPr>
        <w:rFonts w:ascii="Wingdings" w:hAnsi="Wingdings" w:hint="default"/>
      </w:rPr>
    </w:lvl>
    <w:lvl w:ilvl="3" w:tplc="8BA01B94" w:tentative="1">
      <w:start w:val="1"/>
      <w:numFmt w:val="bullet"/>
      <w:lvlText w:val=""/>
      <w:lvlJc w:val="left"/>
      <w:pPr>
        <w:tabs>
          <w:tab w:val="num" w:pos="2880"/>
        </w:tabs>
        <w:ind w:left="2880" w:hanging="360"/>
      </w:pPr>
      <w:rPr>
        <w:rFonts w:ascii="Symbol" w:hAnsi="Symbol" w:hint="default"/>
      </w:rPr>
    </w:lvl>
    <w:lvl w:ilvl="4" w:tplc="5DCA667C" w:tentative="1">
      <w:start w:val="1"/>
      <w:numFmt w:val="bullet"/>
      <w:lvlText w:val="o"/>
      <w:lvlJc w:val="left"/>
      <w:pPr>
        <w:tabs>
          <w:tab w:val="num" w:pos="3600"/>
        </w:tabs>
        <w:ind w:left="3600" w:hanging="360"/>
      </w:pPr>
      <w:rPr>
        <w:rFonts w:ascii="Courier New" w:hAnsi="Courier New" w:cs="Courier New" w:hint="default"/>
      </w:rPr>
    </w:lvl>
    <w:lvl w:ilvl="5" w:tplc="244E352A" w:tentative="1">
      <w:start w:val="1"/>
      <w:numFmt w:val="bullet"/>
      <w:lvlText w:val=""/>
      <w:lvlJc w:val="left"/>
      <w:pPr>
        <w:tabs>
          <w:tab w:val="num" w:pos="4320"/>
        </w:tabs>
        <w:ind w:left="4320" w:hanging="360"/>
      </w:pPr>
      <w:rPr>
        <w:rFonts w:ascii="Wingdings" w:hAnsi="Wingdings" w:hint="default"/>
      </w:rPr>
    </w:lvl>
    <w:lvl w:ilvl="6" w:tplc="F95836AE" w:tentative="1">
      <w:start w:val="1"/>
      <w:numFmt w:val="bullet"/>
      <w:lvlText w:val=""/>
      <w:lvlJc w:val="left"/>
      <w:pPr>
        <w:tabs>
          <w:tab w:val="num" w:pos="5040"/>
        </w:tabs>
        <w:ind w:left="5040" w:hanging="360"/>
      </w:pPr>
      <w:rPr>
        <w:rFonts w:ascii="Symbol" w:hAnsi="Symbol" w:hint="default"/>
      </w:rPr>
    </w:lvl>
    <w:lvl w:ilvl="7" w:tplc="FA423BE8" w:tentative="1">
      <w:start w:val="1"/>
      <w:numFmt w:val="bullet"/>
      <w:lvlText w:val="o"/>
      <w:lvlJc w:val="left"/>
      <w:pPr>
        <w:tabs>
          <w:tab w:val="num" w:pos="5760"/>
        </w:tabs>
        <w:ind w:left="5760" w:hanging="360"/>
      </w:pPr>
      <w:rPr>
        <w:rFonts w:ascii="Courier New" w:hAnsi="Courier New" w:cs="Courier New" w:hint="default"/>
      </w:rPr>
    </w:lvl>
    <w:lvl w:ilvl="8" w:tplc="7EBE9E60"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30" w15:restartNumberingAfterBreak="0">
    <w:nsid w:val="378E7DF7"/>
    <w:multiLevelType w:val="hybridMultilevel"/>
    <w:tmpl w:val="84F095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37B31E9E"/>
    <w:multiLevelType w:val="hybridMultilevel"/>
    <w:tmpl w:val="9230C1E0"/>
    <w:lvl w:ilvl="0" w:tplc="1736B798">
      <w:numFmt w:val="bullet"/>
      <w:lvlText w:val="•"/>
      <w:lvlJc w:val="left"/>
      <w:pPr>
        <w:ind w:left="1048" w:hanging="360"/>
      </w:pPr>
      <w:rPr>
        <w:rFonts w:ascii="Arial" w:eastAsia="Times New Roman" w:hAnsi="Arial" w:cs="Arial" w:hint="default"/>
      </w:rPr>
    </w:lvl>
    <w:lvl w:ilvl="1" w:tplc="40090003" w:tentative="1">
      <w:start w:val="1"/>
      <w:numFmt w:val="bullet"/>
      <w:lvlText w:val="o"/>
      <w:lvlJc w:val="left"/>
      <w:pPr>
        <w:ind w:left="1784" w:hanging="360"/>
      </w:pPr>
      <w:rPr>
        <w:rFonts w:ascii="Courier New" w:hAnsi="Courier New" w:cs="Courier New" w:hint="default"/>
      </w:rPr>
    </w:lvl>
    <w:lvl w:ilvl="2" w:tplc="40090005" w:tentative="1">
      <w:start w:val="1"/>
      <w:numFmt w:val="bullet"/>
      <w:lvlText w:val=""/>
      <w:lvlJc w:val="left"/>
      <w:pPr>
        <w:ind w:left="2504" w:hanging="360"/>
      </w:pPr>
      <w:rPr>
        <w:rFonts w:ascii="Wingdings" w:hAnsi="Wingdings" w:hint="default"/>
      </w:rPr>
    </w:lvl>
    <w:lvl w:ilvl="3" w:tplc="40090001" w:tentative="1">
      <w:start w:val="1"/>
      <w:numFmt w:val="bullet"/>
      <w:lvlText w:val=""/>
      <w:lvlJc w:val="left"/>
      <w:pPr>
        <w:ind w:left="3224" w:hanging="360"/>
      </w:pPr>
      <w:rPr>
        <w:rFonts w:ascii="Symbol" w:hAnsi="Symbol" w:hint="default"/>
      </w:rPr>
    </w:lvl>
    <w:lvl w:ilvl="4" w:tplc="40090003" w:tentative="1">
      <w:start w:val="1"/>
      <w:numFmt w:val="bullet"/>
      <w:lvlText w:val="o"/>
      <w:lvlJc w:val="left"/>
      <w:pPr>
        <w:ind w:left="3944" w:hanging="360"/>
      </w:pPr>
      <w:rPr>
        <w:rFonts w:ascii="Courier New" w:hAnsi="Courier New" w:cs="Courier New" w:hint="default"/>
      </w:rPr>
    </w:lvl>
    <w:lvl w:ilvl="5" w:tplc="40090005" w:tentative="1">
      <w:start w:val="1"/>
      <w:numFmt w:val="bullet"/>
      <w:lvlText w:val=""/>
      <w:lvlJc w:val="left"/>
      <w:pPr>
        <w:ind w:left="4664" w:hanging="360"/>
      </w:pPr>
      <w:rPr>
        <w:rFonts w:ascii="Wingdings" w:hAnsi="Wingdings" w:hint="default"/>
      </w:rPr>
    </w:lvl>
    <w:lvl w:ilvl="6" w:tplc="40090001" w:tentative="1">
      <w:start w:val="1"/>
      <w:numFmt w:val="bullet"/>
      <w:lvlText w:val=""/>
      <w:lvlJc w:val="left"/>
      <w:pPr>
        <w:ind w:left="5384" w:hanging="360"/>
      </w:pPr>
      <w:rPr>
        <w:rFonts w:ascii="Symbol" w:hAnsi="Symbol" w:hint="default"/>
      </w:rPr>
    </w:lvl>
    <w:lvl w:ilvl="7" w:tplc="40090003" w:tentative="1">
      <w:start w:val="1"/>
      <w:numFmt w:val="bullet"/>
      <w:lvlText w:val="o"/>
      <w:lvlJc w:val="left"/>
      <w:pPr>
        <w:ind w:left="6104" w:hanging="360"/>
      </w:pPr>
      <w:rPr>
        <w:rFonts w:ascii="Courier New" w:hAnsi="Courier New" w:cs="Courier New" w:hint="default"/>
      </w:rPr>
    </w:lvl>
    <w:lvl w:ilvl="8" w:tplc="40090005" w:tentative="1">
      <w:start w:val="1"/>
      <w:numFmt w:val="bullet"/>
      <w:lvlText w:val=""/>
      <w:lvlJc w:val="left"/>
      <w:pPr>
        <w:ind w:left="6824" w:hanging="360"/>
      </w:pPr>
      <w:rPr>
        <w:rFonts w:ascii="Wingdings" w:hAnsi="Wingdings" w:hint="default"/>
      </w:rPr>
    </w:lvl>
  </w:abstractNum>
  <w:abstractNum w:abstractNumId="132" w15:restartNumberingAfterBreak="0">
    <w:nsid w:val="38060728"/>
    <w:multiLevelType w:val="singleLevel"/>
    <w:tmpl w:val="F5D48DDE"/>
    <w:lvl w:ilvl="0">
      <w:start w:val="1"/>
      <w:numFmt w:val="bullet"/>
      <w:pStyle w:val="ListBulletA"/>
      <w:lvlText w:val=""/>
      <w:lvlJc w:val="left"/>
      <w:pPr>
        <w:tabs>
          <w:tab w:val="num" w:pos="648"/>
        </w:tabs>
        <w:ind w:left="648" w:hanging="360"/>
      </w:pPr>
      <w:rPr>
        <w:rFonts w:ascii="Wingdings" w:hAnsi="Wingdings" w:hint="default"/>
        <w:color w:val="0070AF"/>
        <w:sz w:val="12"/>
      </w:rPr>
    </w:lvl>
  </w:abstractNum>
  <w:abstractNum w:abstractNumId="133" w15:restartNumberingAfterBreak="0">
    <w:nsid w:val="387775F0"/>
    <w:multiLevelType w:val="hybridMultilevel"/>
    <w:tmpl w:val="D7D48736"/>
    <w:lvl w:ilvl="0" w:tplc="04090011">
      <w:start w:val="1"/>
      <w:numFmt w:val="bullet"/>
      <w:pStyle w:val="StyleStyle1ComplexArialLatinBold"/>
      <w:lvlText w:val=""/>
      <w:lvlJc w:val="left"/>
      <w:pPr>
        <w:tabs>
          <w:tab w:val="num" w:pos="360"/>
        </w:tabs>
        <w:ind w:left="360" w:hanging="360"/>
      </w:pPr>
      <w:rPr>
        <w:rFonts w:ascii="Wingdings" w:hAnsi="Wingding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9DE305C"/>
    <w:multiLevelType w:val="hybridMultilevel"/>
    <w:tmpl w:val="6208657A"/>
    <w:lvl w:ilvl="0" w:tplc="E81657EA">
      <w:start w:val="1"/>
      <w:numFmt w:val="decimal"/>
      <w:pStyle w:val="CiscoFigureCaption"/>
      <w:lvlText w:val="Figure %1:"/>
      <w:lvlJc w:val="left"/>
      <w:pPr>
        <w:tabs>
          <w:tab w:val="num" w:pos="216"/>
        </w:tabs>
      </w:pPr>
      <w:rPr>
        <w:rFonts w:ascii="Arial Bold" w:hAnsi="Arial Bold" w:cs="Times New Roman" w:hint="default"/>
        <w:b/>
        <w:i w:val="0"/>
        <w:color w:val="333333"/>
        <w:sz w:val="20"/>
        <w:szCs w:val="20"/>
      </w:rPr>
    </w:lvl>
    <w:lvl w:ilvl="1" w:tplc="2A12511A" w:tentative="1">
      <w:start w:val="1"/>
      <w:numFmt w:val="lowerLetter"/>
      <w:lvlText w:val="%2."/>
      <w:lvlJc w:val="left"/>
      <w:pPr>
        <w:tabs>
          <w:tab w:val="num" w:pos="1440"/>
        </w:tabs>
        <w:ind w:left="1440" w:hanging="360"/>
      </w:pPr>
      <w:rPr>
        <w:rFonts w:cs="Times New Roman"/>
      </w:rPr>
    </w:lvl>
    <w:lvl w:ilvl="2" w:tplc="B6F0A126" w:tentative="1">
      <w:start w:val="1"/>
      <w:numFmt w:val="lowerRoman"/>
      <w:lvlText w:val="%3."/>
      <w:lvlJc w:val="right"/>
      <w:pPr>
        <w:tabs>
          <w:tab w:val="num" w:pos="2160"/>
        </w:tabs>
        <w:ind w:left="2160" w:hanging="180"/>
      </w:pPr>
      <w:rPr>
        <w:rFonts w:cs="Times New Roman"/>
      </w:rPr>
    </w:lvl>
    <w:lvl w:ilvl="3" w:tplc="D5C230A4" w:tentative="1">
      <w:start w:val="1"/>
      <w:numFmt w:val="decimal"/>
      <w:lvlText w:val="%4."/>
      <w:lvlJc w:val="left"/>
      <w:pPr>
        <w:tabs>
          <w:tab w:val="num" w:pos="2880"/>
        </w:tabs>
        <w:ind w:left="2880" w:hanging="360"/>
      </w:pPr>
      <w:rPr>
        <w:rFonts w:cs="Times New Roman"/>
      </w:rPr>
    </w:lvl>
    <w:lvl w:ilvl="4" w:tplc="8BEEA328" w:tentative="1">
      <w:start w:val="1"/>
      <w:numFmt w:val="lowerLetter"/>
      <w:lvlText w:val="%5."/>
      <w:lvlJc w:val="left"/>
      <w:pPr>
        <w:tabs>
          <w:tab w:val="num" w:pos="3600"/>
        </w:tabs>
        <w:ind w:left="3600" w:hanging="360"/>
      </w:pPr>
      <w:rPr>
        <w:rFonts w:cs="Times New Roman"/>
      </w:rPr>
    </w:lvl>
    <w:lvl w:ilvl="5" w:tplc="AA0AEC86" w:tentative="1">
      <w:start w:val="1"/>
      <w:numFmt w:val="lowerRoman"/>
      <w:lvlText w:val="%6."/>
      <w:lvlJc w:val="right"/>
      <w:pPr>
        <w:tabs>
          <w:tab w:val="num" w:pos="4320"/>
        </w:tabs>
        <w:ind w:left="4320" w:hanging="180"/>
      </w:pPr>
      <w:rPr>
        <w:rFonts w:cs="Times New Roman"/>
      </w:rPr>
    </w:lvl>
    <w:lvl w:ilvl="6" w:tplc="78B4EF76" w:tentative="1">
      <w:start w:val="1"/>
      <w:numFmt w:val="decimal"/>
      <w:lvlText w:val="%7."/>
      <w:lvlJc w:val="left"/>
      <w:pPr>
        <w:tabs>
          <w:tab w:val="num" w:pos="5040"/>
        </w:tabs>
        <w:ind w:left="5040" w:hanging="360"/>
      </w:pPr>
      <w:rPr>
        <w:rFonts w:cs="Times New Roman"/>
      </w:rPr>
    </w:lvl>
    <w:lvl w:ilvl="7" w:tplc="3E3E2554" w:tentative="1">
      <w:start w:val="1"/>
      <w:numFmt w:val="lowerLetter"/>
      <w:lvlText w:val="%8."/>
      <w:lvlJc w:val="left"/>
      <w:pPr>
        <w:tabs>
          <w:tab w:val="num" w:pos="5760"/>
        </w:tabs>
        <w:ind w:left="5760" w:hanging="360"/>
      </w:pPr>
      <w:rPr>
        <w:rFonts w:cs="Times New Roman"/>
      </w:rPr>
    </w:lvl>
    <w:lvl w:ilvl="8" w:tplc="80108BA6" w:tentative="1">
      <w:start w:val="1"/>
      <w:numFmt w:val="lowerRoman"/>
      <w:lvlText w:val="%9."/>
      <w:lvlJc w:val="right"/>
      <w:pPr>
        <w:tabs>
          <w:tab w:val="num" w:pos="6480"/>
        </w:tabs>
        <w:ind w:left="6480" w:hanging="180"/>
      </w:pPr>
      <w:rPr>
        <w:rFonts w:cs="Times New Roman"/>
      </w:rPr>
    </w:lvl>
  </w:abstractNum>
  <w:abstractNum w:abstractNumId="135" w15:restartNumberingAfterBreak="0">
    <w:nsid w:val="3A825906"/>
    <w:multiLevelType w:val="multilevel"/>
    <w:tmpl w:val="0C09001D"/>
    <w:lvl w:ilvl="0">
      <w:start w:val="1"/>
      <w:numFmt w:val="decimal"/>
      <w:pStyle w:val="CABodyText1-ListBullet1La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3BAB61EA"/>
    <w:multiLevelType w:val="hybridMultilevel"/>
    <w:tmpl w:val="2CD07D5C"/>
    <w:lvl w:ilvl="0" w:tplc="9A7C0058">
      <w:start w:val="1"/>
      <w:numFmt w:val="bullet"/>
      <w:pStyle w:val="ListBulletsGreenSquare"/>
      <w:lvlText w:val=""/>
      <w:lvlJc w:val="left"/>
      <w:pPr>
        <w:ind w:left="720" w:hanging="360"/>
      </w:pPr>
      <w:rPr>
        <w:rFonts w:ascii="Wingdings" w:hAnsi="Wingdings" w:hint="default"/>
        <w:color w:val="14AA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CC636C2"/>
    <w:multiLevelType w:val="multilevel"/>
    <w:tmpl w:val="4740E7A6"/>
    <w:lvl w:ilvl="0">
      <w:start w:val="1"/>
      <w:numFmt w:val="decimal"/>
      <w:pStyle w:val="Heading10"/>
      <w:lvlText w:val="%1"/>
      <w:lvlJc w:val="left"/>
      <w:pPr>
        <w:tabs>
          <w:tab w:val="num" w:pos="432"/>
        </w:tabs>
        <w:ind w:left="432" w:hanging="432"/>
      </w:pPr>
      <w:rPr>
        <w:rFonts w:cs="Times New Roman" w:hint="default"/>
      </w:rPr>
    </w:lvl>
    <w:lvl w:ilvl="1">
      <w:start w:val="1"/>
      <w:numFmt w:val="none"/>
      <w:lvlText w:val="%22.1"/>
      <w:lvlJc w:val="left"/>
      <w:pPr>
        <w:tabs>
          <w:tab w:val="num" w:pos="576"/>
        </w:tabs>
        <w:ind w:left="576" w:hanging="576"/>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8" w15:restartNumberingAfterBreak="0">
    <w:nsid w:val="3D005FB0"/>
    <w:multiLevelType w:val="hybridMultilevel"/>
    <w:tmpl w:val="E018AF46"/>
    <w:lvl w:ilvl="0" w:tplc="DF729B56">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40" w15:restartNumberingAfterBreak="0">
    <w:nsid w:val="3E66012C"/>
    <w:multiLevelType w:val="hybridMultilevel"/>
    <w:tmpl w:val="05F62BE4"/>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1" w15:restartNumberingAfterBreak="0">
    <w:nsid w:val="3E894C82"/>
    <w:multiLevelType w:val="hybridMultilevel"/>
    <w:tmpl w:val="B25294C0"/>
    <w:lvl w:ilvl="0" w:tplc="04090001">
      <w:start w:val="1"/>
      <w:numFmt w:val="bullet"/>
      <w:pStyle w:val="Norm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3E9B6E30"/>
    <w:multiLevelType w:val="hybridMultilevel"/>
    <w:tmpl w:val="257EADE8"/>
    <w:lvl w:ilvl="0" w:tplc="40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43" w15:restartNumberingAfterBreak="0">
    <w:nsid w:val="3F514AD1"/>
    <w:multiLevelType w:val="hybridMultilevel"/>
    <w:tmpl w:val="DB669286"/>
    <w:lvl w:ilvl="0" w:tplc="13DC5024">
      <w:start w:val="1"/>
      <w:numFmt w:val="bullet"/>
      <w:pStyle w:val="TableText10Bullet1Single"/>
      <w:lvlText w:val=""/>
      <w:lvlJc w:val="left"/>
      <w:pPr>
        <w:tabs>
          <w:tab w:val="num" w:pos="0"/>
        </w:tabs>
        <w:ind w:left="0" w:firstLine="0"/>
      </w:pPr>
      <w:rPr>
        <w:rFonts w:ascii="Symbol" w:hAnsi="Symbol" w:hint="default"/>
        <w:color w:val="auto"/>
        <w:sz w:val="22"/>
        <w:szCs w:val="18"/>
      </w:rPr>
    </w:lvl>
    <w:lvl w:ilvl="1" w:tplc="E354BFC0" w:tentative="1">
      <w:start w:val="1"/>
      <w:numFmt w:val="bullet"/>
      <w:lvlText w:val="o"/>
      <w:lvlJc w:val="left"/>
      <w:pPr>
        <w:tabs>
          <w:tab w:val="num" w:pos="1440"/>
        </w:tabs>
        <w:ind w:left="1440" w:hanging="360"/>
      </w:pPr>
      <w:rPr>
        <w:rFonts w:ascii="Courier New" w:hAnsi="Courier New" w:cs="Courier New" w:hint="default"/>
      </w:rPr>
    </w:lvl>
    <w:lvl w:ilvl="2" w:tplc="B2A0280A" w:tentative="1">
      <w:start w:val="1"/>
      <w:numFmt w:val="bullet"/>
      <w:lvlText w:val=""/>
      <w:lvlJc w:val="left"/>
      <w:pPr>
        <w:tabs>
          <w:tab w:val="num" w:pos="2160"/>
        </w:tabs>
        <w:ind w:left="2160" w:hanging="360"/>
      </w:pPr>
      <w:rPr>
        <w:rFonts w:ascii="Wingdings" w:hAnsi="Wingdings" w:hint="default"/>
      </w:rPr>
    </w:lvl>
    <w:lvl w:ilvl="3" w:tplc="6536468E" w:tentative="1">
      <w:start w:val="1"/>
      <w:numFmt w:val="bullet"/>
      <w:lvlText w:val=""/>
      <w:lvlJc w:val="left"/>
      <w:pPr>
        <w:tabs>
          <w:tab w:val="num" w:pos="2880"/>
        </w:tabs>
        <w:ind w:left="2880" w:hanging="360"/>
      </w:pPr>
      <w:rPr>
        <w:rFonts w:ascii="Symbol" w:hAnsi="Symbol" w:hint="default"/>
      </w:rPr>
    </w:lvl>
    <w:lvl w:ilvl="4" w:tplc="287C80A8" w:tentative="1">
      <w:start w:val="1"/>
      <w:numFmt w:val="bullet"/>
      <w:lvlText w:val="o"/>
      <w:lvlJc w:val="left"/>
      <w:pPr>
        <w:tabs>
          <w:tab w:val="num" w:pos="3600"/>
        </w:tabs>
        <w:ind w:left="3600" w:hanging="360"/>
      </w:pPr>
      <w:rPr>
        <w:rFonts w:ascii="Courier New" w:hAnsi="Courier New" w:cs="Courier New" w:hint="default"/>
      </w:rPr>
    </w:lvl>
    <w:lvl w:ilvl="5" w:tplc="27AEAF9E" w:tentative="1">
      <w:start w:val="1"/>
      <w:numFmt w:val="bullet"/>
      <w:lvlText w:val=""/>
      <w:lvlJc w:val="left"/>
      <w:pPr>
        <w:tabs>
          <w:tab w:val="num" w:pos="4320"/>
        </w:tabs>
        <w:ind w:left="4320" w:hanging="360"/>
      </w:pPr>
      <w:rPr>
        <w:rFonts w:ascii="Wingdings" w:hAnsi="Wingdings" w:hint="default"/>
      </w:rPr>
    </w:lvl>
    <w:lvl w:ilvl="6" w:tplc="CE66A056" w:tentative="1">
      <w:start w:val="1"/>
      <w:numFmt w:val="bullet"/>
      <w:lvlText w:val=""/>
      <w:lvlJc w:val="left"/>
      <w:pPr>
        <w:tabs>
          <w:tab w:val="num" w:pos="5040"/>
        </w:tabs>
        <w:ind w:left="5040" w:hanging="360"/>
      </w:pPr>
      <w:rPr>
        <w:rFonts w:ascii="Symbol" w:hAnsi="Symbol" w:hint="default"/>
      </w:rPr>
    </w:lvl>
    <w:lvl w:ilvl="7" w:tplc="991A16A2" w:tentative="1">
      <w:start w:val="1"/>
      <w:numFmt w:val="bullet"/>
      <w:lvlText w:val="o"/>
      <w:lvlJc w:val="left"/>
      <w:pPr>
        <w:tabs>
          <w:tab w:val="num" w:pos="5760"/>
        </w:tabs>
        <w:ind w:left="5760" w:hanging="360"/>
      </w:pPr>
      <w:rPr>
        <w:rFonts w:ascii="Courier New" w:hAnsi="Courier New" w:cs="Courier New" w:hint="default"/>
      </w:rPr>
    </w:lvl>
    <w:lvl w:ilvl="8" w:tplc="CADE31DA"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F5D13C2"/>
    <w:multiLevelType w:val="hybridMultilevel"/>
    <w:tmpl w:val="372AA912"/>
    <w:lvl w:ilvl="0" w:tplc="9806AE94">
      <w:start w:val="1"/>
      <w:numFmt w:val="bullet"/>
      <w:pStyle w:val="Bullet-L"/>
      <w:lvlText w:val=""/>
      <w:lvlJc w:val="left"/>
      <w:pPr>
        <w:tabs>
          <w:tab w:val="num" w:pos="720"/>
        </w:tabs>
        <w:ind w:left="720" w:hanging="360"/>
      </w:pPr>
      <w:rPr>
        <w:rFonts w:ascii="Symbol" w:hAnsi="Symbol" w:hint="default"/>
      </w:rPr>
    </w:lvl>
    <w:lvl w:ilvl="1" w:tplc="0ACC8866" w:tentative="1">
      <w:start w:val="1"/>
      <w:numFmt w:val="bullet"/>
      <w:lvlText w:val="o"/>
      <w:lvlJc w:val="left"/>
      <w:pPr>
        <w:tabs>
          <w:tab w:val="num" w:pos="1440"/>
        </w:tabs>
        <w:ind w:left="1440" w:hanging="360"/>
      </w:pPr>
      <w:rPr>
        <w:rFonts w:ascii="Courier New" w:hAnsi="Courier New" w:hint="default"/>
      </w:rPr>
    </w:lvl>
    <w:lvl w:ilvl="2" w:tplc="4106DD5C" w:tentative="1">
      <w:start w:val="1"/>
      <w:numFmt w:val="bullet"/>
      <w:lvlText w:val=""/>
      <w:lvlJc w:val="left"/>
      <w:pPr>
        <w:tabs>
          <w:tab w:val="num" w:pos="2160"/>
        </w:tabs>
        <w:ind w:left="2160" w:hanging="360"/>
      </w:pPr>
      <w:rPr>
        <w:rFonts w:ascii="Wingdings" w:hAnsi="Wingdings" w:hint="default"/>
      </w:rPr>
    </w:lvl>
    <w:lvl w:ilvl="3" w:tplc="8FA41BEE" w:tentative="1">
      <w:start w:val="1"/>
      <w:numFmt w:val="bullet"/>
      <w:lvlText w:val=""/>
      <w:lvlJc w:val="left"/>
      <w:pPr>
        <w:tabs>
          <w:tab w:val="num" w:pos="2880"/>
        </w:tabs>
        <w:ind w:left="2880" w:hanging="360"/>
      </w:pPr>
      <w:rPr>
        <w:rFonts w:ascii="Symbol" w:hAnsi="Symbol" w:hint="default"/>
      </w:rPr>
    </w:lvl>
    <w:lvl w:ilvl="4" w:tplc="E7F2D8D0" w:tentative="1">
      <w:start w:val="1"/>
      <w:numFmt w:val="bullet"/>
      <w:lvlText w:val="o"/>
      <w:lvlJc w:val="left"/>
      <w:pPr>
        <w:tabs>
          <w:tab w:val="num" w:pos="3600"/>
        </w:tabs>
        <w:ind w:left="3600" w:hanging="360"/>
      </w:pPr>
      <w:rPr>
        <w:rFonts w:ascii="Courier New" w:hAnsi="Courier New" w:hint="default"/>
      </w:rPr>
    </w:lvl>
    <w:lvl w:ilvl="5" w:tplc="564E3FCC" w:tentative="1">
      <w:start w:val="1"/>
      <w:numFmt w:val="bullet"/>
      <w:lvlText w:val=""/>
      <w:lvlJc w:val="left"/>
      <w:pPr>
        <w:tabs>
          <w:tab w:val="num" w:pos="4320"/>
        </w:tabs>
        <w:ind w:left="4320" w:hanging="360"/>
      </w:pPr>
      <w:rPr>
        <w:rFonts w:ascii="Wingdings" w:hAnsi="Wingdings" w:hint="default"/>
      </w:rPr>
    </w:lvl>
    <w:lvl w:ilvl="6" w:tplc="08AE4A36" w:tentative="1">
      <w:start w:val="1"/>
      <w:numFmt w:val="bullet"/>
      <w:lvlText w:val=""/>
      <w:lvlJc w:val="left"/>
      <w:pPr>
        <w:tabs>
          <w:tab w:val="num" w:pos="5040"/>
        </w:tabs>
        <w:ind w:left="5040" w:hanging="360"/>
      </w:pPr>
      <w:rPr>
        <w:rFonts w:ascii="Symbol" w:hAnsi="Symbol" w:hint="default"/>
      </w:rPr>
    </w:lvl>
    <w:lvl w:ilvl="7" w:tplc="859E7C1A" w:tentative="1">
      <w:start w:val="1"/>
      <w:numFmt w:val="bullet"/>
      <w:lvlText w:val="o"/>
      <w:lvlJc w:val="left"/>
      <w:pPr>
        <w:tabs>
          <w:tab w:val="num" w:pos="5760"/>
        </w:tabs>
        <w:ind w:left="5760" w:hanging="360"/>
      </w:pPr>
      <w:rPr>
        <w:rFonts w:ascii="Courier New" w:hAnsi="Courier New" w:hint="default"/>
      </w:rPr>
    </w:lvl>
    <w:lvl w:ilvl="8" w:tplc="8BEEC7B4"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F653936"/>
    <w:multiLevelType w:val="multilevel"/>
    <w:tmpl w:val="1A629A56"/>
    <w:lvl w:ilvl="0">
      <w:start w:val="1"/>
      <w:numFmt w:val="decimal"/>
      <w:lvlText w:val="%1."/>
      <w:lvlJc w:val="left"/>
      <w:pPr>
        <w:tabs>
          <w:tab w:val="num" w:pos="504"/>
        </w:tabs>
        <w:ind w:left="504" w:hanging="504"/>
      </w:pPr>
      <w:rPr>
        <w:rFonts w:ascii="Verdana" w:hAnsi="Verdana" w:cs="Arial"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CLH2"/>
      <w:lvlText w:val="%1.%2."/>
      <w:lvlJc w:val="left"/>
      <w:pPr>
        <w:tabs>
          <w:tab w:val="num" w:pos="720"/>
        </w:tabs>
        <w:ind w:left="720" w:hanging="720"/>
      </w:pPr>
      <w:rPr>
        <w:rFonts w:hint="default"/>
      </w:rPr>
    </w:lvl>
    <w:lvl w:ilvl="2">
      <w:start w:val="1"/>
      <w:numFmt w:val="decimal"/>
      <w:lvlText w:val="%1.%2.%3."/>
      <w:lvlJc w:val="left"/>
      <w:pPr>
        <w:tabs>
          <w:tab w:val="num" w:pos="1386"/>
        </w:tabs>
        <w:ind w:left="1386" w:hanging="936"/>
      </w:pPr>
      <w:rPr>
        <w:rFonts w:hint="default"/>
        <w:sz w:val="20"/>
        <w:szCs w:val="20"/>
      </w:rPr>
    </w:lvl>
    <w:lvl w:ilvl="3">
      <w:start w:val="1"/>
      <w:numFmt w:val="decimal"/>
      <w:pStyle w:val="HCLH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3F79439B"/>
    <w:multiLevelType w:val="multilevel"/>
    <w:tmpl w:val="CC7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FB71F60"/>
    <w:multiLevelType w:val="hybridMultilevel"/>
    <w:tmpl w:val="D63A225A"/>
    <w:lvl w:ilvl="0" w:tplc="7E02A508">
      <w:start w:val="1"/>
      <w:numFmt w:val="bullet"/>
      <w:pStyle w:val="HPBullet0"/>
      <w:lvlText w:val=""/>
      <w:lvlJc w:val="left"/>
      <w:pPr>
        <w:tabs>
          <w:tab w:val="num" w:pos="360"/>
        </w:tabs>
        <w:ind w:left="187" w:hanging="187"/>
      </w:pPr>
      <w:rPr>
        <w:rFonts w:ascii="Symbol" w:hAnsi="Symbol" w:hint="default"/>
        <w:spacing w:val="0"/>
        <w:w w:val="100"/>
        <w:kern w:val="20"/>
        <w:position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00E1DAA"/>
    <w:multiLevelType w:val="hybridMultilevel"/>
    <w:tmpl w:val="1C009C38"/>
    <w:lvl w:ilvl="0" w:tplc="04090001">
      <w:start w:val="1"/>
      <w:numFmt w:val="bullet"/>
      <w:pStyle w:val="HCLL3CPlainbullet"/>
      <w:lvlText w:val=""/>
      <w:lvlJc w:val="left"/>
      <w:pPr>
        <w:tabs>
          <w:tab w:val="num" w:pos="2127"/>
        </w:tabs>
        <w:ind w:left="2127" w:hanging="709"/>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04D0F23"/>
    <w:multiLevelType w:val="hybridMultilevel"/>
    <w:tmpl w:val="B1B2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09476A"/>
    <w:multiLevelType w:val="hybridMultilevel"/>
    <w:tmpl w:val="88FA6F42"/>
    <w:lvl w:ilvl="0" w:tplc="D7B60C9C">
      <w:start w:val="1"/>
      <w:numFmt w:val="bullet"/>
      <w:pStyle w:val="Lis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10D53DF"/>
    <w:multiLevelType w:val="multilevel"/>
    <w:tmpl w:val="C680BFFC"/>
    <w:lvl w:ilvl="0">
      <w:start w:val="1"/>
      <w:numFmt w:val="decimal"/>
      <w:lvlText w:val="(%1)"/>
      <w:lvlJc w:val="left"/>
      <w:pPr>
        <w:tabs>
          <w:tab w:val="num" w:pos="576"/>
        </w:tabs>
        <w:ind w:left="576" w:hanging="360"/>
      </w:pPr>
      <w:rPr>
        <w:rFonts w:cs="Times New Roman" w:hint="default"/>
        <w:b w:val="0"/>
        <w:i w:val="0"/>
        <w:color w:val="auto"/>
        <w:sz w:val="22"/>
      </w:rPr>
    </w:lvl>
    <w:lvl w:ilvl="1">
      <w:start w:val="1"/>
      <w:numFmt w:val="lowerLetter"/>
      <w:lvlText w:val="(%2)"/>
      <w:lvlJc w:val="left"/>
      <w:pPr>
        <w:tabs>
          <w:tab w:val="num" w:pos="-144"/>
        </w:tabs>
        <w:ind w:left="588" w:hanging="372"/>
      </w:pPr>
      <w:rPr>
        <w:rFonts w:cs="Times New Roman" w:hint="default"/>
        <w:b w:val="0"/>
        <w:i w:val="0"/>
        <w:color w:val="auto"/>
        <w:sz w:val="22"/>
      </w:rPr>
    </w:lvl>
    <w:lvl w:ilvl="2">
      <w:start w:val="1"/>
      <w:numFmt w:val="decimal"/>
      <w:pStyle w:val="TableLevel3Numbered"/>
      <w:lvlText w:val="%1.%2.%3."/>
      <w:lvlJc w:val="left"/>
      <w:pPr>
        <w:tabs>
          <w:tab w:val="num" w:pos="1296"/>
        </w:tabs>
        <w:ind w:left="1296" w:hanging="1080"/>
      </w:pPr>
      <w:rPr>
        <w:rFonts w:ascii="Times New Roman" w:hAnsi="Times New Roman" w:cs="Times New Roman" w:hint="default"/>
        <w:b w:val="0"/>
        <w:i w:val="0"/>
        <w:sz w:val="22"/>
      </w:rPr>
    </w:lvl>
    <w:lvl w:ilvl="3">
      <w:start w:val="1"/>
      <w:numFmt w:val="decimal"/>
      <w:pStyle w:val="TableLevel4Numbered"/>
      <w:lvlText w:val="%1.%2.%3.%4."/>
      <w:lvlJc w:val="left"/>
      <w:pPr>
        <w:tabs>
          <w:tab w:val="num" w:pos="1296"/>
        </w:tabs>
        <w:ind w:left="1296" w:hanging="1080"/>
      </w:pPr>
      <w:rPr>
        <w:rFonts w:ascii="Times New Roman" w:hAnsi="Times New Roman" w:cs="Times New Roman" w:hint="default"/>
        <w:b w:val="0"/>
        <w:i w:val="0"/>
        <w:sz w:val="22"/>
      </w:rPr>
    </w:lvl>
    <w:lvl w:ilvl="4">
      <w:start w:val="1"/>
      <w:numFmt w:val="upperLetter"/>
      <w:pStyle w:val="TableLevel5Numbered"/>
      <w:lvlText w:val="%5."/>
      <w:lvlJc w:val="left"/>
      <w:pPr>
        <w:tabs>
          <w:tab w:val="num" w:pos="1296"/>
        </w:tabs>
        <w:ind w:left="1296" w:hanging="576"/>
      </w:pPr>
      <w:rPr>
        <w:rFonts w:cs="Times New Roman" w:hint="default"/>
      </w:rPr>
    </w:lvl>
    <w:lvl w:ilvl="5">
      <w:start w:val="1"/>
      <w:numFmt w:val="decimal"/>
      <w:pStyle w:val="TableLevel6Numbered"/>
      <w:lvlText w:val="%6."/>
      <w:lvlJc w:val="left"/>
      <w:pPr>
        <w:tabs>
          <w:tab w:val="num" w:pos="1296"/>
        </w:tabs>
        <w:ind w:left="1296" w:hanging="576"/>
      </w:pPr>
      <w:rPr>
        <w:rFonts w:cs="Times New Roman" w:hint="default"/>
      </w:rPr>
    </w:lvl>
    <w:lvl w:ilvl="6">
      <w:start w:val="1"/>
      <w:numFmt w:val="lowerLetter"/>
      <w:pStyle w:val="TableLevel7Numbered"/>
      <w:lvlText w:val="%7."/>
      <w:lvlJc w:val="left"/>
      <w:pPr>
        <w:tabs>
          <w:tab w:val="num" w:pos="1728"/>
        </w:tabs>
        <w:ind w:left="1728" w:hanging="432"/>
      </w:pPr>
      <w:rPr>
        <w:rFonts w:cs="Times New Roman" w:hint="default"/>
      </w:rPr>
    </w:lvl>
    <w:lvl w:ilvl="7">
      <w:start w:val="1"/>
      <w:numFmt w:val="lowerRoman"/>
      <w:pStyle w:val="TableLevel8Numbered"/>
      <w:lvlText w:val="%8.)"/>
      <w:lvlJc w:val="left"/>
      <w:pPr>
        <w:tabs>
          <w:tab w:val="num" w:pos="1728"/>
        </w:tabs>
        <w:ind w:left="1728" w:hanging="432"/>
      </w:pPr>
      <w:rPr>
        <w:rFonts w:cs="Times New Roman" w:hint="default"/>
      </w:rPr>
    </w:lvl>
    <w:lvl w:ilvl="8">
      <w:start w:val="1"/>
      <w:numFmt w:val="none"/>
      <w:lvlText w:val=""/>
      <w:lvlJc w:val="left"/>
      <w:pPr>
        <w:tabs>
          <w:tab w:val="num" w:pos="360"/>
        </w:tabs>
      </w:pPr>
      <w:rPr>
        <w:rFonts w:cs="Times New Roman" w:hint="default"/>
      </w:rPr>
    </w:lvl>
  </w:abstractNum>
  <w:abstractNum w:abstractNumId="152" w15:restartNumberingAfterBreak="0">
    <w:nsid w:val="4192389F"/>
    <w:multiLevelType w:val="hybridMultilevel"/>
    <w:tmpl w:val="C65075D0"/>
    <w:lvl w:ilvl="0" w:tplc="40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3" w15:restartNumberingAfterBreak="0">
    <w:nsid w:val="421B54C5"/>
    <w:multiLevelType w:val="hybridMultilevel"/>
    <w:tmpl w:val="7AD48134"/>
    <w:lvl w:ilvl="0" w:tplc="23F253CC">
      <w:start w:val="1"/>
      <w:numFmt w:val="bullet"/>
      <w:pStyle w:val="CABodyText1-ListBullet1"/>
      <w:lvlText w:val=""/>
      <w:lvlJc w:val="left"/>
      <w:pPr>
        <w:ind w:left="1440" w:hanging="360"/>
      </w:pPr>
      <w:rPr>
        <w:rFonts w:ascii="Wingdings" w:hAnsi="Wingdings" w:hint="default"/>
        <w:color w:val="44546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431A6EA8"/>
    <w:multiLevelType w:val="hybridMultilevel"/>
    <w:tmpl w:val="E5AE0564"/>
    <w:lvl w:ilvl="0" w:tplc="5DEC924A">
      <w:start w:val="1"/>
      <w:numFmt w:val="bullet"/>
      <w:lvlText w:val=""/>
      <w:lvlJc w:val="left"/>
      <w:pPr>
        <w:ind w:left="720" w:hanging="360"/>
      </w:pPr>
      <w:rPr>
        <w:rFonts w:ascii="Wingdings" w:hAnsi="Wingdings" w:cs="Wingdings" w:hint="default"/>
        <w:color w:val="85B22C"/>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15:restartNumberingAfterBreak="0">
    <w:nsid w:val="43E16250"/>
    <w:multiLevelType w:val="hybridMultilevel"/>
    <w:tmpl w:val="D7BE1DCC"/>
    <w:lvl w:ilvl="0" w:tplc="862E0340">
      <w:numFmt w:val="bullet"/>
      <w:pStyle w:val="BulletTwo"/>
      <w:lvlText w:val="-"/>
      <w:lvlJc w:val="left"/>
      <w:pPr>
        <w:ind w:left="720" w:hanging="360"/>
      </w:pPr>
      <w:rPr>
        <w:rFonts w:ascii="Symbol" w:eastAsia="Calibri" w:hAnsi="Symbol" w:cs="Calibri" w:hint="default"/>
        <w:sz w:val="19"/>
        <w:szCs w:val="1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6" w15:restartNumberingAfterBreak="0">
    <w:nsid w:val="44635F84"/>
    <w:multiLevelType w:val="hybridMultilevel"/>
    <w:tmpl w:val="0ACA52C6"/>
    <w:lvl w:ilvl="0" w:tplc="80CA254C">
      <w:start w:val="1"/>
      <w:numFmt w:val="none"/>
      <w:pStyle w:val="Bullet3SubtextSingle"/>
      <w:lvlText w:val=""/>
      <w:lvlJc w:val="left"/>
      <w:pPr>
        <w:tabs>
          <w:tab w:val="num" w:pos="1080"/>
        </w:tabs>
        <w:ind w:left="1080" w:hanging="10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7" w15:restartNumberingAfterBreak="0">
    <w:nsid w:val="44884588"/>
    <w:multiLevelType w:val="hybridMultilevel"/>
    <w:tmpl w:val="211A3BEC"/>
    <w:styleLink w:val="Style2"/>
    <w:lvl w:ilvl="0" w:tplc="8CAC2B20">
      <w:start w:val="1"/>
      <w:numFmt w:val="bullet"/>
      <w:pStyle w:val="FirstBullets"/>
      <w:lvlText w:val=""/>
      <w:lvlJc w:val="left"/>
      <w:pPr>
        <w:tabs>
          <w:tab w:val="num" w:pos="644"/>
        </w:tabs>
        <w:ind w:left="625" w:hanging="341"/>
      </w:pPr>
      <w:rPr>
        <w:rFonts w:ascii="Symbol" w:hAnsi="Symbol" w:hint="default"/>
      </w:rPr>
    </w:lvl>
    <w:lvl w:ilvl="1" w:tplc="0409000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8" w15:restartNumberingAfterBreak="0">
    <w:nsid w:val="44FC3EE5"/>
    <w:multiLevelType w:val="hybridMultilevel"/>
    <w:tmpl w:val="58C86B9E"/>
    <w:lvl w:ilvl="0" w:tplc="00841254">
      <w:start w:val="1"/>
      <w:numFmt w:val="bullet"/>
      <w:pStyle w:val="CiscoBullet1Arial10"/>
      <w:lvlText w:val=""/>
      <w:lvlJc w:val="left"/>
      <w:pPr>
        <w:tabs>
          <w:tab w:val="num" w:pos="450"/>
        </w:tabs>
        <w:ind w:left="450" w:hanging="360"/>
      </w:pPr>
      <w:rPr>
        <w:rFonts w:ascii="Symbol" w:hAnsi="Symbol" w:hint="default"/>
        <w:color w:val="000080"/>
        <w:sz w:val="16"/>
      </w:rPr>
    </w:lvl>
    <w:lvl w:ilvl="1" w:tplc="6220E076">
      <w:start w:val="1"/>
      <w:numFmt w:val="decimal"/>
      <w:lvlText w:val="%2."/>
      <w:lvlJc w:val="left"/>
      <w:pPr>
        <w:tabs>
          <w:tab w:val="num" w:pos="1440"/>
        </w:tabs>
        <w:ind w:left="1440" w:hanging="360"/>
      </w:pPr>
      <w:rPr>
        <w:rFonts w:cs="Times New Roman"/>
      </w:rPr>
    </w:lvl>
    <w:lvl w:ilvl="2" w:tplc="D366724E">
      <w:start w:val="1"/>
      <w:numFmt w:val="decimal"/>
      <w:lvlText w:val="%3."/>
      <w:lvlJc w:val="left"/>
      <w:pPr>
        <w:tabs>
          <w:tab w:val="num" w:pos="2160"/>
        </w:tabs>
        <w:ind w:left="2160" w:hanging="360"/>
      </w:pPr>
      <w:rPr>
        <w:rFonts w:cs="Times New Roman"/>
      </w:rPr>
    </w:lvl>
    <w:lvl w:ilvl="3" w:tplc="A4387776">
      <w:start w:val="1"/>
      <w:numFmt w:val="decimal"/>
      <w:lvlText w:val="%4."/>
      <w:lvlJc w:val="left"/>
      <w:pPr>
        <w:tabs>
          <w:tab w:val="num" w:pos="2880"/>
        </w:tabs>
        <w:ind w:left="2880" w:hanging="360"/>
      </w:pPr>
      <w:rPr>
        <w:rFonts w:cs="Times New Roman"/>
      </w:rPr>
    </w:lvl>
    <w:lvl w:ilvl="4" w:tplc="47FAB61A">
      <w:start w:val="1"/>
      <w:numFmt w:val="decimal"/>
      <w:lvlText w:val="%5."/>
      <w:lvlJc w:val="left"/>
      <w:pPr>
        <w:tabs>
          <w:tab w:val="num" w:pos="3600"/>
        </w:tabs>
        <w:ind w:left="3600" w:hanging="360"/>
      </w:pPr>
      <w:rPr>
        <w:rFonts w:cs="Times New Roman"/>
      </w:rPr>
    </w:lvl>
    <w:lvl w:ilvl="5" w:tplc="9ABEFF74">
      <w:start w:val="1"/>
      <w:numFmt w:val="decimal"/>
      <w:lvlText w:val="%6."/>
      <w:lvlJc w:val="left"/>
      <w:pPr>
        <w:tabs>
          <w:tab w:val="num" w:pos="4320"/>
        </w:tabs>
        <w:ind w:left="4320" w:hanging="360"/>
      </w:pPr>
      <w:rPr>
        <w:rFonts w:cs="Times New Roman"/>
      </w:rPr>
    </w:lvl>
    <w:lvl w:ilvl="6" w:tplc="8894152E">
      <w:start w:val="1"/>
      <w:numFmt w:val="decimal"/>
      <w:lvlText w:val="%7."/>
      <w:lvlJc w:val="left"/>
      <w:pPr>
        <w:tabs>
          <w:tab w:val="num" w:pos="5040"/>
        </w:tabs>
        <w:ind w:left="5040" w:hanging="360"/>
      </w:pPr>
      <w:rPr>
        <w:rFonts w:cs="Times New Roman"/>
      </w:rPr>
    </w:lvl>
    <w:lvl w:ilvl="7" w:tplc="F25AF4B2">
      <w:start w:val="1"/>
      <w:numFmt w:val="decimal"/>
      <w:lvlText w:val="%8."/>
      <w:lvlJc w:val="left"/>
      <w:pPr>
        <w:tabs>
          <w:tab w:val="num" w:pos="5760"/>
        </w:tabs>
        <w:ind w:left="5760" w:hanging="360"/>
      </w:pPr>
      <w:rPr>
        <w:rFonts w:cs="Times New Roman"/>
      </w:rPr>
    </w:lvl>
    <w:lvl w:ilvl="8" w:tplc="008693B8">
      <w:start w:val="1"/>
      <w:numFmt w:val="decimal"/>
      <w:lvlText w:val="%9."/>
      <w:lvlJc w:val="left"/>
      <w:pPr>
        <w:tabs>
          <w:tab w:val="num" w:pos="6480"/>
        </w:tabs>
        <w:ind w:left="6480" w:hanging="360"/>
      </w:pPr>
      <w:rPr>
        <w:rFonts w:cs="Times New Roman"/>
      </w:rPr>
    </w:lvl>
  </w:abstractNum>
  <w:abstractNum w:abstractNumId="159" w15:restartNumberingAfterBreak="0">
    <w:nsid w:val="45092507"/>
    <w:multiLevelType w:val="hybridMultilevel"/>
    <w:tmpl w:val="7550E57A"/>
    <w:lvl w:ilvl="0" w:tplc="2736908C">
      <w:start w:val="1"/>
      <w:numFmt w:val="bullet"/>
      <w:pStyle w:val="TableBullet10"/>
      <w:lvlText w:val=""/>
      <w:lvlJc w:val="left"/>
      <w:pPr>
        <w:ind w:left="360" w:hanging="360"/>
      </w:pPr>
      <w:rPr>
        <w:rFonts w:ascii="Symbol" w:hAnsi="Symbol" w:hint="default"/>
        <w:color w:val="EE2525"/>
        <w:sz w:val="18"/>
      </w:rPr>
    </w:lvl>
    <w:lvl w:ilvl="1" w:tplc="D1B81886">
      <w:start w:val="1"/>
      <w:numFmt w:val="bullet"/>
      <w:pStyle w:val="TableBullet2"/>
      <w:lvlText w:val=""/>
      <w:lvlJc w:val="left"/>
      <w:pPr>
        <w:ind w:left="1080" w:hanging="360"/>
      </w:pPr>
      <w:rPr>
        <w:rFonts w:ascii="Symbol" w:hAnsi="Symbol" w:hint="default"/>
        <w:color w:val="EE2525"/>
        <w:sz w:val="22"/>
      </w:rPr>
    </w:lvl>
    <w:lvl w:ilvl="2" w:tplc="C89A765A">
      <w:start w:val="1"/>
      <w:numFmt w:val="bullet"/>
      <w:pStyle w:val="TableBullet3"/>
      <w:lvlText w:val="o"/>
      <w:lvlJc w:val="left"/>
      <w:pPr>
        <w:ind w:left="1800" w:hanging="360"/>
      </w:pPr>
      <w:rPr>
        <w:rFonts w:ascii="Arial" w:hAnsi="Arial" w:hint="default"/>
        <w:color w:val="EE2525"/>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4515045E"/>
    <w:multiLevelType w:val="multilevel"/>
    <w:tmpl w:val="71A8CD4C"/>
    <w:lvl w:ilvl="0">
      <w:start w:val="1"/>
      <w:numFmt w:val="decimal"/>
      <w:isLgl/>
      <w:lvlText w:val="%1."/>
      <w:lvlJc w:val="left"/>
      <w:pPr>
        <w:tabs>
          <w:tab w:val="num" w:pos="360"/>
        </w:tabs>
        <w:ind w:left="360" w:hanging="360"/>
      </w:pPr>
      <w:rPr>
        <w:rFonts w:hint="default"/>
      </w:rPr>
    </w:lvl>
    <w:lvl w:ilvl="1">
      <w:start w:val="1"/>
      <w:numFmt w:val="bullet"/>
      <w:pStyle w:val="ModusLinkBullet1"/>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53D70D5"/>
    <w:multiLevelType w:val="singleLevel"/>
    <w:tmpl w:val="051A3054"/>
    <w:lvl w:ilvl="0">
      <w:start w:val="1"/>
      <w:numFmt w:val="bullet"/>
      <w:pStyle w:val="BulletedList10"/>
      <w:lvlText w:val=""/>
      <w:lvlJc w:val="left"/>
      <w:pPr>
        <w:tabs>
          <w:tab w:val="num" w:pos="360"/>
        </w:tabs>
        <w:ind w:left="360" w:hanging="360"/>
      </w:pPr>
      <w:rPr>
        <w:rFonts w:ascii="Symbol" w:hAnsi="Symbol" w:hint="default"/>
      </w:rPr>
    </w:lvl>
  </w:abstractNum>
  <w:abstractNum w:abstractNumId="162" w15:restartNumberingAfterBreak="0">
    <w:nsid w:val="466D7B60"/>
    <w:multiLevelType w:val="hybridMultilevel"/>
    <w:tmpl w:val="8AF09456"/>
    <w:lvl w:ilvl="0" w:tplc="0786E7B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47FA0EFA"/>
    <w:multiLevelType w:val="hybridMultilevel"/>
    <w:tmpl w:val="C5E2EF02"/>
    <w:lvl w:ilvl="0" w:tplc="E236C98E">
      <w:start w:val="1"/>
      <w:numFmt w:val="bullet"/>
      <w:pStyle w:val="DBBullet1"/>
      <w:lvlText w:val="●"/>
      <w:lvlJc w:val="left"/>
      <w:pPr>
        <w:tabs>
          <w:tab w:val="num" w:pos="567"/>
        </w:tabs>
        <w:ind w:left="567" w:hanging="283"/>
      </w:pPr>
      <w:rPr>
        <w:rFonts w:ascii="Trebuchet MS" w:hAnsi="Trebuchet MS" w:hint="default"/>
        <w:b w:val="0"/>
        <w:i w:val="0"/>
        <w:color w:val="AAAAAA"/>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85F2E90"/>
    <w:multiLevelType w:val="hybridMultilevel"/>
    <w:tmpl w:val="281AED50"/>
    <w:lvl w:ilvl="0" w:tplc="15ACC60E">
      <w:start w:val="1"/>
      <w:numFmt w:val="bullet"/>
      <w:pStyle w:val="StyleHCLL1BBulletJustified"/>
      <w:lvlText w:val=""/>
      <w:lvlJc w:val="left"/>
      <w:pPr>
        <w:ind w:left="1800" w:hanging="360"/>
      </w:pPr>
      <w:rPr>
        <w:rFonts w:ascii="Wingdings" w:hAnsi="Wingdings" w:hint="default"/>
        <w:color w:val="1761AC"/>
        <w:sz w:val="24"/>
      </w:rPr>
    </w:lvl>
    <w:lvl w:ilvl="1" w:tplc="04090019">
      <w:start w:val="1"/>
      <w:numFmt w:val="bullet"/>
      <w:lvlText w:val="o"/>
      <w:lvlJc w:val="left"/>
      <w:pPr>
        <w:ind w:left="2520" w:hanging="360"/>
      </w:pPr>
      <w:rPr>
        <w:rFonts w:ascii="Courier New" w:hAnsi="Courier New"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5" w15:restartNumberingAfterBreak="0">
    <w:nsid w:val="49172CC1"/>
    <w:multiLevelType w:val="hybridMultilevel"/>
    <w:tmpl w:val="39A8516C"/>
    <w:lvl w:ilvl="0" w:tplc="8CAC2B20">
      <w:start w:val="1"/>
      <w:numFmt w:val="lowerLetter"/>
      <w:pStyle w:val="HCLAlphaTextSmall"/>
      <w:lvlText w:val="%1."/>
      <w:lvlJc w:val="left"/>
      <w:pPr>
        <w:tabs>
          <w:tab w:val="num" w:pos="360"/>
        </w:tabs>
        <w:ind w:left="360" w:hanging="360"/>
      </w:pPr>
      <w:rPr>
        <w:rFonts w:ascii="Arial" w:hAnsi="Arial" w:hint="default"/>
        <w:color w:val="auto"/>
        <w:sz w:val="20"/>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6" w15:restartNumberingAfterBreak="0">
    <w:nsid w:val="49E109FD"/>
    <w:multiLevelType w:val="hybridMultilevel"/>
    <w:tmpl w:val="46160AC2"/>
    <w:lvl w:ilvl="0" w:tplc="0684417A">
      <w:start w:val="1"/>
      <w:numFmt w:val="bullet"/>
      <w:lvlText w:val=""/>
      <w:lvlJc w:val="left"/>
      <w:pPr>
        <w:tabs>
          <w:tab w:val="num" w:pos="720"/>
        </w:tabs>
        <w:ind w:left="720" w:hanging="360"/>
      </w:pPr>
      <w:rPr>
        <w:rFonts w:ascii="Symbol" w:hAnsi="Symbol" w:hint="default"/>
      </w:rPr>
    </w:lvl>
    <w:lvl w:ilvl="1" w:tplc="409E514C">
      <w:start w:val="1"/>
      <w:numFmt w:val="bullet"/>
      <w:pStyle w:val="tabletextbullet-3"/>
      <w:lvlText w:val=""/>
      <w:lvlJc w:val="left"/>
      <w:pPr>
        <w:tabs>
          <w:tab w:val="num" w:pos="1440"/>
        </w:tabs>
        <w:ind w:left="1440" w:hanging="360"/>
      </w:pPr>
      <w:rPr>
        <w:rFonts w:ascii="Wingdings" w:hAnsi="Wingdings" w:hint="default"/>
      </w:rPr>
    </w:lvl>
    <w:lvl w:ilvl="2" w:tplc="205229A6">
      <w:start w:val="1"/>
      <w:numFmt w:val="bullet"/>
      <w:lvlText w:val=""/>
      <w:lvlJc w:val="left"/>
      <w:pPr>
        <w:tabs>
          <w:tab w:val="num" w:pos="2160"/>
        </w:tabs>
        <w:ind w:left="2160" w:hanging="360"/>
      </w:pPr>
      <w:rPr>
        <w:rFonts w:ascii="Wingdings" w:hAnsi="Wingdings" w:hint="default"/>
      </w:rPr>
    </w:lvl>
    <w:lvl w:ilvl="3" w:tplc="27F4159C" w:tentative="1">
      <w:start w:val="1"/>
      <w:numFmt w:val="bullet"/>
      <w:lvlText w:val=""/>
      <w:lvlJc w:val="left"/>
      <w:pPr>
        <w:tabs>
          <w:tab w:val="num" w:pos="2880"/>
        </w:tabs>
        <w:ind w:left="2880" w:hanging="360"/>
      </w:pPr>
      <w:rPr>
        <w:rFonts w:ascii="Symbol" w:hAnsi="Symbol" w:hint="default"/>
      </w:rPr>
    </w:lvl>
    <w:lvl w:ilvl="4" w:tplc="7F2A0AF4" w:tentative="1">
      <w:start w:val="1"/>
      <w:numFmt w:val="bullet"/>
      <w:lvlText w:val="o"/>
      <w:lvlJc w:val="left"/>
      <w:pPr>
        <w:tabs>
          <w:tab w:val="num" w:pos="3600"/>
        </w:tabs>
        <w:ind w:left="3600" w:hanging="360"/>
      </w:pPr>
      <w:rPr>
        <w:rFonts w:ascii="Courier New" w:hAnsi="Courier New" w:hint="default"/>
      </w:rPr>
    </w:lvl>
    <w:lvl w:ilvl="5" w:tplc="9B5A4162" w:tentative="1">
      <w:start w:val="1"/>
      <w:numFmt w:val="bullet"/>
      <w:lvlText w:val=""/>
      <w:lvlJc w:val="left"/>
      <w:pPr>
        <w:tabs>
          <w:tab w:val="num" w:pos="4320"/>
        </w:tabs>
        <w:ind w:left="4320" w:hanging="360"/>
      </w:pPr>
      <w:rPr>
        <w:rFonts w:ascii="Wingdings" w:hAnsi="Wingdings" w:hint="default"/>
      </w:rPr>
    </w:lvl>
    <w:lvl w:ilvl="6" w:tplc="A40E254A" w:tentative="1">
      <w:start w:val="1"/>
      <w:numFmt w:val="bullet"/>
      <w:lvlText w:val=""/>
      <w:lvlJc w:val="left"/>
      <w:pPr>
        <w:tabs>
          <w:tab w:val="num" w:pos="5040"/>
        </w:tabs>
        <w:ind w:left="5040" w:hanging="360"/>
      </w:pPr>
      <w:rPr>
        <w:rFonts w:ascii="Symbol" w:hAnsi="Symbol" w:hint="default"/>
      </w:rPr>
    </w:lvl>
    <w:lvl w:ilvl="7" w:tplc="FF54C5A6" w:tentative="1">
      <w:start w:val="1"/>
      <w:numFmt w:val="bullet"/>
      <w:lvlText w:val="o"/>
      <w:lvlJc w:val="left"/>
      <w:pPr>
        <w:tabs>
          <w:tab w:val="num" w:pos="5760"/>
        </w:tabs>
        <w:ind w:left="5760" w:hanging="360"/>
      </w:pPr>
      <w:rPr>
        <w:rFonts w:ascii="Courier New" w:hAnsi="Courier New" w:hint="default"/>
      </w:rPr>
    </w:lvl>
    <w:lvl w:ilvl="8" w:tplc="03AC26E8"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A05552A"/>
    <w:multiLevelType w:val="singleLevel"/>
    <w:tmpl w:val="4CB40EBC"/>
    <w:lvl w:ilvl="0">
      <w:start w:val="1"/>
      <w:numFmt w:val="bullet"/>
      <w:pStyle w:val="Normalbullet0"/>
      <w:lvlText w:val=""/>
      <w:lvlJc w:val="left"/>
      <w:pPr>
        <w:tabs>
          <w:tab w:val="num" w:pos="360"/>
        </w:tabs>
        <w:ind w:left="360" w:hanging="360"/>
      </w:pPr>
      <w:rPr>
        <w:rFonts w:ascii="Symbol" w:hAnsi="Symbol" w:hint="default"/>
      </w:rPr>
    </w:lvl>
  </w:abstractNum>
  <w:abstractNum w:abstractNumId="168" w15:restartNumberingAfterBreak="0">
    <w:nsid w:val="4A240049"/>
    <w:multiLevelType w:val="hybridMultilevel"/>
    <w:tmpl w:val="1C80D834"/>
    <w:lvl w:ilvl="0" w:tplc="0409000F">
      <w:start w:val="1"/>
      <w:numFmt w:val="bullet"/>
      <w:pStyle w:val="BULL2"/>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9" w15:restartNumberingAfterBreak="0">
    <w:nsid w:val="4A7064E2"/>
    <w:multiLevelType w:val="multilevel"/>
    <w:tmpl w:val="12E64DDA"/>
    <w:lvl w:ilvl="0">
      <w:start w:val="30"/>
      <w:numFmt w:val="lowerLetter"/>
      <w:lvlText w:val="%1."/>
      <w:lvlJc w:val="left"/>
      <w:pPr>
        <w:tabs>
          <w:tab w:val="num" w:pos="360"/>
        </w:tabs>
        <w:ind w:left="360" w:hanging="360"/>
      </w:pPr>
      <w:rPr>
        <w:rFonts w:cs="Times New Roman" w:hint="default"/>
      </w:rPr>
    </w:lvl>
    <w:lvl w:ilvl="1">
      <w:start w:val="1"/>
      <w:numFmt w:val="decimal"/>
      <w:lvlText w:val="%1%2.0"/>
      <w:lvlJc w:val="left"/>
      <w:pPr>
        <w:tabs>
          <w:tab w:val="num" w:pos="576"/>
        </w:tabs>
        <w:ind w:left="576" w:hanging="576"/>
      </w:pPr>
      <w:rPr>
        <w:rFonts w:cs="Times New Roman"/>
      </w:rPr>
    </w:lvl>
    <w:lvl w:ilvl="2">
      <w:start w:val="1"/>
      <w:numFmt w:val="decimal"/>
      <w:lvlText w:val="%1%2.%3"/>
      <w:lvlJc w:val="left"/>
      <w:pPr>
        <w:tabs>
          <w:tab w:val="num" w:pos="576"/>
        </w:tabs>
        <w:ind w:left="576" w:hanging="576"/>
      </w:pPr>
      <w:rPr>
        <w:rFonts w:cs="Times New Roman"/>
      </w:rPr>
    </w:lvl>
    <w:lvl w:ilvl="3">
      <w:start w:val="1"/>
      <w:numFmt w:val="lowerLetter"/>
      <w:pStyle w:val="Level1a"/>
      <w:lvlText w:val="%4."/>
      <w:lvlJc w:val="left"/>
      <w:pPr>
        <w:tabs>
          <w:tab w:val="num" w:pos="360"/>
        </w:tabs>
        <w:ind w:left="360" w:hanging="360"/>
      </w:pPr>
      <w:rPr>
        <w:rFonts w:cs="Times New Roman"/>
      </w:rPr>
    </w:lvl>
    <w:lvl w:ilvl="4">
      <w:start w:val="1"/>
      <w:numFmt w:val="decimal"/>
      <w:lvlText w:val="%5."/>
      <w:lvlJc w:val="left"/>
      <w:pPr>
        <w:tabs>
          <w:tab w:val="num" w:pos="720"/>
        </w:tabs>
        <w:ind w:left="720" w:hanging="360"/>
      </w:pPr>
      <w:rPr>
        <w:rFonts w:cs="Times New Roman"/>
      </w:rPr>
    </w:lvl>
    <w:lvl w:ilvl="5">
      <w:start w:val="1"/>
      <w:numFmt w:val="lowerLetter"/>
      <w:lvlText w:val="%1(%6)"/>
      <w:lvlJc w:val="left"/>
      <w:pPr>
        <w:tabs>
          <w:tab w:val="num" w:pos="1440"/>
        </w:tabs>
        <w:ind w:left="1080" w:hanging="360"/>
      </w:pPr>
      <w:rPr>
        <w:rFonts w:cs="Times New Roman"/>
      </w:rPr>
    </w:lvl>
    <w:lvl w:ilvl="6">
      <w:start w:val="1"/>
      <w:numFmt w:val="lowerRoman"/>
      <w:lvlText w:val="(%7)"/>
      <w:lvlJc w:val="left"/>
      <w:pPr>
        <w:tabs>
          <w:tab w:val="num" w:pos="1800"/>
        </w:tabs>
        <w:ind w:left="1440" w:hanging="360"/>
      </w:pPr>
      <w:rPr>
        <w:rFonts w:cs="Times New Roman"/>
      </w:rPr>
    </w:lvl>
    <w:lvl w:ilvl="7">
      <w:start w:val="1"/>
      <w:numFmt w:val="decimal"/>
      <w:lvlText w:val="(%8)"/>
      <w:lvlJc w:val="left"/>
      <w:pPr>
        <w:tabs>
          <w:tab w:val="num" w:pos="1800"/>
        </w:tabs>
        <w:ind w:left="1800" w:hanging="360"/>
      </w:pPr>
      <w:rPr>
        <w:rFonts w:cs="Times New Roman"/>
      </w:rPr>
    </w:lvl>
    <w:lvl w:ilvl="8">
      <w:start w:val="1"/>
      <w:numFmt w:val="lowerRoman"/>
      <w:lvlText w:val="(%9)"/>
      <w:lvlJc w:val="left"/>
      <w:pPr>
        <w:tabs>
          <w:tab w:val="num" w:pos="2520"/>
        </w:tabs>
        <w:ind w:left="2160" w:hanging="360"/>
      </w:pPr>
      <w:rPr>
        <w:rFonts w:cs="Times New Roman"/>
      </w:rPr>
    </w:lvl>
  </w:abstractNum>
  <w:abstractNum w:abstractNumId="170" w15:restartNumberingAfterBreak="0">
    <w:nsid w:val="4A93317F"/>
    <w:multiLevelType w:val="hybridMultilevel"/>
    <w:tmpl w:val="258A83A4"/>
    <w:lvl w:ilvl="0" w:tplc="D14CF2A0">
      <w:start w:val="1"/>
      <w:numFmt w:val="bullet"/>
      <w:pStyle w:val="QuotationAttribute"/>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B082B8D"/>
    <w:multiLevelType w:val="hybridMultilevel"/>
    <w:tmpl w:val="91607C88"/>
    <w:lvl w:ilvl="0" w:tplc="3F724E0E">
      <w:start w:val="1"/>
      <w:numFmt w:val="bullet"/>
      <w:pStyle w:val="Aufzhlung"/>
      <w:lvlText w:val=""/>
      <w:lvlJc w:val="left"/>
      <w:pPr>
        <w:tabs>
          <w:tab w:val="num" w:pos="720"/>
        </w:tabs>
        <w:ind w:left="720" w:hanging="360"/>
      </w:pPr>
      <w:rPr>
        <w:rFonts w:ascii="Symbol" w:hAnsi="Symbol" w:hint="default"/>
      </w:rPr>
    </w:lvl>
    <w:lvl w:ilvl="1" w:tplc="E11212C6">
      <w:start w:val="1"/>
      <w:numFmt w:val="bullet"/>
      <w:lvlText w:val="o"/>
      <w:lvlJc w:val="left"/>
      <w:pPr>
        <w:tabs>
          <w:tab w:val="num" w:pos="1440"/>
        </w:tabs>
        <w:ind w:left="1440" w:hanging="360"/>
      </w:pPr>
      <w:rPr>
        <w:rFonts w:ascii="Courier New" w:hAnsi="Courier New" w:cs="Courier New" w:hint="default"/>
      </w:rPr>
    </w:lvl>
    <w:lvl w:ilvl="2" w:tplc="BAF264F4" w:tentative="1">
      <w:start w:val="1"/>
      <w:numFmt w:val="bullet"/>
      <w:lvlText w:val=""/>
      <w:lvlJc w:val="left"/>
      <w:pPr>
        <w:tabs>
          <w:tab w:val="num" w:pos="2160"/>
        </w:tabs>
        <w:ind w:left="2160" w:hanging="360"/>
      </w:pPr>
      <w:rPr>
        <w:rFonts w:ascii="Wingdings" w:hAnsi="Wingdings" w:hint="default"/>
      </w:rPr>
    </w:lvl>
    <w:lvl w:ilvl="3" w:tplc="47806928" w:tentative="1">
      <w:start w:val="1"/>
      <w:numFmt w:val="bullet"/>
      <w:lvlText w:val=""/>
      <w:lvlJc w:val="left"/>
      <w:pPr>
        <w:tabs>
          <w:tab w:val="num" w:pos="2880"/>
        </w:tabs>
        <w:ind w:left="2880" w:hanging="360"/>
      </w:pPr>
      <w:rPr>
        <w:rFonts w:ascii="Symbol" w:hAnsi="Symbol" w:hint="default"/>
      </w:rPr>
    </w:lvl>
    <w:lvl w:ilvl="4" w:tplc="AD52A198" w:tentative="1">
      <w:start w:val="1"/>
      <w:numFmt w:val="bullet"/>
      <w:lvlText w:val="o"/>
      <w:lvlJc w:val="left"/>
      <w:pPr>
        <w:tabs>
          <w:tab w:val="num" w:pos="3600"/>
        </w:tabs>
        <w:ind w:left="3600" w:hanging="360"/>
      </w:pPr>
      <w:rPr>
        <w:rFonts w:ascii="Courier New" w:hAnsi="Courier New" w:cs="Courier New" w:hint="default"/>
      </w:rPr>
    </w:lvl>
    <w:lvl w:ilvl="5" w:tplc="BCB6323C" w:tentative="1">
      <w:start w:val="1"/>
      <w:numFmt w:val="bullet"/>
      <w:lvlText w:val=""/>
      <w:lvlJc w:val="left"/>
      <w:pPr>
        <w:tabs>
          <w:tab w:val="num" w:pos="4320"/>
        </w:tabs>
        <w:ind w:left="4320" w:hanging="360"/>
      </w:pPr>
      <w:rPr>
        <w:rFonts w:ascii="Wingdings" w:hAnsi="Wingdings" w:hint="default"/>
      </w:rPr>
    </w:lvl>
    <w:lvl w:ilvl="6" w:tplc="6EC26CC4" w:tentative="1">
      <w:start w:val="1"/>
      <w:numFmt w:val="bullet"/>
      <w:lvlText w:val=""/>
      <w:lvlJc w:val="left"/>
      <w:pPr>
        <w:tabs>
          <w:tab w:val="num" w:pos="5040"/>
        </w:tabs>
        <w:ind w:left="5040" w:hanging="360"/>
      </w:pPr>
      <w:rPr>
        <w:rFonts w:ascii="Symbol" w:hAnsi="Symbol" w:hint="default"/>
      </w:rPr>
    </w:lvl>
    <w:lvl w:ilvl="7" w:tplc="27AE97A2" w:tentative="1">
      <w:start w:val="1"/>
      <w:numFmt w:val="bullet"/>
      <w:lvlText w:val="o"/>
      <w:lvlJc w:val="left"/>
      <w:pPr>
        <w:tabs>
          <w:tab w:val="num" w:pos="5760"/>
        </w:tabs>
        <w:ind w:left="5760" w:hanging="360"/>
      </w:pPr>
      <w:rPr>
        <w:rFonts w:ascii="Courier New" w:hAnsi="Courier New" w:cs="Courier New" w:hint="default"/>
      </w:rPr>
    </w:lvl>
    <w:lvl w:ilvl="8" w:tplc="B5168982"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B496CA2"/>
    <w:multiLevelType w:val="hybridMultilevel"/>
    <w:tmpl w:val="0AD2565A"/>
    <w:lvl w:ilvl="0" w:tplc="40090001">
      <w:start w:val="1"/>
      <w:numFmt w:val="bullet"/>
      <w:lvlText w:val=""/>
      <w:lvlJc w:val="left"/>
      <w:pPr>
        <w:ind w:left="1048" w:hanging="360"/>
      </w:pPr>
      <w:rPr>
        <w:rFonts w:ascii="Symbol" w:hAnsi="Symbol" w:hint="default"/>
      </w:rPr>
    </w:lvl>
    <w:lvl w:ilvl="1" w:tplc="FFFFFFFF" w:tentative="1">
      <w:start w:val="1"/>
      <w:numFmt w:val="bullet"/>
      <w:lvlText w:val="o"/>
      <w:lvlJc w:val="left"/>
      <w:pPr>
        <w:ind w:left="1784" w:hanging="360"/>
      </w:pPr>
      <w:rPr>
        <w:rFonts w:ascii="Courier New" w:hAnsi="Courier New" w:cs="Courier New" w:hint="default"/>
      </w:rPr>
    </w:lvl>
    <w:lvl w:ilvl="2" w:tplc="FFFFFFFF" w:tentative="1">
      <w:start w:val="1"/>
      <w:numFmt w:val="bullet"/>
      <w:lvlText w:val=""/>
      <w:lvlJc w:val="left"/>
      <w:pPr>
        <w:ind w:left="2504" w:hanging="360"/>
      </w:pPr>
      <w:rPr>
        <w:rFonts w:ascii="Wingdings" w:hAnsi="Wingdings" w:hint="default"/>
      </w:rPr>
    </w:lvl>
    <w:lvl w:ilvl="3" w:tplc="FFFFFFFF" w:tentative="1">
      <w:start w:val="1"/>
      <w:numFmt w:val="bullet"/>
      <w:lvlText w:val=""/>
      <w:lvlJc w:val="left"/>
      <w:pPr>
        <w:ind w:left="3224" w:hanging="360"/>
      </w:pPr>
      <w:rPr>
        <w:rFonts w:ascii="Symbol" w:hAnsi="Symbol" w:hint="default"/>
      </w:rPr>
    </w:lvl>
    <w:lvl w:ilvl="4" w:tplc="FFFFFFFF" w:tentative="1">
      <w:start w:val="1"/>
      <w:numFmt w:val="bullet"/>
      <w:lvlText w:val="o"/>
      <w:lvlJc w:val="left"/>
      <w:pPr>
        <w:ind w:left="3944" w:hanging="360"/>
      </w:pPr>
      <w:rPr>
        <w:rFonts w:ascii="Courier New" w:hAnsi="Courier New" w:cs="Courier New" w:hint="default"/>
      </w:rPr>
    </w:lvl>
    <w:lvl w:ilvl="5" w:tplc="FFFFFFFF" w:tentative="1">
      <w:start w:val="1"/>
      <w:numFmt w:val="bullet"/>
      <w:lvlText w:val=""/>
      <w:lvlJc w:val="left"/>
      <w:pPr>
        <w:ind w:left="4664" w:hanging="360"/>
      </w:pPr>
      <w:rPr>
        <w:rFonts w:ascii="Wingdings" w:hAnsi="Wingdings" w:hint="default"/>
      </w:rPr>
    </w:lvl>
    <w:lvl w:ilvl="6" w:tplc="FFFFFFFF" w:tentative="1">
      <w:start w:val="1"/>
      <w:numFmt w:val="bullet"/>
      <w:lvlText w:val=""/>
      <w:lvlJc w:val="left"/>
      <w:pPr>
        <w:ind w:left="5384" w:hanging="360"/>
      </w:pPr>
      <w:rPr>
        <w:rFonts w:ascii="Symbol" w:hAnsi="Symbol" w:hint="default"/>
      </w:rPr>
    </w:lvl>
    <w:lvl w:ilvl="7" w:tplc="FFFFFFFF" w:tentative="1">
      <w:start w:val="1"/>
      <w:numFmt w:val="bullet"/>
      <w:lvlText w:val="o"/>
      <w:lvlJc w:val="left"/>
      <w:pPr>
        <w:ind w:left="6104" w:hanging="360"/>
      </w:pPr>
      <w:rPr>
        <w:rFonts w:ascii="Courier New" w:hAnsi="Courier New" w:cs="Courier New" w:hint="default"/>
      </w:rPr>
    </w:lvl>
    <w:lvl w:ilvl="8" w:tplc="FFFFFFFF" w:tentative="1">
      <w:start w:val="1"/>
      <w:numFmt w:val="bullet"/>
      <w:lvlText w:val=""/>
      <w:lvlJc w:val="left"/>
      <w:pPr>
        <w:ind w:left="6824" w:hanging="360"/>
      </w:pPr>
      <w:rPr>
        <w:rFonts w:ascii="Wingdings" w:hAnsi="Wingdings" w:hint="default"/>
      </w:rPr>
    </w:lvl>
  </w:abstractNum>
  <w:abstractNum w:abstractNumId="173" w15:restartNumberingAfterBreak="0">
    <w:nsid w:val="4BF24D49"/>
    <w:multiLevelType w:val="multilevel"/>
    <w:tmpl w:val="F4F879FA"/>
    <w:lvl w:ilvl="0">
      <w:start w:val="1"/>
      <w:numFmt w:val="bullet"/>
      <w:pStyle w:val="HCLBullet1"/>
      <w:lvlText w:val=""/>
      <w:lvlJc w:val="left"/>
      <w:pPr>
        <w:tabs>
          <w:tab w:val="num" w:pos="360"/>
        </w:tabs>
        <w:ind w:left="360" w:hanging="360"/>
      </w:pPr>
      <w:rPr>
        <w:rFonts w:ascii="Symbol" w:hAnsi="Symbol" w:hint="default"/>
      </w:rPr>
    </w:lvl>
    <w:lvl w:ilvl="1">
      <w:start w:val="1"/>
      <w:numFmt w:val="bullet"/>
      <w:pStyle w:val="HCLBullet2"/>
      <w:lvlText w:val=""/>
      <w:lvlJc w:val="left"/>
      <w:pPr>
        <w:tabs>
          <w:tab w:val="num" w:pos="720"/>
        </w:tabs>
        <w:ind w:left="720" w:hanging="360"/>
      </w:pPr>
      <w:rPr>
        <w:rFonts w:ascii="Arial" w:hAnsi="Arial" w:hint="default"/>
      </w:rPr>
    </w:lvl>
    <w:lvl w:ilvl="2">
      <w:start w:val="1"/>
      <w:numFmt w:val="bullet"/>
      <w:pStyle w:val="HCLBullet3"/>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4" w15:restartNumberingAfterBreak="0">
    <w:nsid w:val="4D1C7408"/>
    <w:multiLevelType w:val="hybridMultilevel"/>
    <w:tmpl w:val="DA42B4C2"/>
    <w:lvl w:ilvl="0" w:tplc="1736B798">
      <w:numFmt w:val="bullet"/>
      <w:lvlText w:val="•"/>
      <w:lvlJc w:val="left"/>
      <w:pPr>
        <w:ind w:left="704" w:hanging="360"/>
      </w:pPr>
      <w:rPr>
        <w:rFonts w:ascii="Arial" w:eastAsia="Times New Roman" w:hAnsi="Arial" w:cs="Arial" w:hint="default"/>
      </w:rPr>
    </w:lvl>
    <w:lvl w:ilvl="1" w:tplc="40090003" w:tentative="1">
      <w:start w:val="1"/>
      <w:numFmt w:val="bullet"/>
      <w:lvlText w:val="o"/>
      <w:lvlJc w:val="left"/>
      <w:pPr>
        <w:ind w:left="1424" w:hanging="360"/>
      </w:pPr>
      <w:rPr>
        <w:rFonts w:ascii="Courier New" w:hAnsi="Courier New" w:cs="Courier New" w:hint="default"/>
      </w:rPr>
    </w:lvl>
    <w:lvl w:ilvl="2" w:tplc="40090005" w:tentative="1">
      <w:start w:val="1"/>
      <w:numFmt w:val="bullet"/>
      <w:lvlText w:val=""/>
      <w:lvlJc w:val="left"/>
      <w:pPr>
        <w:ind w:left="2144" w:hanging="360"/>
      </w:pPr>
      <w:rPr>
        <w:rFonts w:ascii="Wingdings" w:hAnsi="Wingdings" w:hint="default"/>
      </w:rPr>
    </w:lvl>
    <w:lvl w:ilvl="3" w:tplc="40090001" w:tentative="1">
      <w:start w:val="1"/>
      <w:numFmt w:val="bullet"/>
      <w:lvlText w:val=""/>
      <w:lvlJc w:val="left"/>
      <w:pPr>
        <w:ind w:left="2864" w:hanging="360"/>
      </w:pPr>
      <w:rPr>
        <w:rFonts w:ascii="Symbol" w:hAnsi="Symbol" w:hint="default"/>
      </w:rPr>
    </w:lvl>
    <w:lvl w:ilvl="4" w:tplc="40090003" w:tentative="1">
      <w:start w:val="1"/>
      <w:numFmt w:val="bullet"/>
      <w:lvlText w:val="o"/>
      <w:lvlJc w:val="left"/>
      <w:pPr>
        <w:ind w:left="3584" w:hanging="360"/>
      </w:pPr>
      <w:rPr>
        <w:rFonts w:ascii="Courier New" w:hAnsi="Courier New" w:cs="Courier New" w:hint="default"/>
      </w:rPr>
    </w:lvl>
    <w:lvl w:ilvl="5" w:tplc="40090005" w:tentative="1">
      <w:start w:val="1"/>
      <w:numFmt w:val="bullet"/>
      <w:lvlText w:val=""/>
      <w:lvlJc w:val="left"/>
      <w:pPr>
        <w:ind w:left="4304" w:hanging="360"/>
      </w:pPr>
      <w:rPr>
        <w:rFonts w:ascii="Wingdings" w:hAnsi="Wingdings" w:hint="default"/>
      </w:rPr>
    </w:lvl>
    <w:lvl w:ilvl="6" w:tplc="40090001" w:tentative="1">
      <w:start w:val="1"/>
      <w:numFmt w:val="bullet"/>
      <w:lvlText w:val=""/>
      <w:lvlJc w:val="left"/>
      <w:pPr>
        <w:ind w:left="5024" w:hanging="360"/>
      </w:pPr>
      <w:rPr>
        <w:rFonts w:ascii="Symbol" w:hAnsi="Symbol" w:hint="default"/>
      </w:rPr>
    </w:lvl>
    <w:lvl w:ilvl="7" w:tplc="40090003" w:tentative="1">
      <w:start w:val="1"/>
      <w:numFmt w:val="bullet"/>
      <w:lvlText w:val="o"/>
      <w:lvlJc w:val="left"/>
      <w:pPr>
        <w:ind w:left="5744" w:hanging="360"/>
      </w:pPr>
      <w:rPr>
        <w:rFonts w:ascii="Courier New" w:hAnsi="Courier New" w:cs="Courier New" w:hint="default"/>
      </w:rPr>
    </w:lvl>
    <w:lvl w:ilvl="8" w:tplc="40090005" w:tentative="1">
      <w:start w:val="1"/>
      <w:numFmt w:val="bullet"/>
      <w:lvlText w:val=""/>
      <w:lvlJc w:val="left"/>
      <w:pPr>
        <w:ind w:left="6464" w:hanging="360"/>
      </w:pPr>
      <w:rPr>
        <w:rFonts w:ascii="Wingdings" w:hAnsi="Wingdings" w:hint="default"/>
      </w:rPr>
    </w:lvl>
  </w:abstractNum>
  <w:abstractNum w:abstractNumId="175" w15:restartNumberingAfterBreak="0">
    <w:nsid w:val="4E722B28"/>
    <w:multiLevelType w:val="hybridMultilevel"/>
    <w:tmpl w:val="4524002A"/>
    <w:lvl w:ilvl="0" w:tplc="61AEE9D4">
      <w:start w:val="1"/>
      <w:numFmt w:val="bullet"/>
      <w:pStyle w:val="Bullet3Double0"/>
      <w:lvlText w:val=""/>
      <w:lvlJc w:val="left"/>
      <w:pPr>
        <w:tabs>
          <w:tab w:val="num" w:pos="1080"/>
        </w:tabs>
        <w:ind w:left="950" w:hanging="230"/>
      </w:pPr>
      <w:rPr>
        <w:rFonts w:ascii="Wingdings" w:hAnsi="Wingdings" w:hint="default"/>
        <w:color w:val="auto"/>
        <w:sz w:val="18"/>
        <w:szCs w:val="18"/>
      </w:rPr>
    </w:lvl>
    <w:lvl w:ilvl="1" w:tplc="29A051EC" w:tentative="1">
      <w:start w:val="1"/>
      <w:numFmt w:val="bullet"/>
      <w:lvlText w:val="o"/>
      <w:lvlJc w:val="left"/>
      <w:pPr>
        <w:tabs>
          <w:tab w:val="num" w:pos="1440"/>
        </w:tabs>
        <w:ind w:left="1440" w:hanging="360"/>
      </w:pPr>
      <w:rPr>
        <w:rFonts w:ascii="Courier New" w:hAnsi="Courier New" w:hint="default"/>
      </w:rPr>
    </w:lvl>
    <w:lvl w:ilvl="2" w:tplc="312009B6" w:tentative="1">
      <w:start w:val="1"/>
      <w:numFmt w:val="bullet"/>
      <w:lvlText w:val=""/>
      <w:lvlJc w:val="left"/>
      <w:pPr>
        <w:tabs>
          <w:tab w:val="num" w:pos="2160"/>
        </w:tabs>
        <w:ind w:left="2160" w:hanging="360"/>
      </w:pPr>
      <w:rPr>
        <w:rFonts w:ascii="Wingdings" w:hAnsi="Wingdings" w:hint="default"/>
      </w:rPr>
    </w:lvl>
    <w:lvl w:ilvl="3" w:tplc="1088A5F4" w:tentative="1">
      <w:start w:val="1"/>
      <w:numFmt w:val="bullet"/>
      <w:lvlText w:val=""/>
      <w:lvlJc w:val="left"/>
      <w:pPr>
        <w:tabs>
          <w:tab w:val="num" w:pos="2880"/>
        </w:tabs>
        <w:ind w:left="2880" w:hanging="360"/>
      </w:pPr>
      <w:rPr>
        <w:rFonts w:ascii="Symbol" w:hAnsi="Symbol" w:hint="default"/>
      </w:rPr>
    </w:lvl>
    <w:lvl w:ilvl="4" w:tplc="F378E338" w:tentative="1">
      <w:start w:val="1"/>
      <w:numFmt w:val="bullet"/>
      <w:lvlText w:val="o"/>
      <w:lvlJc w:val="left"/>
      <w:pPr>
        <w:tabs>
          <w:tab w:val="num" w:pos="3600"/>
        </w:tabs>
        <w:ind w:left="3600" w:hanging="360"/>
      </w:pPr>
      <w:rPr>
        <w:rFonts w:ascii="Courier New" w:hAnsi="Courier New" w:hint="default"/>
      </w:rPr>
    </w:lvl>
    <w:lvl w:ilvl="5" w:tplc="8CC00932" w:tentative="1">
      <w:start w:val="1"/>
      <w:numFmt w:val="bullet"/>
      <w:lvlText w:val=""/>
      <w:lvlJc w:val="left"/>
      <w:pPr>
        <w:tabs>
          <w:tab w:val="num" w:pos="4320"/>
        </w:tabs>
        <w:ind w:left="4320" w:hanging="360"/>
      </w:pPr>
      <w:rPr>
        <w:rFonts w:ascii="Wingdings" w:hAnsi="Wingdings" w:hint="default"/>
      </w:rPr>
    </w:lvl>
    <w:lvl w:ilvl="6" w:tplc="15941EEA" w:tentative="1">
      <w:start w:val="1"/>
      <w:numFmt w:val="bullet"/>
      <w:lvlText w:val=""/>
      <w:lvlJc w:val="left"/>
      <w:pPr>
        <w:tabs>
          <w:tab w:val="num" w:pos="5040"/>
        </w:tabs>
        <w:ind w:left="5040" w:hanging="360"/>
      </w:pPr>
      <w:rPr>
        <w:rFonts w:ascii="Symbol" w:hAnsi="Symbol" w:hint="default"/>
      </w:rPr>
    </w:lvl>
    <w:lvl w:ilvl="7" w:tplc="4B66080A" w:tentative="1">
      <w:start w:val="1"/>
      <w:numFmt w:val="bullet"/>
      <w:lvlText w:val="o"/>
      <w:lvlJc w:val="left"/>
      <w:pPr>
        <w:tabs>
          <w:tab w:val="num" w:pos="5760"/>
        </w:tabs>
        <w:ind w:left="5760" w:hanging="360"/>
      </w:pPr>
      <w:rPr>
        <w:rFonts w:ascii="Courier New" w:hAnsi="Courier New" w:hint="default"/>
      </w:rPr>
    </w:lvl>
    <w:lvl w:ilvl="8" w:tplc="BBCC265C"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E8D4B31"/>
    <w:multiLevelType w:val="hybridMultilevel"/>
    <w:tmpl w:val="48066640"/>
    <w:lvl w:ilvl="0" w:tplc="CFDEFE76">
      <w:start w:val="1"/>
      <w:numFmt w:val="decimal"/>
      <w:pStyle w:val="NumbersAuto"/>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7" w15:restartNumberingAfterBreak="0">
    <w:nsid w:val="4E991567"/>
    <w:multiLevelType w:val="hybridMultilevel"/>
    <w:tmpl w:val="5DFA9460"/>
    <w:lvl w:ilvl="0" w:tplc="91D66BAE">
      <w:numFmt w:val="none"/>
      <w:pStyle w:val="PTSTableBullet"/>
      <w:lvlText w:val="▪"/>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E9A2165"/>
    <w:multiLevelType w:val="hybridMultilevel"/>
    <w:tmpl w:val="2F0659FE"/>
    <w:lvl w:ilvl="0" w:tplc="6D4690B4">
      <w:start w:val="1"/>
      <w:numFmt w:val="bullet"/>
      <w:pStyle w:val="BodyTextBulletL1"/>
      <w:lvlText w:val=""/>
      <w:lvlJc w:val="left"/>
      <w:pPr>
        <w:tabs>
          <w:tab w:val="num" w:pos="1080"/>
        </w:tabs>
        <w:ind w:left="1080" w:hanging="360"/>
      </w:pPr>
      <w:rPr>
        <w:rFonts w:ascii="Symbol" w:hAnsi="Symbol" w:hint="default"/>
      </w:rPr>
    </w:lvl>
    <w:lvl w:ilvl="1" w:tplc="AB7AFA7C" w:tentative="1">
      <w:start w:val="1"/>
      <w:numFmt w:val="bullet"/>
      <w:lvlText w:val="o"/>
      <w:lvlJc w:val="left"/>
      <w:pPr>
        <w:tabs>
          <w:tab w:val="num" w:pos="1800"/>
        </w:tabs>
        <w:ind w:left="1800" w:hanging="360"/>
      </w:pPr>
      <w:rPr>
        <w:rFonts w:ascii="Courier New" w:hAnsi="Courier New" w:hint="default"/>
      </w:rPr>
    </w:lvl>
    <w:lvl w:ilvl="2" w:tplc="301C0846" w:tentative="1">
      <w:start w:val="1"/>
      <w:numFmt w:val="bullet"/>
      <w:lvlText w:val=""/>
      <w:lvlJc w:val="left"/>
      <w:pPr>
        <w:tabs>
          <w:tab w:val="num" w:pos="2520"/>
        </w:tabs>
        <w:ind w:left="2520" w:hanging="360"/>
      </w:pPr>
      <w:rPr>
        <w:rFonts w:ascii="Wingdings" w:hAnsi="Wingdings" w:hint="default"/>
      </w:rPr>
    </w:lvl>
    <w:lvl w:ilvl="3" w:tplc="B5424F98" w:tentative="1">
      <w:start w:val="1"/>
      <w:numFmt w:val="bullet"/>
      <w:lvlText w:val=""/>
      <w:lvlJc w:val="left"/>
      <w:pPr>
        <w:tabs>
          <w:tab w:val="num" w:pos="3240"/>
        </w:tabs>
        <w:ind w:left="3240" w:hanging="360"/>
      </w:pPr>
      <w:rPr>
        <w:rFonts w:ascii="Symbol" w:hAnsi="Symbol" w:hint="default"/>
      </w:rPr>
    </w:lvl>
    <w:lvl w:ilvl="4" w:tplc="F6720C92" w:tentative="1">
      <w:start w:val="1"/>
      <w:numFmt w:val="bullet"/>
      <w:lvlText w:val="o"/>
      <w:lvlJc w:val="left"/>
      <w:pPr>
        <w:tabs>
          <w:tab w:val="num" w:pos="3960"/>
        </w:tabs>
        <w:ind w:left="3960" w:hanging="360"/>
      </w:pPr>
      <w:rPr>
        <w:rFonts w:ascii="Courier New" w:hAnsi="Courier New" w:hint="default"/>
      </w:rPr>
    </w:lvl>
    <w:lvl w:ilvl="5" w:tplc="84727F20" w:tentative="1">
      <w:start w:val="1"/>
      <w:numFmt w:val="bullet"/>
      <w:lvlText w:val=""/>
      <w:lvlJc w:val="left"/>
      <w:pPr>
        <w:tabs>
          <w:tab w:val="num" w:pos="4680"/>
        </w:tabs>
        <w:ind w:left="4680" w:hanging="360"/>
      </w:pPr>
      <w:rPr>
        <w:rFonts w:ascii="Wingdings" w:hAnsi="Wingdings" w:hint="default"/>
      </w:rPr>
    </w:lvl>
    <w:lvl w:ilvl="6" w:tplc="79485798" w:tentative="1">
      <w:start w:val="1"/>
      <w:numFmt w:val="bullet"/>
      <w:lvlText w:val=""/>
      <w:lvlJc w:val="left"/>
      <w:pPr>
        <w:tabs>
          <w:tab w:val="num" w:pos="5400"/>
        </w:tabs>
        <w:ind w:left="5400" w:hanging="360"/>
      </w:pPr>
      <w:rPr>
        <w:rFonts w:ascii="Symbol" w:hAnsi="Symbol" w:hint="default"/>
      </w:rPr>
    </w:lvl>
    <w:lvl w:ilvl="7" w:tplc="CE4609BA" w:tentative="1">
      <w:start w:val="1"/>
      <w:numFmt w:val="bullet"/>
      <w:lvlText w:val="o"/>
      <w:lvlJc w:val="left"/>
      <w:pPr>
        <w:tabs>
          <w:tab w:val="num" w:pos="6120"/>
        </w:tabs>
        <w:ind w:left="6120" w:hanging="360"/>
      </w:pPr>
      <w:rPr>
        <w:rFonts w:ascii="Courier New" w:hAnsi="Courier New" w:hint="default"/>
      </w:rPr>
    </w:lvl>
    <w:lvl w:ilvl="8" w:tplc="8170292A"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4EA55FBC"/>
    <w:multiLevelType w:val="hybridMultilevel"/>
    <w:tmpl w:val="CB0E6D28"/>
    <w:lvl w:ilvl="0" w:tplc="373417CC">
      <w:start w:val="1"/>
      <w:numFmt w:val="bullet"/>
      <w:pStyle w:val="TableBullet-1"/>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FB34CB8"/>
    <w:multiLevelType w:val="hybridMultilevel"/>
    <w:tmpl w:val="5DE0CD5A"/>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54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506E4162"/>
    <w:multiLevelType w:val="multilevel"/>
    <w:tmpl w:val="91560B2E"/>
    <w:lvl w:ilvl="0">
      <w:start w:val="1"/>
      <w:numFmt w:val="decimal"/>
      <w:pStyle w:val="StyleHeading1LatinVerdana12ptJustified"/>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15:restartNumberingAfterBreak="0">
    <w:nsid w:val="509821AF"/>
    <w:multiLevelType w:val="multilevel"/>
    <w:tmpl w:val="12D4D75E"/>
    <w:lvl w:ilvl="0">
      <w:start w:val="1"/>
      <w:numFmt w:val="decimal"/>
      <w:pStyle w:val="DHHeading1with"/>
      <w:suff w:val="nothing"/>
      <w:lvlText w:val="%1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DHHeading2with"/>
      <w:suff w:val="nothing"/>
      <w:lvlText w:val="%1.%2   "/>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DHHeading3with"/>
      <w:suff w:val="nothing"/>
      <w:lvlText w:val="%1.%2.%3   "/>
      <w:lvlJc w:val="left"/>
      <w:pPr>
        <w:ind w:left="567"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DHHeading4with"/>
      <w:suff w:val="nothing"/>
      <w:lvlText w:val="%1.%2.%3.%4   "/>
      <w:lvlJc w:val="left"/>
      <w:pPr>
        <w:ind w:left="0" w:firstLine="0"/>
      </w:pPr>
      <w:rPr>
        <w:rFonts w:ascii="Trebuchet MS" w:hAnsi="Trebuchet MS" w:hint="default"/>
        <w:b w:val="0"/>
        <w:i w:val="0"/>
        <w:color w:val="0085C3"/>
        <w:sz w:val="16"/>
        <w:szCs w:val="16"/>
        <w:u w:val="none"/>
      </w:rPr>
    </w:lvl>
    <w:lvl w:ilvl="4">
      <w:start w:val="1"/>
      <w:numFmt w:val="decimal"/>
      <w:pStyle w:val="DHHeading5with"/>
      <w:suff w:val="nothing"/>
      <w:lvlText w:val="%1.%2.%3.%4.%5   "/>
      <w:lvlJc w:val="left"/>
      <w:pPr>
        <w:ind w:left="0" w:firstLine="0"/>
      </w:pPr>
      <w:rPr>
        <w:rFonts w:ascii="Trebuchet MS" w:hAnsi="Trebuchet MS" w:hint="default"/>
        <w:b w:val="0"/>
        <w:i w:val="0"/>
        <w:color w:val="0085C3"/>
        <w:sz w:val="16"/>
        <w:szCs w:val="16"/>
      </w:rPr>
    </w:lvl>
    <w:lvl w:ilvl="5">
      <w:start w:val="1"/>
      <w:numFmt w:val="upperLetter"/>
      <w:pStyle w:val="DHHeadingA1with"/>
      <w:suff w:val="nothing"/>
      <w:lvlText w:val="Appendix %6   "/>
      <w:lvlJc w:val="left"/>
      <w:pPr>
        <w:ind w:left="0" w:firstLine="0"/>
      </w:pPr>
      <w:rPr>
        <w:rFonts w:ascii="Trebuchet MS" w:hAnsi="Trebuchet MS" w:hint="default"/>
        <w:b w:val="0"/>
        <w:i w:val="0"/>
        <w:color w:val="0085C3"/>
        <w:sz w:val="24"/>
        <w:szCs w:val="24"/>
      </w:rPr>
    </w:lvl>
    <w:lvl w:ilvl="6">
      <w:start w:val="1"/>
      <w:numFmt w:val="decimal"/>
      <w:pStyle w:val="DHHeadingA2with"/>
      <w:suff w:val="nothing"/>
      <w:lvlText w:val="%6.%7   "/>
      <w:lvlJc w:val="left"/>
      <w:pPr>
        <w:ind w:left="0" w:firstLine="0"/>
      </w:pPr>
      <w:rPr>
        <w:rFonts w:ascii="Trebuchet MS" w:hAnsi="Trebuchet MS" w:hint="default"/>
        <w:b w:val="0"/>
        <w:i w:val="0"/>
        <w:color w:val="0085C3"/>
        <w:sz w:val="20"/>
        <w:szCs w:val="20"/>
      </w:rPr>
    </w:lvl>
    <w:lvl w:ilvl="7">
      <w:start w:val="1"/>
      <w:numFmt w:val="decimal"/>
      <w:pStyle w:val="DHHeadingA3with"/>
      <w:suff w:val="nothing"/>
      <w:lvlText w:val="%6.%7.%8   "/>
      <w:lvlJc w:val="left"/>
      <w:pPr>
        <w:ind w:left="0" w:firstLine="0"/>
      </w:pPr>
      <w:rPr>
        <w:rFonts w:ascii="Trebuchet MS" w:hAnsi="Trebuchet MS" w:hint="default"/>
        <w:b w:val="0"/>
        <w:i w:val="0"/>
        <w:color w:val="0085C3"/>
        <w:sz w:val="18"/>
        <w:szCs w:val="18"/>
      </w:rPr>
    </w:lvl>
    <w:lvl w:ilvl="8">
      <w:start w:val="1"/>
      <w:numFmt w:val="decimal"/>
      <w:pStyle w:val="DHHeadingA4with"/>
      <w:suff w:val="nothing"/>
      <w:lvlText w:val="%6.%7.%8.%9   "/>
      <w:lvlJc w:val="left"/>
      <w:pPr>
        <w:ind w:left="0" w:firstLine="0"/>
      </w:pPr>
      <w:rPr>
        <w:rFonts w:ascii="Trebuchet MS" w:hAnsi="Trebuchet MS" w:hint="default"/>
        <w:b w:val="0"/>
        <w:i w:val="0"/>
        <w:color w:val="0085C3"/>
        <w:sz w:val="16"/>
        <w:szCs w:val="16"/>
      </w:rPr>
    </w:lvl>
  </w:abstractNum>
  <w:abstractNum w:abstractNumId="183" w15:restartNumberingAfterBreak="0">
    <w:nsid w:val="50D40EF6"/>
    <w:multiLevelType w:val="hybridMultilevel"/>
    <w:tmpl w:val="BCC8C79A"/>
    <w:lvl w:ilvl="0" w:tplc="A2E481B8">
      <w:start w:val="1"/>
      <w:numFmt w:val="bullet"/>
      <w:pStyle w:val="CPSClientQuestionBullet"/>
      <w:lvlText w:val=""/>
      <w:lvlJc w:val="left"/>
      <w:pPr>
        <w:tabs>
          <w:tab w:val="num" w:pos="720"/>
        </w:tabs>
        <w:ind w:left="720" w:hanging="360"/>
      </w:pPr>
      <w:rPr>
        <w:rFonts w:ascii="Symbol" w:hAnsi="Symbol" w:hint="default"/>
      </w:rPr>
    </w:lvl>
    <w:lvl w:ilvl="1" w:tplc="FCEEE282" w:tentative="1">
      <w:start w:val="1"/>
      <w:numFmt w:val="bullet"/>
      <w:lvlText w:val="o"/>
      <w:lvlJc w:val="left"/>
      <w:pPr>
        <w:tabs>
          <w:tab w:val="num" w:pos="1440"/>
        </w:tabs>
        <w:ind w:left="1440" w:hanging="360"/>
      </w:pPr>
      <w:rPr>
        <w:rFonts w:ascii="Courier New" w:hAnsi="Courier New" w:hint="default"/>
      </w:rPr>
    </w:lvl>
    <w:lvl w:ilvl="2" w:tplc="165639CE" w:tentative="1">
      <w:start w:val="1"/>
      <w:numFmt w:val="bullet"/>
      <w:lvlText w:val=""/>
      <w:lvlJc w:val="left"/>
      <w:pPr>
        <w:tabs>
          <w:tab w:val="num" w:pos="2160"/>
        </w:tabs>
        <w:ind w:left="2160" w:hanging="360"/>
      </w:pPr>
      <w:rPr>
        <w:rFonts w:ascii="Wingdings" w:hAnsi="Wingdings" w:hint="default"/>
      </w:rPr>
    </w:lvl>
    <w:lvl w:ilvl="3" w:tplc="F4A64378" w:tentative="1">
      <w:start w:val="1"/>
      <w:numFmt w:val="bullet"/>
      <w:lvlText w:val=""/>
      <w:lvlJc w:val="left"/>
      <w:pPr>
        <w:tabs>
          <w:tab w:val="num" w:pos="2880"/>
        </w:tabs>
        <w:ind w:left="2880" w:hanging="360"/>
      </w:pPr>
      <w:rPr>
        <w:rFonts w:ascii="Symbol" w:hAnsi="Symbol" w:hint="default"/>
      </w:rPr>
    </w:lvl>
    <w:lvl w:ilvl="4" w:tplc="B9A69074" w:tentative="1">
      <w:start w:val="1"/>
      <w:numFmt w:val="bullet"/>
      <w:lvlText w:val="o"/>
      <w:lvlJc w:val="left"/>
      <w:pPr>
        <w:tabs>
          <w:tab w:val="num" w:pos="3600"/>
        </w:tabs>
        <w:ind w:left="3600" w:hanging="360"/>
      </w:pPr>
      <w:rPr>
        <w:rFonts w:ascii="Courier New" w:hAnsi="Courier New" w:hint="default"/>
      </w:rPr>
    </w:lvl>
    <w:lvl w:ilvl="5" w:tplc="1FB490B0" w:tentative="1">
      <w:start w:val="1"/>
      <w:numFmt w:val="bullet"/>
      <w:lvlText w:val=""/>
      <w:lvlJc w:val="left"/>
      <w:pPr>
        <w:tabs>
          <w:tab w:val="num" w:pos="4320"/>
        </w:tabs>
        <w:ind w:left="4320" w:hanging="360"/>
      </w:pPr>
      <w:rPr>
        <w:rFonts w:ascii="Wingdings" w:hAnsi="Wingdings" w:hint="default"/>
      </w:rPr>
    </w:lvl>
    <w:lvl w:ilvl="6" w:tplc="13841E0C" w:tentative="1">
      <w:start w:val="1"/>
      <w:numFmt w:val="bullet"/>
      <w:lvlText w:val=""/>
      <w:lvlJc w:val="left"/>
      <w:pPr>
        <w:tabs>
          <w:tab w:val="num" w:pos="5040"/>
        </w:tabs>
        <w:ind w:left="5040" w:hanging="360"/>
      </w:pPr>
      <w:rPr>
        <w:rFonts w:ascii="Symbol" w:hAnsi="Symbol" w:hint="default"/>
      </w:rPr>
    </w:lvl>
    <w:lvl w:ilvl="7" w:tplc="1394682C" w:tentative="1">
      <w:start w:val="1"/>
      <w:numFmt w:val="bullet"/>
      <w:lvlText w:val="o"/>
      <w:lvlJc w:val="left"/>
      <w:pPr>
        <w:tabs>
          <w:tab w:val="num" w:pos="5760"/>
        </w:tabs>
        <w:ind w:left="5760" w:hanging="360"/>
      </w:pPr>
      <w:rPr>
        <w:rFonts w:ascii="Courier New" w:hAnsi="Courier New" w:hint="default"/>
      </w:rPr>
    </w:lvl>
    <w:lvl w:ilvl="8" w:tplc="F106F4BE"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225BC1"/>
    <w:multiLevelType w:val="hybridMultilevel"/>
    <w:tmpl w:val="A2D408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5" w15:restartNumberingAfterBreak="0">
    <w:nsid w:val="51543B40"/>
    <w:multiLevelType w:val="hybridMultilevel"/>
    <w:tmpl w:val="A85A1808"/>
    <w:lvl w:ilvl="0" w:tplc="28942F90">
      <w:start w:val="1"/>
      <w:numFmt w:val="bullet"/>
      <w:lvlText w:val=""/>
      <w:lvlJc w:val="left"/>
      <w:pPr>
        <w:ind w:left="1352"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15:restartNumberingAfterBreak="0">
    <w:nsid w:val="515B5989"/>
    <w:multiLevelType w:val="hybridMultilevel"/>
    <w:tmpl w:val="5A0CF8B8"/>
    <w:lvl w:ilvl="0" w:tplc="0786E7B4">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7" w15:restartNumberingAfterBreak="0">
    <w:nsid w:val="51600ADB"/>
    <w:multiLevelType w:val="multilevel"/>
    <w:tmpl w:val="242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723A7D"/>
    <w:multiLevelType w:val="multilevel"/>
    <w:tmpl w:val="71401D4C"/>
    <w:lvl w:ilvl="0">
      <w:start w:val="1"/>
      <w:numFmt w:val="decimal"/>
      <w:pStyle w:val="Heading1NumMS"/>
      <w:lvlText w:val="%1"/>
      <w:lvlJc w:val="left"/>
      <w:pPr>
        <w:ind w:left="450" w:hanging="360"/>
      </w:pPr>
      <w:rPr>
        <w:rFonts w:hint="default"/>
      </w:rPr>
    </w:lvl>
    <w:lvl w:ilvl="1">
      <w:start w:val="1"/>
      <w:numFmt w:val="decimal"/>
      <w:pStyle w:val="Heading2NumMS"/>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Heading3"/>
      <w:lvlText w:val="%1.%2.%3"/>
      <w:lvlJc w:val="left"/>
      <w:pPr>
        <w:ind w:left="1224" w:hanging="504"/>
      </w:pPr>
      <w:rPr>
        <w:rFonts w:hint="default"/>
      </w:rPr>
    </w:lvl>
    <w:lvl w:ilvl="3">
      <w:start w:val="1"/>
      <w:numFmt w:val="decimal"/>
      <w:pStyle w:val="NumHeading4"/>
      <w:lvlText w:val="%1.%2.%3.%4"/>
      <w:lvlJc w:val="left"/>
      <w:pPr>
        <w:ind w:left="1728" w:hanging="648"/>
      </w:pPr>
      <w:rPr>
        <w:rFonts w:hint="default"/>
      </w:rPr>
    </w:lvl>
    <w:lvl w:ilvl="4">
      <w:start w:val="1"/>
      <w:numFmt w:val="decimal"/>
      <w:pStyle w:val="NumHeading5"/>
      <w:lvlText w:val="%1.%2.%3.%4.%5"/>
      <w:lvlJc w:val="left"/>
      <w:pPr>
        <w:ind w:left="2232" w:hanging="792"/>
      </w:pPr>
      <w:rPr>
        <w:rFonts w:hint="default"/>
      </w:rPr>
    </w:lvl>
    <w:lvl w:ilvl="5">
      <w:start w:val="1"/>
      <w:numFmt w:val="decimal"/>
      <w:pStyle w:val="NumHeading6"/>
      <w:lvlText w:val="%1.%2.%3.%4.%5.%6"/>
      <w:lvlJc w:val="left"/>
      <w:pPr>
        <w:ind w:left="2736" w:hanging="936"/>
      </w:pPr>
      <w:rPr>
        <w:rFonts w:hint="default"/>
      </w:rPr>
    </w:lvl>
    <w:lvl w:ilvl="6">
      <w:start w:val="1"/>
      <w:numFmt w:val="decimal"/>
      <w:pStyle w:val="NumHeading7"/>
      <w:lvlText w:val="%1.%2.%3.%4.%5.%6.%7"/>
      <w:lvlJc w:val="left"/>
      <w:pPr>
        <w:ind w:left="3240" w:hanging="1080"/>
      </w:pPr>
      <w:rPr>
        <w:rFonts w:hint="default"/>
      </w:rPr>
    </w:lvl>
    <w:lvl w:ilvl="7">
      <w:start w:val="1"/>
      <w:numFmt w:val="decimal"/>
      <w:pStyle w:val="NumHeading8"/>
      <w:lvlText w:val="%1.%2.%3.%4.%5.%6.%7.%8"/>
      <w:lvlJc w:val="left"/>
      <w:pPr>
        <w:ind w:left="3744" w:hanging="1224"/>
      </w:pPr>
      <w:rPr>
        <w:rFonts w:hint="default"/>
      </w:rPr>
    </w:lvl>
    <w:lvl w:ilvl="8">
      <w:start w:val="1"/>
      <w:numFmt w:val="decimal"/>
      <w:pStyle w:val="NumHeading9"/>
      <w:lvlText w:val="%1.%2.%3.%4.%5.%6.%7.%8.%9"/>
      <w:lvlJc w:val="left"/>
      <w:pPr>
        <w:ind w:left="4320" w:hanging="1440"/>
      </w:pPr>
      <w:rPr>
        <w:rFonts w:hint="default"/>
      </w:rPr>
    </w:lvl>
  </w:abstractNum>
  <w:abstractNum w:abstractNumId="189" w15:restartNumberingAfterBreak="0">
    <w:nsid w:val="51B01043"/>
    <w:multiLevelType w:val="hybridMultilevel"/>
    <w:tmpl w:val="0F56D1AC"/>
    <w:lvl w:ilvl="0" w:tplc="04090005">
      <w:start w:val="1"/>
      <w:numFmt w:val="bullet"/>
      <w:pStyle w:val="ListofAttachments"/>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24C7509"/>
    <w:multiLevelType w:val="hybridMultilevel"/>
    <w:tmpl w:val="74766CCE"/>
    <w:lvl w:ilvl="0" w:tplc="150CD932">
      <w:start w:val="1"/>
      <w:numFmt w:val="bullet"/>
      <w:pStyle w:val="Bulletedlist2"/>
      <w:lvlText w:val="o"/>
      <w:lvlJc w:val="left"/>
      <w:pPr>
        <w:tabs>
          <w:tab w:val="num" w:pos="1440"/>
        </w:tabs>
        <w:ind w:left="1440" w:hanging="360"/>
      </w:pPr>
      <w:rPr>
        <w:rFonts w:ascii="Courier New" w:hAnsi="Courier New" w:hint="default"/>
      </w:rPr>
    </w:lvl>
    <w:lvl w:ilvl="1" w:tplc="CCE87BAC" w:tentative="1">
      <w:start w:val="1"/>
      <w:numFmt w:val="bullet"/>
      <w:lvlText w:val="o"/>
      <w:lvlJc w:val="left"/>
      <w:pPr>
        <w:ind w:left="1800" w:hanging="360"/>
      </w:pPr>
      <w:rPr>
        <w:rFonts w:ascii="Courier New" w:hAnsi="Courier New" w:hint="default"/>
      </w:rPr>
    </w:lvl>
    <w:lvl w:ilvl="2" w:tplc="184C95D6" w:tentative="1">
      <w:start w:val="1"/>
      <w:numFmt w:val="bullet"/>
      <w:lvlText w:val=""/>
      <w:lvlJc w:val="left"/>
      <w:pPr>
        <w:ind w:left="2520" w:hanging="360"/>
      </w:pPr>
      <w:rPr>
        <w:rFonts w:ascii="Wingdings" w:hAnsi="Wingdings" w:hint="default"/>
      </w:rPr>
    </w:lvl>
    <w:lvl w:ilvl="3" w:tplc="A0E267D6" w:tentative="1">
      <w:start w:val="1"/>
      <w:numFmt w:val="bullet"/>
      <w:lvlText w:val=""/>
      <w:lvlJc w:val="left"/>
      <w:pPr>
        <w:ind w:left="3240" w:hanging="360"/>
      </w:pPr>
      <w:rPr>
        <w:rFonts w:ascii="Symbol" w:hAnsi="Symbol" w:hint="default"/>
      </w:rPr>
    </w:lvl>
    <w:lvl w:ilvl="4" w:tplc="DA1C03DE" w:tentative="1">
      <w:start w:val="1"/>
      <w:numFmt w:val="bullet"/>
      <w:lvlText w:val="o"/>
      <w:lvlJc w:val="left"/>
      <w:pPr>
        <w:ind w:left="3960" w:hanging="360"/>
      </w:pPr>
      <w:rPr>
        <w:rFonts w:ascii="Courier New" w:hAnsi="Courier New" w:hint="default"/>
      </w:rPr>
    </w:lvl>
    <w:lvl w:ilvl="5" w:tplc="CC0C7E46" w:tentative="1">
      <w:start w:val="1"/>
      <w:numFmt w:val="bullet"/>
      <w:lvlText w:val=""/>
      <w:lvlJc w:val="left"/>
      <w:pPr>
        <w:ind w:left="4680" w:hanging="360"/>
      </w:pPr>
      <w:rPr>
        <w:rFonts w:ascii="Wingdings" w:hAnsi="Wingdings" w:hint="default"/>
      </w:rPr>
    </w:lvl>
    <w:lvl w:ilvl="6" w:tplc="CC6A7652" w:tentative="1">
      <w:start w:val="1"/>
      <w:numFmt w:val="bullet"/>
      <w:lvlText w:val=""/>
      <w:lvlJc w:val="left"/>
      <w:pPr>
        <w:ind w:left="5400" w:hanging="360"/>
      </w:pPr>
      <w:rPr>
        <w:rFonts w:ascii="Symbol" w:hAnsi="Symbol" w:hint="default"/>
      </w:rPr>
    </w:lvl>
    <w:lvl w:ilvl="7" w:tplc="CB3A0A6A" w:tentative="1">
      <w:start w:val="1"/>
      <w:numFmt w:val="bullet"/>
      <w:lvlText w:val="o"/>
      <w:lvlJc w:val="left"/>
      <w:pPr>
        <w:ind w:left="6120" w:hanging="360"/>
      </w:pPr>
      <w:rPr>
        <w:rFonts w:ascii="Courier New" w:hAnsi="Courier New" w:hint="default"/>
      </w:rPr>
    </w:lvl>
    <w:lvl w:ilvl="8" w:tplc="C84A596A" w:tentative="1">
      <w:start w:val="1"/>
      <w:numFmt w:val="bullet"/>
      <w:lvlText w:val=""/>
      <w:lvlJc w:val="left"/>
      <w:pPr>
        <w:ind w:left="6840" w:hanging="360"/>
      </w:pPr>
      <w:rPr>
        <w:rFonts w:ascii="Wingdings" w:hAnsi="Wingdings" w:hint="default"/>
      </w:rPr>
    </w:lvl>
  </w:abstractNum>
  <w:abstractNum w:abstractNumId="191" w15:restartNumberingAfterBreak="0">
    <w:nsid w:val="529D24D1"/>
    <w:multiLevelType w:val="hybridMultilevel"/>
    <w:tmpl w:val="41167458"/>
    <w:lvl w:ilvl="0" w:tplc="2578CB64">
      <w:start w:val="1"/>
      <w:numFmt w:val="bullet"/>
      <w:pStyle w:val="LJBulletLevel1"/>
      <w:lvlText w:val=""/>
      <w:lvlJc w:val="left"/>
      <w:pPr>
        <w:tabs>
          <w:tab w:val="num" w:pos="1440"/>
        </w:tabs>
        <w:ind w:left="1440" w:hanging="360"/>
      </w:pPr>
      <w:rPr>
        <w:rFonts w:ascii="Symbol" w:hAnsi="Symbol" w:hint="default"/>
        <w:color w:val="auto"/>
        <w:sz w:val="20"/>
      </w:rPr>
    </w:lvl>
    <w:lvl w:ilvl="1" w:tplc="DC4AA866">
      <w:start w:val="1"/>
      <w:numFmt w:val="bullet"/>
      <w:pStyle w:val="LJBulletLevel2"/>
      <w:lvlText w:val="o"/>
      <w:lvlJc w:val="left"/>
      <w:pPr>
        <w:tabs>
          <w:tab w:val="num" w:pos="1440"/>
        </w:tabs>
        <w:ind w:left="1440" w:hanging="360"/>
      </w:pPr>
      <w:rPr>
        <w:rFonts w:ascii="Courier" w:hAnsi="Courier" w:hint="default"/>
        <w:color w:val="000000"/>
        <w:sz w:val="20"/>
      </w:rPr>
    </w:lvl>
    <w:lvl w:ilvl="2" w:tplc="8A184FA6">
      <w:start w:val="1"/>
      <w:numFmt w:val="bullet"/>
      <w:pStyle w:val="LJ-UnnumberedQuestionBulletLevel3"/>
      <w:lvlText w:val=""/>
      <w:lvlJc w:val="left"/>
      <w:pPr>
        <w:tabs>
          <w:tab w:val="num" w:pos="2160"/>
        </w:tabs>
        <w:ind w:left="2160" w:hanging="360"/>
      </w:pPr>
      <w:rPr>
        <w:rFonts w:ascii="Symbol" w:hAnsi="Symbol" w:hint="default"/>
        <w:b/>
        <w:i/>
        <w:color w:val="000000"/>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2A9706E"/>
    <w:multiLevelType w:val="hybridMultilevel"/>
    <w:tmpl w:val="F558FC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52AC6196"/>
    <w:multiLevelType w:val="hybridMultilevel"/>
    <w:tmpl w:val="5CB2ABF8"/>
    <w:lvl w:ilvl="0" w:tplc="C5DE80A6">
      <w:start w:val="1"/>
      <w:numFmt w:val="decimal"/>
      <w:pStyle w:val="Numbereditem1"/>
      <w:lvlText w:val="%1)"/>
      <w:lvlJc w:val="left"/>
      <w:pPr>
        <w:tabs>
          <w:tab w:val="num" w:pos="720"/>
        </w:tabs>
        <w:ind w:left="720" w:hanging="360"/>
      </w:pPr>
      <w:rPr>
        <w:rFonts w:ascii="Arial" w:hAnsi="Arial" w:hint="default"/>
        <w:b w:val="0"/>
        <w:i w:val="0"/>
        <w:color w:val="2D89BF"/>
        <w:sz w:val="22"/>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2B40FA5"/>
    <w:multiLevelType w:val="hybridMultilevel"/>
    <w:tmpl w:val="52981D0C"/>
    <w:lvl w:ilvl="0" w:tplc="C80AD2FC">
      <w:start w:val="1"/>
      <w:numFmt w:val="bullet"/>
      <w:pStyle w:val="CAText1Bullet1"/>
      <w:lvlText w:val=""/>
      <w:lvlJc w:val="left"/>
      <w:pPr>
        <w:tabs>
          <w:tab w:val="num" w:pos="360"/>
        </w:tabs>
        <w:ind w:left="720" w:hanging="360"/>
      </w:pPr>
      <w:rPr>
        <w:rFonts w:ascii="Symbol" w:hAnsi="Symbol" w:hint="default"/>
        <w:b w:val="0"/>
        <w:i w:val="0"/>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15:restartNumberingAfterBreak="0">
    <w:nsid w:val="53070A99"/>
    <w:multiLevelType w:val="hybridMultilevel"/>
    <w:tmpl w:val="EB8A8B2C"/>
    <w:lvl w:ilvl="0" w:tplc="4009000F">
      <w:start w:val="1"/>
      <w:numFmt w:val="bullet"/>
      <w:pStyle w:val="BidBull"/>
      <w:lvlText w:val=""/>
      <w:lvlJc w:val="left"/>
      <w:pPr>
        <w:tabs>
          <w:tab w:val="num" w:pos="1440"/>
        </w:tabs>
        <w:ind w:left="1440" w:hanging="360"/>
      </w:pPr>
      <w:rPr>
        <w:rFonts w:ascii="Symbol" w:hAnsi="Symbol" w:hint="default"/>
      </w:rPr>
    </w:lvl>
    <w:lvl w:ilvl="1" w:tplc="40090019">
      <w:start w:val="1"/>
      <w:numFmt w:val="bullet"/>
      <w:lvlText w:val="o"/>
      <w:lvlJc w:val="left"/>
      <w:pPr>
        <w:tabs>
          <w:tab w:val="num" w:pos="2160"/>
        </w:tabs>
        <w:ind w:left="2160" w:hanging="360"/>
      </w:pPr>
      <w:rPr>
        <w:rFonts w:ascii="Courier New" w:hAnsi="Courier New" w:hint="default"/>
      </w:rPr>
    </w:lvl>
    <w:lvl w:ilvl="2" w:tplc="4009001B" w:tentative="1">
      <w:start w:val="1"/>
      <w:numFmt w:val="bullet"/>
      <w:lvlText w:val=""/>
      <w:lvlJc w:val="left"/>
      <w:pPr>
        <w:tabs>
          <w:tab w:val="num" w:pos="2880"/>
        </w:tabs>
        <w:ind w:left="2880" w:hanging="360"/>
      </w:pPr>
      <w:rPr>
        <w:rFonts w:ascii="Wingdings" w:hAnsi="Wingdings" w:hint="default"/>
      </w:rPr>
    </w:lvl>
    <w:lvl w:ilvl="3" w:tplc="4009000F" w:tentative="1">
      <w:start w:val="1"/>
      <w:numFmt w:val="bullet"/>
      <w:lvlText w:val=""/>
      <w:lvlJc w:val="left"/>
      <w:pPr>
        <w:tabs>
          <w:tab w:val="num" w:pos="3600"/>
        </w:tabs>
        <w:ind w:left="3600" w:hanging="360"/>
      </w:pPr>
      <w:rPr>
        <w:rFonts w:ascii="Symbol" w:hAnsi="Symbol" w:hint="default"/>
      </w:rPr>
    </w:lvl>
    <w:lvl w:ilvl="4" w:tplc="40090019" w:tentative="1">
      <w:start w:val="1"/>
      <w:numFmt w:val="bullet"/>
      <w:lvlText w:val="o"/>
      <w:lvlJc w:val="left"/>
      <w:pPr>
        <w:tabs>
          <w:tab w:val="num" w:pos="4320"/>
        </w:tabs>
        <w:ind w:left="4320" w:hanging="360"/>
      </w:pPr>
      <w:rPr>
        <w:rFonts w:ascii="Courier New" w:hAnsi="Courier New" w:hint="default"/>
      </w:rPr>
    </w:lvl>
    <w:lvl w:ilvl="5" w:tplc="4009001B" w:tentative="1">
      <w:start w:val="1"/>
      <w:numFmt w:val="bullet"/>
      <w:lvlText w:val=""/>
      <w:lvlJc w:val="left"/>
      <w:pPr>
        <w:tabs>
          <w:tab w:val="num" w:pos="5040"/>
        </w:tabs>
        <w:ind w:left="5040" w:hanging="360"/>
      </w:pPr>
      <w:rPr>
        <w:rFonts w:ascii="Wingdings" w:hAnsi="Wingdings" w:hint="default"/>
      </w:rPr>
    </w:lvl>
    <w:lvl w:ilvl="6" w:tplc="4009000F" w:tentative="1">
      <w:start w:val="1"/>
      <w:numFmt w:val="bullet"/>
      <w:lvlText w:val=""/>
      <w:lvlJc w:val="left"/>
      <w:pPr>
        <w:tabs>
          <w:tab w:val="num" w:pos="5760"/>
        </w:tabs>
        <w:ind w:left="5760" w:hanging="360"/>
      </w:pPr>
      <w:rPr>
        <w:rFonts w:ascii="Symbol" w:hAnsi="Symbol" w:hint="default"/>
      </w:rPr>
    </w:lvl>
    <w:lvl w:ilvl="7" w:tplc="40090019" w:tentative="1">
      <w:start w:val="1"/>
      <w:numFmt w:val="bullet"/>
      <w:lvlText w:val="o"/>
      <w:lvlJc w:val="left"/>
      <w:pPr>
        <w:tabs>
          <w:tab w:val="num" w:pos="6480"/>
        </w:tabs>
        <w:ind w:left="6480" w:hanging="360"/>
      </w:pPr>
      <w:rPr>
        <w:rFonts w:ascii="Courier New" w:hAnsi="Courier New" w:hint="default"/>
      </w:rPr>
    </w:lvl>
    <w:lvl w:ilvl="8" w:tplc="4009001B" w:tentative="1">
      <w:start w:val="1"/>
      <w:numFmt w:val="bullet"/>
      <w:lvlText w:val=""/>
      <w:lvlJc w:val="left"/>
      <w:pPr>
        <w:tabs>
          <w:tab w:val="num" w:pos="7200"/>
        </w:tabs>
        <w:ind w:left="7200" w:hanging="360"/>
      </w:pPr>
      <w:rPr>
        <w:rFonts w:ascii="Wingdings" w:hAnsi="Wingdings" w:hint="default"/>
      </w:rPr>
    </w:lvl>
  </w:abstractNum>
  <w:abstractNum w:abstractNumId="196" w15:restartNumberingAfterBreak="0">
    <w:nsid w:val="530B1FE4"/>
    <w:multiLevelType w:val="hybridMultilevel"/>
    <w:tmpl w:val="03C602E8"/>
    <w:lvl w:ilvl="0" w:tplc="419A40EE">
      <w:start w:val="1"/>
      <w:numFmt w:val="bullet"/>
      <w:lvlText w:val=""/>
      <w:lvlJc w:val="left"/>
      <w:pPr>
        <w:ind w:left="720" w:hanging="360"/>
      </w:pPr>
      <w:rPr>
        <w:rFonts w:ascii="Wingdings" w:hAnsi="Wingdings" w:hint="default"/>
        <w:b/>
        <w:i w:val="0"/>
        <w:caps w:val="0"/>
        <w:strike w:val="0"/>
        <w:dstrike w:val="0"/>
        <w:vanish w:val="0"/>
        <w:color w:val="002060"/>
        <w:sz w:val="20"/>
        <w:vertAlign w:val="baseline"/>
      </w:rPr>
    </w:lvl>
    <w:lvl w:ilvl="1" w:tplc="5C0CAF3C">
      <w:start w:val="1"/>
      <w:numFmt w:val="bullet"/>
      <w:pStyle w:val="AnswerBullet2"/>
      <w:lvlText w:val=""/>
      <w:lvlJc w:val="left"/>
      <w:pPr>
        <w:ind w:left="1440" w:hanging="360"/>
      </w:pPr>
      <w:rPr>
        <w:rFonts w:ascii="Wingdings" w:hAnsi="Wingdings" w:hint="default"/>
      </w:rPr>
    </w:lvl>
    <w:lvl w:ilvl="2" w:tplc="04090005">
      <w:start w:val="1"/>
      <w:numFmt w:val="bullet"/>
      <w:pStyle w:val="AnswerBullet3"/>
      <w:lvlText w:val=""/>
      <w:lvlJc w:val="left"/>
      <w:pPr>
        <w:ind w:left="2160" w:hanging="360"/>
      </w:pPr>
      <w:rPr>
        <w:rFonts w:ascii="Wingdings" w:hAnsi="Wingdings" w:hint="default"/>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34C542F"/>
    <w:multiLevelType w:val="hybridMultilevel"/>
    <w:tmpl w:val="D0FAAC5E"/>
    <w:lvl w:ilvl="0" w:tplc="DEF869C6">
      <w:start w:val="1"/>
      <w:numFmt w:val="bullet"/>
      <w:pStyle w:val="ITRGBullet1"/>
      <w:lvlText w:val=""/>
      <w:lvlJc w:val="left"/>
      <w:pPr>
        <w:tabs>
          <w:tab w:val="num" w:pos="720"/>
        </w:tabs>
        <w:ind w:left="720" w:hanging="360"/>
      </w:pPr>
      <w:rPr>
        <w:rFonts w:ascii="Wingdings" w:hAnsi="Wingdings" w:hint="default"/>
      </w:rPr>
    </w:lvl>
    <w:lvl w:ilvl="1" w:tplc="342A8472" w:tentative="1">
      <w:start w:val="1"/>
      <w:numFmt w:val="bullet"/>
      <w:lvlText w:val="o"/>
      <w:lvlJc w:val="left"/>
      <w:pPr>
        <w:tabs>
          <w:tab w:val="num" w:pos="1440"/>
        </w:tabs>
        <w:ind w:left="1440" w:hanging="360"/>
      </w:pPr>
      <w:rPr>
        <w:rFonts w:ascii="Courier New" w:hAnsi="Courier New" w:hint="default"/>
      </w:rPr>
    </w:lvl>
    <w:lvl w:ilvl="2" w:tplc="6CAA4ABE" w:tentative="1">
      <w:start w:val="1"/>
      <w:numFmt w:val="bullet"/>
      <w:lvlText w:val=""/>
      <w:lvlJc w:val="left"/>
      <w:pPr>
        <w:tabs>
          <w:tab w:val="num" w:pos="2160"/>
        </w:tabs>
        <w:ind w:left="2160" w:hanging="360"/>
      </w:pPr>
      <w:rPr>
        <w:rFonts w:ascii="Wingdings" w:hAnsi="Wingdings" w:hint="default"/>
      </w:rPr>
    </w:lvl>
    <w:lvl w:ilvl="3" w:tplc="B3C288C6" w:tentative="1">
      <w:start w:val="1"/>
      <w:numFmt w:val="bullet"/>
      <w:lvlText w:val=""/>
      <w:lvlJc w:val="left"/>
      <w:pPr>
        <w:tabs>
          <w:tab w:val="num" w:pos="2880"/>
        </w:tabs>
        <w:ind w:left="2880" w:hanging="360"/>
      </w:pPr>
      <w:rPr>
        <w:rFonts w:ascii="Symbol" w:hAnsi="Symbol" w:hint="default"/>
      </w:rPr>
    </w:lvl>
    <w:lvl w:ilvl="4" w:tplc="A912B44A" w:tentative="1">
      <w:start w:val="1"/>
      <w:numFmt w:val="bullet"/>
      <w:lvlText w:val="o"/>
      <w:lvlJc w:val="left"/>
      <w:pPr>
        <w:tabs>
          <w:tab w:val="num" w:pos="3600"/>
        </w:tabs>
        <w:ind w:left="3600" w:hanging="360"/>
      </w:pPr>
      <w:rPr>
        <w:rFonts w:ascii="Courier New" w:hAnsi="Courier New" w:hint="default"/>
      </w:rPr>
    </w:lvl>
    <w:lvl w:ilvl="5" w:tplc="297A9730" w:tentative="1">
      <w:start w:val="1"/>
      <w:numFmt w:val="bullet"/>
      <w:lvlText w:val=""/>
      <w:lvlJc w:val="left"/>
      <w:pPr>
        <w:tabs>
          <w:tab w:val="num" w:pos="4320"/>
        </w:tabs>
        <w:ind w:left="4320" w:hanging="360"/>
      </w:pPr>
      <w:rPr>
        <w:rFonts w:ascii="Wingdings" w:hAnsi="Wingdings" w:hint="default"/>
      </w:rPr>
    </w:lvl>
    <w:lvl w:ilvl="6" w:tplc="9C7CEBB6" w:tentative="1">
      <w:start w:val="1"/>
      <w:numFmt w:val="bullet"/>
      <w:lvlText w:val=""/>
      <w:lvlJc w:val="left"/>
      <w:pPr>
        <w:tabs>
          <w:tab w:val="num" w:pos="5040"/>
        </w:tabs>
        <w:ind w:left="5040" w:hanging="360"/>
      </w:pPr>
      <w:rPr>
        <w:rFonts w:ascii="Symbol" w:hAnsi="Symbol" w:hint="default"/>
      </w:rPr>
    </w:lvl>
    <w:lvl w:ilvl="7" w:tplc="301C234E" w:tentative="1">
      <w:start w:val="1"/>
      <w:numFmt w:val="bullet"/>
      <w:lvlText w:val="o"/>
      <w:lvlJc w:val="left"/>
      <w:pPr>
        <w:tabs>
          <w:tab w:val="num" w:pos="5760"/>
        </w:tabs>
        <w:ind w:left="5760" w:hanging="360"/>
      </w:pPr>
      <w:rPr>
        <w:rFonts w:ascii="Courier New" w:hAnsi="Courier New" w:hint="default"/>
      </w:rPr>
    </w:lvl>
    <w:lvl w:ilvl="8" w:tplc="C49299A8"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38E334C"/>
    <w:multiLevelType w:val="hybridMultilevel"/>
    <w:tmpl w:val="482C2FEC"/>
    <w:lvl w:ilvl="0" w:tplc="C63A3DC2">
      <w:start w:val="1"/>
      <w:numFmt w:val="bullet"/>
      <w:lvlText w:val="•"/>
      <w:lvlJc w:val="left"/>
      <w:pPr>
        <w:tabs>
          <w:tab w:val="num" w:pos="720"/>
        </w:tabs>
        <w:ind w:left="720" w:hanging="360"/>
      </w:pPr>
      <w:rPr>
        <w:rFonts w:ascii="Arial" w:hAnsi="Arial" w:hint="default"/>
      </w:rPr>
    </w:lvl>
    <w:lvl w:ilvl="1" w:tplc="B1B4CAD0" w:tentative="1">
      <w:start w:val="1"/>
      <w:numFmt w:val="bullet"/>
      <w:lvlText w:val="•"/>
      <w:lvlJc w:val="left"/>
      <w:pPr>
        <w:tabs>
          <w:tab w:val="num" w:pos="1440"/>
        </w:tabs>
        <w:ind w:left="1440" w:hanging="360"/>
      </w:pPr>
      <w:rPr>
        <w:rFonts w:ascii="Arial" w:hAnsi="Arial" w:hint="default"/>
      </w:rPr>
    </w:lvl>
    <w:lvl w:ilvl="2" w:tplc="240C5706" w:tentative="1">
      <w:start w:val="1"/>
      <w:numFmt w:val="bullet"/>
      <w:lvlText w:val="•"/>
      <w:lvlJc w:val="left"/>
      <w:pPr>
        <w:tabs>
          <w:tab w:val="num" w:pos="2160"/>
        </w:tabs>
        <w:ind w:left="2160" w:hanging="360"/>
      </w:pPr>
      <w:rPr>
        <w:rFonts w:ascii="Arial" w:hAnsi="Arial" w:hint="default"/>
      </w:rPr>
    </w:lvl>
    <w:lvl w:ilvl="3" w:tplc="EB8A94B2" w:tentative="1">
      <w:start w:val="1"/>
      <w:numFmt w:val="bullet"/>
      <w:lvlText w:val="•"/>
      <w:lvlJc w:val="left"/>
      <w:pPr>
        <w:tabs>
          <w:tab w:val="num" w:pos="2880"/>
        </w:tabs>
        <w:ind w:left="2880" w:hanging="360"/>
      </w:pPr>
      <w:rPr>
        <w:rFonts w:ascii="Arial" w:hAnsi="Arial" w:hint="default"/>
      </w:rPr>
    </w:lvl>
    <w:lvl w:ilvl="4" w:tplc="17BE1338" w:tentative="1">
      <w:start w:val="1"/>
      <w:numFmt w:val="bullet"/>
      <w:lvlText w:val="•"/>
      <w:lvlJc w:val="left"/>
      <w:pPr>
        <w:tabs>
          <w:tab w:val="num" w:pos="3600"/>
        </w:tabs>
        <w:ind w:left="3600" w:hanging="360"/>
      </w:pPr>
      <w:rPr>
        <w:rFonts w:ascii="Arial" w:hAnsi="Arial" w:hint="default"/>
      </w:rPr>
    </w:lvl>
    <w:lvl w:ilvl="5" w:tplc="97B0CB7A" w:tentative="1">
      <w:start w:val="1"/>
      <w:numFmt w:val="bullet"/>
      <w:lvlText w:val="•"/>
      <w:lvlJc w:val="left"/>
      <w:pPr>
        <w:tabs>
          <w:tab w:val="num" w:pos="4320"/>
        </w:tabs>
        <w:ind w:left="4320" w:hanging="360"/>
      </w:pPr>
      <w:rPr>
        <w:rFonts w:ascii="Arial" w:hAnsi="Arial" w:hint="default"/>
      </w:rPr>
    </w:lvl>
    <w:lvl w:ilvl="6" w:tplc="83FA7FAC" w:tentative="1">
      <w:start w:val="1"/>
      <w:numFmt w:val="bullet"/>
      <w:lvlText w:val="•"/>
      <w:lvlJc w:val="left"/>
      <w:pPr>
        <w:tabs>
          <w:tab w:val="num" w:pos="5040"/>
        </w:tabs>
        <w:ind w:left="5040" w:hanging="360"/>
      </w:pPr>
      <w:rPr>
        <w:rFonts w:ascii="Arial" w:hAnsi="Arial" w:hint="default"/>
      </w:rPr>
    </w:lvl>
    <w:lvl w:ilvl="7" w:tplc="5D58508C" w:tentative="1">
      <w:start w:val="1"/>
      <w:numFmt w:val="bullet"/>
      <w:lvlText w:val="•"/>
      <w:lvlJc w:val="left"/>
      <w:pPr>
        <w:tabs>
          <w:tab w:val="num" w:pos="5760"/>
        </w:tabs>
        <w:ind w:left="5760" w:hanging="360"/>
      </w:pPr>
      <w:rPr>
        <w:rFonts w:ascii="Arial" w:hAnsi="Arial" w:hint="default"/>
      </w:rPr>
    </w:lvl>
    <w:lvl w:ilvl="8" w:tplc="7046B2D2"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53C90465"/>
    <w:multiLevelType w:val="hybridMultilevel"/>
    <w:tmpl w:val="0C686594"/>
    <w:lvl w:ilvl="0" w:tplc="04090001">
      <w:start w:val="1"/>
      <w:numFmt w:val="bullet"/>
      <w:pStyle w:val="StyleStyleListBullet10ptIndigo10ptCustomColorRGB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53756C3"/>
    <w:multiLevelType w:val="hybridMultilevel"/>
    <w:tmpl w:val="60C49276"/>
    <w:lvl w:ilvl="0" w:tplc="B45E0230">
      <w:start w:val="1"/>
      <w:numFmt w:val="bullet"/>
      <w:pStyle w:val="UBULL1"/>
      <w:lvlText w:val=""/>
      <w:lvlJc w:val="left"/>
      <w:pPr>
        <w:tabs>
          <w:tab w:val="num" w:pos="360"/>
        </w:tabs>
        <w:ind w:left="360" w:hanging="360"/>
      </w:pPr>
      <w:rPr>
        <w:rFonts w:ascii="Wingdings" w:hAnsi="Wingdings" w:hint="default"/>
        <w:color w:val="00519B"/>
      </w:rPr>
    </w:lvl>
    <w:lvl w:ilvl="1" w:tplc="04090003">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1" w15:restartNumberingAfterBreak="0">
    <w:nsid w:val="55450590"/>
    <w:multiLevelType w:val="hybridMultilevel"/>
    <w:tmpl w:val="F604961C"/>
    <w:styleLink w:val="1ai"/>
    <w:lvl w:ilvl="0" w:tplc="40090001">
      <w:start w:val="1"/>
      <w:numFmt w:val="bullet"/>
      <w:lvlText w:val=""/>
      <w:lvlJc w:val="left"/>
      <w:pPr>
        <w:ind w:left="720" w:hanging="360"/>
      </w:pPr>
      <w:rPr>
        <w:rFonts w:ascii="Symbol" w:hAnsi="Symbol" w:hint="default"/>
      </w:rPr>
    </w:lvl>
    <w:lvl w:ilvl="1" w:tplc="FD1E1F4C">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556C4C28"/>
    <w:multiLevelType w:val="hybridMultilevel"/>
    <w:tmpl w:val="DE7612A4"/>
    <w:lvl w:ilvl="0" w:tplc="A84AD24A">
      <w:start w:val="1"/>
      <w:numFmt w:val="decimal"/>
      <w:pStyle w:val="DefaultParagraphFontParaCharCharChar1Char"/>
      <w:lvlText w:val="%1"/>
      <w:lvlJc w:val="left"/>
      <w:pPr>
        <w:tabs>
          <w:tab w:val="num" w:pos="4057"/>
        </w:tabs>
        <w:ind w:left="4057" w:hanging="360"/>
      </w:pPr>
      <w:rPr>
        <w:rFonts w:hint="default"/>
        <w:b/>
        <w:i w:val="0"/>
        <w:color w:val="0000FF"/>
      </w:rPr>
    </w:lvl>
    <w:lvl w:ilvl="1" w:tplc="04090019" w:tentative="1">
      <w:start w:val="1"/>
      <w:numFmt w:val="lowerLetter"/>
      <w:lvlText w:val="%2."/>
      <w:lvlJc w:val="left"/>
      <w:pPr>
        <w:tabs>
          <w:tab w:val="num" w:pos="4417"/>
        </w:tabs>
        <w:ind w:left="4417" w:hanging="360"/>
      </w:pPr>
    </w:lvl>
    <w:lvl w:ilvl="2" w:tplc="0409001B" w:tentative="1">
      <w:start w:val="1"/>
      <w:numFmt w:val="lowerRoman"/>
      <w:lvlText w:val="%3."/>
      <w:lvlJc w:val="right"/>
      <w:pPr>
        <w:tabs>
          <w:tab w:val="num" w:pos="5137"/>
        </w:tabs>
        <w:ind w:left="5137" w:hanging="180"/>
      </w:pPr>
    </w:lvl>
    <w:lvl w:ilvl="3" w:tplc="0409000F" w:tentative="1">
      <w:start w:val="1"/>
      <w:numFmt w:val="decimal"/>
      <w:lvlText w:val="%4."/>
      <w:lvlJc w:val="left"/>
      <w:pPr>
        <w:tabs>
          <w:tab w:val="num" w:pos="5857"/>
        </w:tabs>
        <w:ind w:left="5857" w:hanging="360"/>
      </w:pPr>
    </w:lvl>
    <w:lvl w:ilvl="4" w:tplc="04090019" w:tentative="1">
      <w:start w:val="1"/>
      <w:numFmt w:val="lowerLetter"/>
      <w:lvlText w:val="%5."/>
      <w:lvlJc w:val="left"/>
      <w:pPr>
        <w:tabs>
          <w:tab w:val="num" w:pos="6577"/>
        </w:tabs>
        <w:ind w:left="6577" w:hanging="360"/>
      </w:pPr>
    </w:lvl>
    <w:lvl w:ilvl="5" w:tplc="0409001B" w:tentative="1">
      <w:start w:val="1"/>
      <w:numFmt w:val="lowerRoman"/>
      <w:lvlText w:val="%6."/>
      <w:lvlJc w:val="right"/>
      <w:pPr>
        <w:tabs>
          <w:tab w:val="num" w:pos="7297"/>
        </w:tabs>
        <w:ind w:left="7297" w:hanging="180"/>
      </w:pPr>
    </w:lvl>
    <w:lvl w:ilvl="6" w:tplc="0409000F" w:tentative="1">
      <w:start w:val="1"/>
      <w:numFmt w:val="decimal"/>
      <w:lvlText w:val="%7."/>
      <w:lvlJc w:val="left"/>
      <w:pPr>
        <w:tabs>
          <w:tab w:val="num" w:pos="8017"/>
        </w:tabs>
        <w:ind w:left="8017" w:hanging="360"/>
      </w:pPr>
    </w:lvl>
    <w:lvl w:ilvl="7" w:tplc="04090019" w:tentative="1">
      <w:start w:val="1"/>
      <w:numFmt w:val="lowerLetter"/>
      <w:lvlText w:val="%8."/>
      <w:lvlJc w:val="left"/>
      <w:pPr>
        <w:tabs>
          <w:tab w:val="num" w:pos="8737"/>
        </w:tabs>
        <w:ind w:left="8737" w:hanging="360"/>
      </w:pPr>
    </w:lvl>
    <w:lvl w:ilvl="8" w:tplc="0409001B" w:tentative="1">
      <w:start w:val="1"/>
      <w:numFmt w:val="lowerRoman"/>
      <w:lvlText w:val="%9."/>
      <w:lvlJc w:val="right"/>
      <w:pPr>
        <w:tabs>
          <w:tab w:val="num" w:pos="9457"/>
        </w:tabs>
        <w:ind w:left="9457" w:hanging="180"/>
      </w:pPr>
    </w:lvl>
  </w:abstractNum>
  <w:abstractNum w:abstractNumId="203" w15:restartNumberingAfterBreak="0">
    <w:nsid w:val="557B248E"/>
    <w:multiLevelType w:val="multilevel"/>
    <w:tmpl w:val="1E82B1F8"/>
    <w:lvl w:ilvl="0">
      <w:start w:val="1"/>
      <w:numFmt w:val="bullet"/>
      <w:pStyle w:val="BulletDash"/>
      <w:lvlText w:val=""/>
      <w:lvlJc w:val="left"/>
      <w:pPr>
        <w:tabs>
          <w:tab w:val="num" w:pos="363"/>
        </w:tabs>
        <w:ind w:left="363" w:hanging="363"/>
      </w:pPr>
      <w:rPr>
        <w:rFonts w:ascii="Symbol" w:hAnsi="Symbol" w:hint="default"/>
      </w:rPr>
    </w:lvl>
    <w:lvl w:ilvl="1">
      <w:start w:val="1"/>
      <w:numFmt w:val="bullet"/>
      <w:lvlText w:val=""/>
      <w:lvlJc w:val="left"/>
      <w:pPr>
        <w:tabs>
          <w:tab w:val="num" w:pos="723"/>
        </w:tabs>
        <w:ind w:left="720" w:hanging="357"/>
      </w:pPr>
      <w:rPr>
        <w:rFonts w:ascii="Symbol" w:hAnsi="Symbol" w:hint="default"/>
      </w:rPr>
    </w:lvl>
    <w:lvl w:ilvl="2">
      <w:start w:val="1"/>
      <w:numFmt w:val="bullet"/>
      <w:lvlText w:val=""/>
      <w:lvlJc w:val="left"/>
      <w:pPr>
        <w:tabs>
          <w:tab w:val="num" w:pos="1083"/>
        </w:tabs>
        <w:ind w:left="1083" w:hanging="363"/>
      </w:pPr>
      <w:rPr>
        <w:rFonts w:ascii="Symbol" w:hAnsi="Symbol" w:hint="default"/>
      </w:rPr>
    </w:lvl>
    <w:lvl w:ilvl="3">
      <w:start w:val="1"/>
      <w:numFmt w:val="bullet"/>
      <w:lvlText w:val=""/>
      <w:lvlJc w:val="left"/>
      <w:pPr>
        <w:tabs>
          <w:tab w:val="num" w:pos="1443"/>
        </w:tabs>
        <w:ind w:left="1440" w:hanging="357"/>
      </w:pPr>
      <w:rPr>
        <w:rFonts w:ascii="Symbol" w:hAnsi="Symbol" w:hint="default"/>
      </w:rPr>
    </w:lvl>
    <w:lvl w:ilvl="4">
      <w:start w:val="1"/>
      <w:numFmt w:val="bullet"/>
      <w:lvlText w:val=""/>
      <w:lvlJc w:val="left"/>
      <w:pPr>
        <w:tabs>
          <w:tab w:val="num" w:pos="1803"/>
        </w:tabs>
        <w:ind w:left="1803" w:hanging="363"/>
      </w:pPr>
      <w:rPr>
        <w:rFonts w:ascii="Symbol" w:hAnsi="Symbol" w:hint="default"/>
      </w:rPr>
    </w:lvl>
    <w:lvl w:ilvl="5">
      <w:start w:val="1"/>
      <w:numFmt w:val="bullet"/>
      <w:lvlText w:val=""/>
      <w:lvlJc w:val="left"/>
      <w:pPr>
        <w:tabs>
          <w:tab w:val="num" w:pos="2163"/>
        </w:tabs>
        <w:ind w:left="2160" w:hanging="357"/>
      </w:pPr>
      <w:rPr>
        <w:rFonts w:ascii="Symbol" w:hAnsi="Symbol" w:hint="default"/>
      </w:rPr>
    </w:lvl>
    <w:lvl w:ilvl="6">
      <w:start w:val="1"/>
      <w:numFmt w:val="bullet"/>
      <w:lvlText w:val=""/>
      <w:lvlJc w:val="left"/>
      <w:pPr>
        <w:tabs>
          <w:tab w:val="num" w:pos="2523"/>
        </w:tabs>
        <w:ind w:left="2523" w:hanging="363"/>
      </w:pPr>
      <w:rPr>
        <w:rFonts w:ascii="Symbol" w:hAnsi="Symbol" w:hint="default"/>
      </w:rPr>
    </w:lvl>
    <w:lvl w:ilvl="7">
      <w:start w:val="1"/>
      <w:numFmt w:val="bullet"/>
      <w:lvlText w:val=""/>
      <w:lvlJc w:val="left"/>
      <w:pPr>
        <w:tabs>
          <w:tab w:val="num" w:pos="2881"/>
        </w:tabs>
        <w:ind w:left="2881" w:firstLine="29532"/>
      </w:pPr>
      <w:rPr>
        <w:rFonts w:ascii="Symbol" w:hAnsi="Symbol" w:hint="default"/>
      </w:rPr>
    </w:lvl>
    <w:lvl w:ilvl="8">
      <w:start w:val="1"/>
      <w:numFmt w:val="bullet"/>
      <w:lvlText w:val=""/>
      <w:lvlJc w:val="left"/>
      <w:pPr>
        <w:tabs>
          <w:tab w:val="num" w:pos="3243"/>
        </w:tabs>
        <w:ind w:left="3243" w:hanging="362"/>
      </w:pPr>
      <w:rPr>
        <w:rFonts w:ascii="Symbol" w:hAnsi="Symbol" w:hint="default"/>
      </w:rPr>
    </w:lvl>
  </w:abstractNum>
  <w:abstractNum w:abstractNumId="204" w15:restartNumberingAfterBreak="0">
    <w:nsid w:val="55DE7D28"/>
    <w:multiLevelType w:val="hybridMultilevel"/>
    <w:tmpl w:val="128CD3B0"/>
    <w:lvl w:ilvl="0" w:tplc="E1DA16A4">
      <w:start w:val="1"/>
      <w:numFmt w:val="bullet"/>
      <w:pStyle w:val="CAText1Bullet2"/>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67055D4"/>
    <w:multiLevelType w:val="hybridMultilevel"/>
    <w:tmpl w:val="13841B22"/>
    <w:lvl w:ilvl="0" w:tplc="D7F09386">
      <w:start w:val="1"/>
      <w:numFmt w:val="lowerLetter"/>
      <w:pStyle w:val="Number2"/>
      <w:lvlText w:val="%1."/>
      <w:lvlJc w:val="left"/>
      <w:pPr>
        <w:tabs>
          <w:tab w:val="num" w:pos="720"/>
        </w:tabs>
        <w:ind w:left="720" w:hanging="360"/>
      </w:pPr>
      <w:rPr>
        <w:rFonts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6" w15:restartNumberingAfterBreak="0">
    <w:nsid w:val="570F1E47"/>
    <w:multiLevelType w:val="hybridMultilevel"/>
    <w:tmpl w:val="974E1408"/>
    <w:lvl w:ilvl="0" w:tplc="F90E2846">
      <w:start w:val="1"/>
      <w:numFmt w:val="bullet"/>
      <w:lvlText w:val=""/>
      <w:lvlJc w:val="left"/>
      <w:pPr>
        <w:tabs>
          <w:tab w:val="num" w:pos="720"/>
        </w:tabs>
        <w:ind w:left="720" w:hanging="360"/>
      </w:pPr>
      <w:rPr>
        <w:rFonts w:ascii="Wingdings" w:hAnsi="Wingdings" w:hint="default"/>
      </w:rPr>
    </w:lvl>
    <w:lvl w:ilvl="1" w:tplc="50787E5C">
      <w:numFmt w:val="bullet"/>
      <w:lvlText w:val="–"/>
      <w:lvlJc w:val="left"/>
      <w:pPr>
        <w:tabs>
          <w:tab w:val="num" w:pos="1440"/>
        </w:tabs>
        <w:ind w:left="1440" w:hanging="360"/>
      </w:pPr>
      <w:rPr>
        <w:rFonts w:ascii="Arial" w:hAnsi="Arial" w:hint="default"/>
      </w:rPr>
    </w:lvl>
    <w:lvl w:ilvl="2" w:tplc="186E91E4" w:tentative="1">
      <w:start w:val="1"/>
      <w:numFmt w:val="bullet"/>
      <w:lvlText w:val=""/>
      <w:lvlJc w:val="left"/>
      <w:pPr>
        <w:tabs>
          <w:tab w:val="num" w:pos="2160"/>
        </w:tabs>
        <w:ind w:left="2160" w:hanging="360"/>
      </w:pPr>
      <w:rPr>
        <w:rFonts w:ascii="Wingdings" w:hAnsi="Wingdings" w:hint="default"/>
      </w:rPr>
    </w:lvl>
    <w:lvl w:ilvl="3" w:tplc="43FA5BFA" w:tentative="1">
      <w:start w:val="1"/>
      <w:numFmt w:val="bullet"/>
      <w:lvlText w:val=""/>
      <w:lvlJc w:val="left"/>
      <w:pPr>
        <w:tabs>
          <w:tab w:val="num" w:pos="2880"/>
        </w:tabs>
        <w:ind w:left="2880" w:hanging="360"/>
      </w:pPr>
      <w:rPr>
        <w:rFonts w:ascii="Wingdings" w:hAnsi="Wingdings" w:hint="default"/>
      </w:rPr>
    </w:lvl>
    <w:lvl w:ilvl="4" w:tplc="17B4AF4E" w:tentative="1">
      <w:start w:val="1"/>
      <w:numFmt w:val="bullet"/>
      <w:lvlText w:val=""/>
      <w:lvlJc w:val="left"/>
      <w:pPr>
        <w:tabs>
          <w:tab w:val="num" w:pos="3600"/>
        </w:tabs>
        <w:ind w:left="3600" w:hanging="360"/>
      </w:pPr>
      <w:rPr>
        <w:rFonts w:ascii="Wingdings" w:hAnsi="Wingdings" w:hint="default"/>
      </w:rPr>
    </w:lvl>
    <w:lvl w:ilvl="5" w:tplc="EFB470C4" w:tentative="1">
      <w:start w:val="1"/>
      <w:numFmt w:val="bullet"/>
      <w:lvlText w:val=""/>
      <w:lvlJc w:val="left"/>
      <w:pPr>
        <w:tabs>
          <w:tab w:val="num" w:pos="4320"/>
        </w:tabs>
        <w:ind w:left="4320" w:hanging="360"/>
      </w:pPr>
      <w:rPr>
        <w:rFonts w:ascii="Wingdings" w:hAnsi="Wingdings" w:hint="default"/>
      </w:rPr>
    </w:lvl>
    <w:lvl w:ilvl="6" w:tplc="6CD20B0A" w:tentative="1">
      <w:start w:val="1"/>
      <w:numFmt w:val="bullet"/>
      <w:lvlText w:val=""/>
      <w:lvlJc w:val="left"/>
      <w:pPr>
        <w:tabs>
          <w:tab w:val="num" w:pos="5040"/>
        </w:tabs>
        <w:ind w:left="5040" w:hanging="360"/>
      </w:pPr>
      <w:rPr>
        <w:rFonts w:ascii="Wingdings" w:hAnsi="Wingdings" w:hint="default"/>
      </w:rPr>
    </w:lvl>
    <w:lvl w:ilvl="7" w:tplc="F1A4EAFC" w:tentative="1">
      <w:start w:val="1"/>
      <w:numFmt w:val="bullet"/>
      <w:lvlText w:val=""/>
      <w:lvlJc w:val="left"/>
      <w:pPr>
        <w:tabs>
          <w:tab w:val="num" w:pos="5760"/>
        </w:tabs>
        <w:ind w:left="5760" w:hanging="360"/>
      </w:pPr>
      <w:rPr>
        <w:rFonts w:ascii="Wingdings" w:hAnsi="Wingdings" w:hint="default"/>
      </w:rPr>
    </w:lvl>
    <w:lvl w:ilvl="8" w:tplc="55306792"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82C4FD4"/>
    <w:multiLevelType w:val="hybridMultilevel"/>
    <w:tmpl w:val="FFFFFFFF"/>
    <w:lvl w:ilvl="0" w:tplc="D496FEE4">
      <w:start w:val="1"/>
      <w:numFmt w:val="bullet"/>
      <w:lvlText w:val=""/>
      <w:lvlJc w:val="left"/>
      <w:pPr>
        <w:ind w:left="720" w:hanging="360"/>
      </w:pPr>
      <w:rPr>
        <w:rFonts w:ascii="Symbol" w:hAnsi="Symbol" w:hint="default"/>
      </w:rPr>
    </w:lvl>
    <w:lvl w:ilvl="1" w:tplc="04EAF72E">
      <w:start w:val="1"/>
      <w:numFmt w:val="bullet"/>
      <w:lvlText w:val="o"/>
      <w:lvlJc w:val="left"/>
      <w:pPr>
        <w:ind w:left="1440" w:hanging="360"/>
      </w:pPr>
      <w:rPr>
        <w:rFonts w:ascii="Courier New" w:hAnsi="Courier New" w:hint="default"/>
      </w:rPr>
    </w:lvl>
    <w:lvl w:ilvl="2" w:tplc="556C719E">
      <w:start w:val="1"/>
      <w:numFmt w:val="bullet"/>
      <w:lvlText w:val=""/>
      <w:lvlJc w:val="left"/>
      <w:pPr>
        <w:ind w:left="2160" w:hanging="360"/>
      </w:pPr>
      <w:rPr>
        <w:rFonts w:ascii="Wingdings" w:hAnsi="Wingdings" w:hint="default"/>
      </w:rPr>
    </w:lvl>
    <w:lvl w:ilvl="3" w:tplc="392260A6">
      <w:start w:val="1"/>
      <w:numFmt w:val="bullet"/>
      <w:lvlText w:val=""/>
      <w:lvlJc w:val="left"/>
      <w:pPr>
        <w:ind w:left="2880" w:hanging="360"/>
      </w:pPr>
      <w:rPr>
        <w:rFonts w:ascii="Symbol" w:hAnsi="Symbol" w:hint="default"/>
      </w:rPr>
    </w:lvl>
    <w:lvl w:ilvl="4" w:tplc="34C4B796">
      <w:start w:val="1"/>
      <w:numFmt w:val="bullet"/>
      <w:lvlText w:val="o"/>
      <w:lvlJc w:val="left"/>
      <w:pPr>
        <w:ind w:left="3600" w:hanging="360"/>
      </w:pPr>
      <w:rPr>
        <w:rFonts w:ascii="Courier New" w:hAnsi="Courier New" w:hint="default"/>
      </w:rPr>
    </w:lvl>
    <w:lvl w:ilvl="5" w:tplc="73DE9650">
      <w:start w:val="1"/>
      <w:numFmt w:val="bullet"/>
      <w:lvlText w:val=""/>
      <w:lvlJc w:val="left"/>
      <w:pPr>
        <w:ind w:left="4320" w:hanging="360"/>
      </w:pPr>
      <w:rPr>
        <w:rFonts w:ascii="Wingdings" w:hAnsi="Wingdings" w:hint="default"/>
      </w:rPr>
    </w:lvl>
    <w:lvl w:ilvl="6" w:tplc="F66C2D52">
      <w:start w:val="1"/>
      <w:numFmt w:val="bullet"/>
      <w:lvlText w:val=""/>
      <w:lvlJc w:val="left"/>
      <w:pPr>
        <w:ind w:left="5040" w:hanging="360"/>
      </w:pPr>
      <w:rPr>
        <w:rFonts w:ascii="Symbol" w:hAnsi="Symbol" w:hint="default"/>
      </w:rPr>
    </w:lvl>
    <w:lvl w:ilvl="7" w:tplc="F7F87FCE">
      <w:start w:val="1"/>
      <w:numFmt w:val="bullet"/>
      <w:lvlText w:val="o"/>
      <w:lvlJc w:val="left"/>
      <w:pPr>
        <w:ind w:left="5760" w:hanging="360"/>
      </w:pPr>
      <w:rPr>
        <w:rFonts w:ascii="Courier New" w:hAnsi="Courier New" w:hint="default"/>
      </w:rPr>
    </w:lvl>
    <w:lvl w:ilvl="8" w:tplc="8B92CED0">
      <w:start w:val="1"/>
      <w:numFmt w:val="bullet"/>
      <w:lvlText w:val=""/>
      <w:lvlJc w:val="left"/>
      <w:pPr>
        <w:ind w:left="6480" w:hanging="360"/>
      </w:pPr>
      <w:rPr>
        <w:rFonts w:ascii="Wingdings" w:hAnsi="Wingdings" w:hint="default"/>
      </w:rPr>
    </w:lvl>
  </w:abstractNum>
  <w:abstractNum w:abstractNumId="208"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09" w15:restartNumberingAfterBreak="0">
    <w:nsid w:val="58370D9A"/>
    <w:multiLevelType w:val="singleLevel"/>
    <w:tmpl w:val="D95EAED6"/>
    <w:lvl w:ilvl="0">
      <w:start w:val="1"/>
      <w:numFmt w:val="bullet"/>
      <w:pStyle w:val="Bullets1"/>
      <w:lvlText w:val=""/>
      <w:lvlJc w:val="left"/>
      <w:pPr>
        <w:tabs>
          <w:tab w:val="num" w:pos="360"/>
        </w:tabs>
        <w:ind w:left="360" w:hanging="360"/>
      </w:pPr>
      <w:rPr>
        <w:rFonts w:ascii="Symbol" w:hAnsi="Symbol" w:hint="default"/>
        <w:sz w:val="28"/>
      </w:rPr>
    </w:lvl>
  </w:abstractNum>
  <w:abstractNum w:abstractNumId="210" w15:restartNumberingAfterBreak="0">
    <w:nsid w:val="5857555E"/>
    <w:multiLevelType w:val="hybridMultilevel"/>
    <w:tmpl w:val="91087948"/>
    <w:lvl w:ilvl="0" w:tplc="A746BC92">
      <w:numFmt w:val="bullet"/>
      <w:lvlText w:val="•"/>
      <w:lvlJc w:val="left"/>
      <w:pPr>
        <w:ind w:left="833" w:hanging="360"/>
      </w:pPr>
      <w:rPr>
        <w:rFonts w:ascii="Calibri" w:eastAsia="Times New Roman" w:hAnsi="Calibri" w:cs="Calibri"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211" w15:restartNumberingAfterBreak="0">
    <w:nsid w:val="59123ECF"/>
    <w:multiLevelType w:val="hybridMultilevel"/>
    <w:tmpl w:val="791CA1D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599162BD"/>
    <w:multiLevelType w:val="hybridMultilevel"/>
    <w:tmpl w:val="367A5E6A"/>
    <w:lvl w:ilvl="0" w:tplc="5FAE2040">
      <w:start w:val="1"/>
      <w:numFmt w:val="bullet"/>
      <w:pStyle w:val="Tablebullet"/>
      <w:lvlText w:val=""/>
      <w:lvlJc w:val="left"/>
      <w:pPr>
        <w:tabs>
          <w:tab w:val="num" w:pos="360"/>
        </w:tabs>
        <w:ind w:left="0" w:firstLine="0"/>
      </w:pPr>
      <w:rPr>
        <w:rFonts w:ascii="Wingdings" w:hAnsi="Wingdings" w:hint="default"/>
      </w:rPr>
    </w:lvl>
    <w:lvl w:ilvl="1" w:tplc="9BC68568" w:tentative="1">
      <w:start w:val="1"/>
      <w:numFmt w:val="bullet"/>
      <w:lvlText w:val="o"/>
      <w:lvlJc w:val="left"/>
      <w:pPr>
        <w:tabs>
          <w:tab w:val="num" w:pos="1440"/>
        </w:tabs>
        <w:ind w:left="1440" w:hanging="360"/>
      </w:pPr>
      <w:rPr>
        <w:rFonts w:ascii="Courier New" w:hAnsi="Courier New" w:hint="default"/>
      </w:rPr>
    </w:lvl>
    <w:lvl w:ilvl="2" w:tplc="4AF404F4" w:tentative="1">
      <w:start w:val="1"/>
      <w:numFmt w:val="bullet"/>
      <w:lvlText w:val=""/>
      <w:lvlJc w:val="left"/>
      <w:pPr>
        <w:tabs>
          <w:tab w:val="num" w:pos="2160"/>
        </w:tabs>
        <w:ind w:left="2160" w:hanging="360"/>
      </w:pPr>
      <w:rPr>
        <w:rFonts w:ascii="Wingdings" w:hAnsi="Wingdings" w:hint="default"/>
      </w:rPr>
    </w:lvl>
    <w:lvl w:ilvl="3" w:tplc="7B7E2F18" w:tentative="1">
      <w:start w:val="1"/>
      <w:numFmt w:val="bullet"/>
      <w:lvlText w:val=""/>
      <w:lvlJc w:val="left"/>
      <w:pPr>
        <w:tabs>
          <w:tab w:val="num" w:pos="2880"/>
        </w:tabs>
        <w:ind w:left="2880" w:hanging="360"/>
      </w:pPr>
      <w:rPr>
        <w:rFonts w:ascii="Symbol" w:hAnsi="Symbol" w:hint="default"/>
      </w:rPr>
    </w:lvl>
    <w:lvl w:ilvl="4" w:tplc="05D07EA6" w:tentative="1">
      <w:start w:val="1"/>
      <w:numFmt w:val="bullet"/>
      <w:lvlText w:val="o"/>
      <w:lvlJc w:val="left"/>
      <w:pPr>
        <w:tabs>
          <w:tab w:val="num" w:pos="3600"/>
        </w:tabs>
        <w:ind w:left="3600" w:hanging="360"/>
      </w:pPr>
      <w:rPr>
        <w:rFonts w:ascii="Courier New" w:hAnsi="Courier New" w:hint="default"/>
      </w:rPr>
    </w:lvl>
    <w:lvl w:ilvl="5" w:tplc="1F00B91A" w:tentative="1">
      <w:start w:val="1"/>
      <w:numFmt w:val="bullet"/>
      <w:lvlText w:val=""/>
      <w:lvlJc w:val="left"/>
      <w:pPr>
        <w:tabs>
          <w:tab w:val="num" w:pos="4320"/>
        </w:tabs>
        <w:ind w:left="4320" w:hanging="360"/>
      </w:pPr>
      <w:rPr>
        <w:rFonts w:ascii="Wingdings" w:hAnsi="Wingdings" w:hint="default"/>
      </w:rPr>
    </w:lvl>
    <w:lvl w:ilvl="6" w:tplc="B0BCB004" w:tentative="1">
      <w:start w:val="1"/>
      <w:numFmt w:val="bullet"/>
      <w:lvlText w:val=""/>
      <w:lvlJc w:val="left"/>
      <w:pPr>
        <w:tabs>
          <w:tab w:val="num" w:pos="5040"/>
        </w:tabs>
        <w:ind w:left="5040" w:hanging="360"/>
      </w:pPr>
      <w:rPr>
        <w:rFonts w:ascii="Symbol" w:hAnsi="Symbol" w:hint="default"/>
      </w:rPr>
    </w:lvl>
    <w:lvl w:ilvl="7" w:tplc="237A6660" w:tentative="1">
      <w:start w:val="1"/>
      <w:numFmt w:val="bullet"/>
      <w:lvlText w:val="o"/>
      <w:lvlJc w:val="left"/>
      <w:pPr>
        <w:tabs>
          <w:tab w:val="num" w:pos="5760"/>
        </w:tabs>
        <w:ind w:left="5760" w:hanging="360"/>
      </w:pPr>
      <w:rPr>
        <w:rFonts w:ascii="Courier New" w:hAnsi="Courier New" w:hint="default"/>
      </w:rPr>
    </w:lvl>
    <w:lvl w:ilvl="8" w:tplc="F61AE2BC"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AA072EA"/>
    <w:multiLevelType w:val="hybridMultilevel"/>
    <w:tmpl w:val="4912B8D8"/>
    <w:lvl w:ilvl="0" w:tplc="04090001">
      <w:start w:val="1"/>
      <w:numFmt w:val="bullet"/>
      <w:pStyle w:val="HCLL2BBullet"/>
      <w:lvlText w:val=""/>
      <w:lvlJc w:val="left"/>
      <w:pPr>
        <w:tabs>
          <w:tab w:val="num" w:pos="1418"/>
        </w:tabs>
        <w:ind w:left="1418" w:hanging="709"/>
      </w:pPr>
      <w:rPr>
        <w:rFonts w:ascii="Wingdings" w:hAnsi="Wingdings" w:hint="default"/>
        <w:color w:val="1761AC"/>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AD438B3"/>
    <w:multiLevelType w:val="hybridMultilevel"/>
    <w:tmpl w:val="D29EB84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5" w15:restartNumberingAfterBreak="0">
    <w:nsid w:val="5B825E43"/>
    <w:multiLevelType w:val="hybridMultilevel"/>
    <w:tmpl w:val="CE5C5C82"/>
    <w:lvl w:ilvl="0" w:tplc="62746254">
      <w:start w:val="1"/>
      <w:numFmt w:val="bullet"/>
      <w:pStyle w:val="tabullet"/>
      <w:lvlText w:val=""/>
      <w:lvlJc w:val="left"/>
      <w:pPr>
        <w:tabs>
          <w:tab w:val="num" w:pos="360"/>
        </w:tabs>
        <w:ind w:left="360" w:hanging="360"/>
      </w:pPr>
      <w:rPr>
        <w:rFonts w:ascii="Symbol" w:hAnsi="Symbol" w:hint="default"/>
        <w:color w:val="000000"/>
      </w:rPr>
    </w:lvl>
    <w:lvl w:ilvl="1" w:tplc="B1849226" w:tentative="1">
      <w:start w:val="1"/>
      <w:numFmt w:val="bullet"/>
      <w:lvlText w:val="o"/>
      <w:lvlJc w:val="left"/>
      <w:pPr>
        <w:tabs>
          <w:tab w:val="num" w:pos="1440"/>
        </w:tabs>
        <w:ind w:left="1440" w:hanging="360"/>
      </w:pPr>
      <w:rPr>
        <w:rFonts w:ascii="Courier New" w:hAnsi="Courier New" w:cs="Courier New" w:hint="default"/>
      </w:rPr>
    </w:lvl>
    <w:lvl w:ilvl="2" w:tplc="4044D070" w:tentative="1">
      <w:start w:val="1"/>
      <w:numFmt w:val="bullet"/>
      <w:lvlText w:val=""/>
      <w:lvlJc w:val="left"/>
      <w:pPr>
        <w:tabs>
          <w:tab w:val="num" w:pos="2160"/>
        </w:tabs>
        <w:ind w:left="2160" w:hanging="360"/>
      </w:pPr>
      <w:rPr>
        <w:rFonts w:ascii="Wingdings" w:hAnsi="Wingdings" w:hint="default"/>
      </w:rPr>
    </w:lvl>
    <w:lvl w:ilvl="3" w:tplc="CD8E5FEC" w:tentative="1">
      <w:start w:val="1"/>
      <w:numFmt w:val="bullet"/>
      <w:lvlText w:val=""/>
      <w:lvlJc w:val="left"/>
      <w:pPr>
        <w:tabs>
          <w:tab w:val="num" w:pos="2880"/>
        </w:tabs>
        <w:ind w:left="2880" w:hanging="360"/>
      </w:pPr>
      <w:rPr>
        <w:rFonts w:ascii="Symbol" w:hAnsi="Symbol" w:hint="default"/>
      </w:rPr>
    </w:lvl>
    <w:lvl w:ilvl="4" w:tplc="74BE2702" w:tentative="1">
      <w:start w:val="1"/>
      <w:numFmt w:val="bullet"/>
      <w:lvlText w:val="o"/>
      <w:lvlJc w:val="left"/>
      <w:pPr>
        <w:tabs>
          <w:tab w:val="num" w:pos="3600"/>
        </w:tabs>
        <w:ind w:left="3600" w:hanging="360"/>
      </w:pPr>
      <w:rPr>
        <w:rFonts w:ascii="Courier New" w:hAnsi="Courier New" w:cs="Courier New" w:hint="default"/>
      </w:rPr>
    </w:lvl>
    <w:lvl w:ilvl="5" w:tplc="DEB42256" w:tentative="1">
      <w:start w:val="1"/>
      <w:numFmt w:val="bullet"/>
      <w:lvlText w:val=""/>
      <w:lvlJc w:val="left"/>
      <w:pPr>
        <w:tabs>
          <w:tab w:val="num" w:pos="4320"/>
        </w:tabs>
        <w:ind w:left="4320" w:hanging="360"/>
      </w:pPr>
      <w:rPr>
        <w:rFonts w:ascii="Wingdings" w:hAnsi="Wingdings" w:hint="default"/>
      </w:rPr>
    </w:lvl>
    <w:lvl w:ilvl="6" w:tplc="81587590" w:tentative="1">
      <w:start w:val="1"/>
      <w:numFmt w:val="bullet"/>
      <w:lvlText w:val=""/>
      <w:lvlJc w:val="left"/>
      <w:pPr>
        <w:tabs>
          <w:tab w:val="num" w:pos="5040"/>
        </w:tabs>
        <w:ind w:left="5040" w:hanging="360"/>
      </w:pPr>
      <w:rPr>
        <w:rFonts w:ascii="Symbol" w:hAnsi="Symbol" w:hint="default"/>
      </w:rPr>
    </w:lvl>
    <w:lvl w:ilvl="7" w:tplc="AACCC28C" w:tentative="1">
      <w:start w:val="1"/>
      <w:numFmt w:val="bullet"/>
      <w:lvlText w:val="o"/>
      <w:lvlJc w:val="left"/>
      <w:pPr>
        <w:tabs>
          <w:tab w:val="num" w:pos="5760"/>
        </w:tabs>
        <w:ind w:left="5760" w:hanging="360"/>
      </w:pPr>
      <w:rPr>
        <w:rFonts w:ascii="Courier New" w:hAnsi="Courier New" w:cs="Courier New" w:hint="default"/>
      </w:rPr>
    </w:lvl>
    <w:lvl w:ilvl="8" w:tplc="049E8320"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C451B9C"/>
    <w:multiLevelType w:val="hybridMultilevel"/>
    <w:tmpl w:val="6930D326"/>
    <w:lvl w:ilvl="0" w:tplc="DD9E6FB0">
      <w:start w:val="1"/>
      <w:numFmt w:val="bullet"/>
      <w:pStyle w:val="Bullet1Double"/>
      <w:lvlText w:val=""/>
      <w:lvlJc w:val="left"/>
      <w:pPr>
        <w:tabs>
          <w:tab w:val="num" w:pos="0"/>
        </w:tabs>
      </w:pPr>
      <w:rPr>
        <w:rFonts w:ascii="Symbol" w:hAnsi="Symbol" w:hint="default"/>
        <w:color w:val="00637A"/>
        <w:sz w:val="18"/>
      </w:rPr>
    </w:lvl>
    <w:lvl w:ilvl="1" w:tplc="558417B4" w:tentative="1">
      <w:start w:val="1"/>
      <w:numFmt w:val="bullet"/>
      <w:lvlText w:val="o"/>
      <w:lvlJc w:val="left"/>
      <w:pPr>
        <w:tabs>
          <w:tab w:val="num" w:pos="1440"/>
        </w:tabs>
        <w:ind w:left="1440" w:hanging="360"/>
      </w:pPr>
      <w:rPr>
        <w:rFonts w:ascii="Courier New" w:hAnsi="Courier New" w:hint="default"/>
      </w:rPr>
    </w:lvl>
    <w:lvl w:ilvl="2" w:tplc="CF080F62" w:tentative="1">
      <w:start w:val="1"/>
      <w:numFmt w:val="bullet"/>
      <w:lvlText w:val=""/>
      <w:lvlJc w:val="left"/>
      <w:pPr>
        <w:tabs>
          <w:tab w:val="num" w:pos="2160"/>
        </w:tabs>
        <w:ind w:left="2160" w:hanging="360"/>
      </w:pPr>
      <w:rPr>
        <w:rFonts w:ascii="Wingdings" w:hAnsi="Wingdings" w:hint="default"/>
      </w:rPr>
    </w:lvl>
    <w:lvl w:ilvl="3" w:tplc="878810A2" w:tentative="1">
      <w:start w:val="1"/>
      <w:numFmt w:val="bullet"/>
      <w:lvlText w:val=""/>
      <w:lvlJc w:val="left"/>
      <w:pPr>
        <w:tabs>
          <w:tab w:val="num" w:pos="2880"/>
        </w:tabs>
        <w:ind w:left="2880" w:hanging="360"/>
      </w:pPr>
      <w:rPr>
        <w:rFonts w:ascii="Symbol" w:hAnsi="Symbol" w:hint="default"/>
      </w:rPr>
    </w:lvl>
    <w:lvl w:ilvl="4" w:tplc="9B2A37CE" w:tentative="1">
      <w:start w:val="1"/>
      <w:numFmt w:val="bullet"/>
      <w:lvlText w:val="o"/>
      <w:lvlJc w:val="left"/>
      <w:pPr>
        <w:tabs>
          <w:tab w:val="num" w:pos="3600"/>
        </w:tabs>
        <w:ind w:left="3600" w:hanging="360"/>
      </w:pPr>
      <w:rPr>
        <w:rFonts w:ascii="Courier New" w:hAnsi="Courier New" w:hint="default"/>
      </w:rPr>
    </w:lvl>
    <w:lvl w:ilvl="5" w:tplc="3DB6CFBA" w:tentative="1">
      <w:start w:val="1"/>
      <w:numFmt w:val="bullet"/>
      <w:lvlText w:val=""/>
      <w:lvlJc w:val="left"/>
      <w:pPr>
        <w:tabs>
          <w:tab w:val="num" w:pos="4320"/>
        </w:tabs>
        <w:ind w:left="4320" w:hanging="360"/>
      </w:pPr>
      <w:rPr>
        <w:rFonts w:ascii="Wingdings" w:hAnsi="Wingdings" w:hint="default"/>
      </w:rPr>
    </w:lvl>
    <w:lvl w:ilvl="6" w:tplc="9938920C" w:tentative="1">
      <w:start w:val="1"/>
      <w:numFmt w:val="bullet"/>
      <w:lvlText w:val=""/>
      <w:lvlJc w:val="left"/>
      <w:pPr>
        <w:tabs>
          <w:tab w:val="num" w:pos="5040"/>
        </w:tabs>
        <w:ind w:left="5040" w:hanging="360"/>
      </w:pPr>
      <w:rPr>
        <w:rFonts w:ascii="Symbol" w:hAnsi="Symbol" w:hint="default"/>
      </w:rPr>
    </w:lvl>
    <w:lvl w:ilvl="7" w:tplc="6360EF8A" w:tentative="1">
      <w:start w:val="1"/>
      <w:numFmt w:val="bullet"/>
      <w:lvlText w:val="o"/>
      <w:lvlJc w:val="left"/>
      <w:pPr>
        <w:tabs>
          <w:tab w:val="num" w:pos="5760"/>
        </w:tabs>
        <w:ind w:left="5760" w:hanging="360"/>
      </w:pPr>
      <w:rPr>
        <w:rFonts w:ascii="Courier New" w:hAnsi="Courier New" w:hint="default"/>
      </w:rPr>
    </w:lvl>
    <w:lvl w:ilvl="8" w:tplc="184C5F7E"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C933ED0"/>
    <w:multiLevelType w:val="hybridMultilevel"/>
    <w:tmpl w:val="09067672"/>
    <w:lvl w:ilvl="0" w:tplc="94FAC642">
      <w:start w:val="1"/>
      <w:numFmt w:val="bullet"/>
      <w:pStyle w:val="TableText11Bullet2Single"/>
      <w:lvlText w:val="–"/>
      <w:lvlJc w:val="left"/>
      <w:pPr>
        <w:tabs>
          <w:tab w:val="num" w:pos="216"/>
        </w:tabs>
        <w:ind w:left="216" w:firstLine="0"/>
      </w:pPr>
      <w:rPr>
        <w:rFonts w:ascii="Arial" w:hAnsi="Arial" w:hint="default"/>
        <w:color w:val="auto"/>
        <w:sz w:val="18"/>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CBD77A3"/>
    <w:multiLevelType w:val="hybridMultilevel"/>
    <w:tmpl w:val="21FC06F8"/>
    <w:lvl w:ilvl="0" w:tplc="04090001">
      <w:start w:val="1"/>
      <w:numFmt w:val="bullet"/>
      <w:pStyle w:val="ABULLET"/>
      <w:lvlText w:val=""/>
      <w:lvlJc w:val="left"/>
      <w:pPr>
        <w:tabs>
          <w:tab w:val="num" w:pos="720"/>
        </w:tabs>
        <w:ind w:left="720" w:hanging="360"/>
      </w:pPr>
      <w:rPr>
        <w:rFonts w:ascii="Wingdings" w:hAnsi="Wingdings" w:cs="Times New Roman" w:hint="default"/>
      </w:rPr>
    </w:lvl>
    <w:lvl w:ilvl="1" w:tplc="04090003">
      <w:numFmt w:val="bullet"/>
      <w:lvlText w:val="-"/>
      <w:lvlJc w:val="left"/>
      <w:pPr>
        <w:tabs>
          <w:tab w:val="num" w:pos="1440"/>
        </w:tabs>
        <w:ind w:left="1440" w:hanging="360"/>
      </w:pPr>
      <w:rPr>
        <w:rFonts w:ascii="Times New Roman" w:hAnsi="Times New Roman" w:cs="Times New Roman" w:hint="default"/>
      </w:rPr>
    </w:lvl>
    <w:lvl w:ilvl="2" w:tplc="04090001">
      <w:numFmt w:val="bullet"/>
      <w:lvlText w:val=""/>
      <w:lvlJc w:val="left"/>
      <w:pPr>
        <w:tabs>
          <w:tab w:val="num" w:pos="2160"/>
        </w:tabs>
        <w:ind w:left="2160" w:hanging="360"/>
      </w:pPr>
      <w:rPr>
        <w:rFonts w:ascii="Wingdings" w:eastAsia="Times New Roman" w:hAnsi="Wingdings"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9" w15:restartNumberingAfterBreak="0">
    <w:nsid w:val="5CDD55CC"/>
    <w:multiLevelType w:val="multilevel"/>
    <w:tmpl w:val="3D902EB6"/>
    <w:lvl w:ilvl="0">
      <w:start w:val="1"/>
      <w:numFmt w:val="decimal"/>
      <w:pStyle w:val="TableCaptionAuto"/>
      <w:lvlText w:val="Table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0" w15:restartNumberingAfterBreak="0">
    <w:nsid w:val="5CF64DFC"/>
    <w:multiLevelType w:val="hybridMultilevel"/>
    <w:tmpl w:val="472CF32A"/>
    <w:lvl w:ilvl="0" w:tplc="1FC068BC">
      <w:start w:val="1"/>
      <w:numFmt w:val="bullet"/>
      <w:lvlText w:val="·"/>
      <w:lvlJc w:val="left"/>
      <w:pPr>
        <w:ind w:left="720" w:hanging="360"/>
      </w:pPr>
      <w:rPr>
        <w:rFonts w:ascii="Symbol" w:hAnsi="Symbol" w:hint="default"/>
      </w:rPr>
    </w:lvl>
    <w:lvl w:ilvl="1" w:tplc="4BF2095C">
      <w:start w:val="1"/>
      <w:numFmt w:val="bullet"/>
      <w:lvlText w:val="o"/>
      <w:lvlJc w:val="left"/>
      <w:pPr>
        <w:ind w:left="1440" w:hanging="360"/>
      </w:pPr>
      <w:rPr>
        <w:rFonts w:ascii="Courier New" w:hAnsi="Courier New" w:hint="default"/>
      </w:rPr>
    </w:lvl>
    <w:lvl w:ilvl="2" w:tplc="58344856">
      <w:start w:val="1"/>
      <w:numFmt w:val="bullet"/>
      <w:lvlText w:val=""/>
      <w:lvlJc w:val="left"/>
      <w:pPr>
        <w:ind w:left="2160" w:hanging="360"/>
      </w:pPr>
      <w:rPr>
        <w:rFonts w:ascii="Wingdings" w:hAnsi="Wingdings" w:hint="default"/>
      </w:rPr>
    </w:lvl>
    <w:lvl w:ilvl="3" w:tplc="74CC38B0">
      <w:start w:val="1"/>
      <w:numFmt w:val="bullet"/>
      <w:lvlText w:val=""/>
      <w:lvlJc w:val="left"/>
      <w:pPr>
        <w:ind w:left="2880" w:hanging="360"/>
      </w:pPr>
      <w:rPr>
        <w:rFonts w:ascii="Symbol" w:hAnsi="Symbol" w:hint="default"/>
      </w:rPr>
    </w:lvl>
    <w:lvl w:ilvl="4" w:tplc="30301942">
      <w:start w:val="1"/>
      <w:numFmt w:val="bullet"/>
      <w:lvlText w:val="o"/>
      <w:lvlJc w:val="left"/>
      <w:pPr>
        <w:ind w:left="3600" w:hanging="360"/>
      </w:pPr>
      <w:rPr>
        <w:rFonts w:ascii="Courier New" w:hAnsi="Courier New" w:hint="default"/>
      </w:rPr>
    </w:lvl>
    <w:lvl w:ilvl="5" w:tplc="42CE2984">
      <w:start w:val="1"/>
      <w:numFmt w:val="bullet"/>
      <w:lvlText w:val=""/>
      <w:lvlJc w:val="left"/>
      <w:pPr>
        <w:ind w:left="4320" w:hanging="360"/>
      </w:pPr>
      <w:rPr>
        <w:rFonts w:ascii="Wingdings" w:hAnsi="Wingdings" w:hint="default"/>
      </w:rPr>
    </w:lvl>
    <w:lvl w:ilvl="6" w:tplc="1CBA6672">
      <w:start w:val="1"/>
      <w:numFmt w:val="bullet"/>
      <w:lvlText w:val=""/>
      <w:lvlJc w:val="left"/>
      <w:pPr>
        <w:ind w:left="5040" w:hanging="360"/>
      </w:pPr>
      <w:rPr>
        <w:rFonts w:ascii="Symbol" w:hAnsi="Symbol" w:hint="default"/>
      </w:rPr>
    </w:lvl>
    <w:lvl w:ilvl="7" w:tplc="AEE88B0E">
      <w:start w:val="1"/>
      <w:numFmt w:val="bullet"/>
      <w:lvlText w:val="o"/>
      <w:lvlJc w:val="left"/>
      <w:pPr>
        <w:ind w:left="5760" w:hanging="360"/>
      </w:pPr>
      <w:rPr>
        <w:rFonts w:ascii="Courier New" w:hAnsi="Courier New" w:hint="default"/>
      </w:rPr>
    </w:lvl>
    <w:lvl w:ilvl="8" w:tplc="0D0AABE6">
      <w:start w:val="1"/>
      <w:numFmt w:val="bullet"/>
      <w:lvlText w:val=""/>
      <w:lvlJc w:val="left"/>
      <w:pPr>
        <w:ind w:left="6480" w:hanging="360"/>
      </w:pPr>
      <w:rPr>
        <w:rFonts w:ascii="Wingdings" w:hAnsi="Wingdings" w:hint="default"/>
      </w:rPr>
    </w:lvl>
  </w:abstractNum>
  <w:abstractNum w:abstractNumId="221" w15:restartNumberingAfterBreak="0">
    <w:nsid w:val="5D6D68CD"/>
    <w:multiLevelType w:val="multilevel"/>
    <w:tmpl w:val="286E7C84"/>
    <w:lvl w:ilvl="0">
      <w:start w:val="1"/>
      <w:numFmt w:val="decimal"/>
      <w:lvlRestart w:val="0"/>
      <w:pStyle w:val="StandardL1"/>
      <w:lvlText w:val="%1."/>
      <w:lvlJc w:val="left"/>
      <w:pPr>
        <w:tabs>
          <w:tab w:val="num" w:pos="720"/>
        </w:tabs>
      </w:pPr>
      <w:rPr>
        <w:rFonts w:ascii="Arial" w:hAnsi="Arial" w:cs="Arial" w:hint="default"/>
        <w:b/>
        <w:i w:val="0"/>
        <w:caps w:val="0"/>
        <w:smallCaps w:val="0"/>
        <w:color w:val="auto"/>
        <w:sz w:val="20"/>
        <w:szCs w:val="20"/>
        <w:u w:val="none"/>
      </w:rPr>
    </w:lvl>
    <w:lvl w:ilvl="1">
      <w:start w:val="1"/>
      <w:numFmt w:val="lowerLetter"/>
      <w:pStyle w:val="StandardL2"/>
      <w:lvlText w:val="%2)"/>
      <w:lvlJc w:val="left"/>
      <w:pPr>
        <w:tabs>
          <w:tab w:val="num" w:pos="1080"/>
        </w:tabs>
        <w:ind w:firstLine="720"/>
      </w:pPr>
      <w:rPr>
        <w:rFonts w:ascii="Arial" w:hAnsi="Arial" w:cs="Arial" w:hint="default"/>
        <w:b w:val="0"/>
        <w:i w:val="0"/>
        <w:caps w:val="0"/>
        <w:smallCaps w:val="0"/>
        <w:color w:val="auto"/>
        <w:sz w:val="20"/>
        <w:szCs w:val="20"/>
        <w:u w:val="none"/>
      </w:rPr>
    </w:lvl>
    <w:lvl w:ilvl="2">
      <w:start w:val="1"/>
      <w:numFmt w:val="lowerRoman"/>
      <w:pStyle w:val="StandardL3"/>
      <w:lvlText w:val="(%3)"/>
      <w:lvlJc w:val="left"/>
      <w:pPr>
        <w:tabs>
          <w:tab w:val="num" w:pos="2720"/>
        </w:tabs>
        <w:ind w:left="560" w:firstLine="1440"/>
      </w:pPr>
      <w:rPr>
        <w:rFonts w:ascii="Arial" w:hAnsi="Arial" w:cs="Arial" w:hint="default"/>
        <w:b w:val="0"/>
        <w:i w:val="0"/>
        <w:caps w:val="0"/>
        <w:smallCaps w:val="0"/>
        <w:color w:val="auto"/>
        <w:sz w:val="20"/>
        <w:szCs w:val="20"/>
        <w:u w:val="none"/>
      </w:rPr>
    </w:lvl>
    <w:lvl w:ilvl="3">
      <w:start w:val="1"/>
      <w:numFmt w:val="upperLetter"/>
      <w:pStyle w:val="StandardL4"/>
      <w:lvlText w:val="%4."/>
      <w:lvlJc w:val="left"/>
      <w:pPr>
        <w:tabs>
          <w:tab w:val="num" w:pos="2520"/>
        </w:tabs>
        <w:ind w:left="2520" w:hanging="360"/>
      </w:pPr>
      <w:rPr>
        <w:rFonts w:cs="Times New Roman" w:hint="default"/>
        <w:b w:val="0"/>
        <w:i w:val="0"/>
        <w:caps w:val="0"/>
        <w:smallCaps w:val="0"/>
        <w:color w:val="auto"/>
        <w:sz w:val="24"/>
        <w:szCs w:val="24"/>
        <w:u w:val="none"/>
      </w:rPr>
    </w:lvl>
    <w:lvl w:ilvl="4">
      <w:start w:val="1"/>
      <w:numFmt w:val="lowerLetter"/>
      <w:pStyle w:val="StandardL5"/>
      <w:lvlText w:val="%5."/>
      <w:lvlJc w:val="left"/>
      <w:pPr>
        <w:tabs>
          <w:tab w:val="num" w:pos="3600"/>
        </w:tabs>
        <w:ind w:firstLine="2880"/>
      </w:pPr>
      <w:rPr>
        <w:rFonts w:ascii="Times New Roman" w:eastAsia="Times New Roman" w:hAnsi="Times New Roman" w:cs="Times New Roman" w:hint="default"/>
        <w:b w:val="0"/>
        <w:i w:val="0"/>
        <w:caps w:val="0"/>
        <w:smallCaps w:val="0"/>
        <w:color w:val="auto"/>
        <w:sz w:val="20"/>
        <w:u w:val="none"/>
      </w:rPr>
    </w:lvl>
    <w:lvl w:ilvl="5">
      <w:start w:val="1"/>
      <w:numFmt w:val="lowerRoman"/>
      <w:pStyle w:val="Standard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0"/>
        <w:u w:val="none"/>
      </w:rPr>
    </w:lvl>
    <w:lvl w:ilvl="6">
      <w:start w:val="1"/>
      <w:numFmt w:val="decimal"/>
      <w:pStyle w:val="StandardL7"/>
      <w:lvlText w:val="%7)"/>
      <w:lvlJc w:val="left"/>
      <w:pPr>
        <w:tabs>
          <w:tab w:val="num" w:pos="5040"/>
        </w:tabs>
        <w:ind w:firstLine="4320"/>
      </w:pPr>
      <w:rPr>
        <w:rFonts w:ascii="Times New Roman" w:eastAsia="Times New Roman" w:hAnsi="Times New Roman" w:cs="Times New Roman" w:hint="default"/>
        <w:b w:val="0"/>
        <w:i w:val="0"/>
        <w:caps w:val="0"/>
        <w:smallCaps w:val="0"/>
        <w:color w:val="auto"/>
        <w:sz w:val="20"/>
        <w:u w:val="none"/>
      </w:rPr>
    </w:lvl>
    <w:lvl w:ilvl="7">
      <w:start w:val="1"/>
      <w:numFmt w:val="lowerLetter"/>
      <w:pStyle w:val="StandardL8"/>
      <w:lvlText w:val="%8)"/>
      <w:lvlJc w:val="left"/>
      <w:pPr>
        <w:tabs>
          <w:tab w:val="num" w:pos="5760"/>
        </w:tabs>
        <w:ind w:firstLine="5040"/>
      </w:pPr>
      <w:rPr>
        <w:rFonts w:ascii="Times New Roman" w:eastAsia="Times New Roman" w:hAnsi="Times New Roman" w:cs="Times New Roman" w:hint="default"/>
        <w:b w:val="0"/>
        <w:i w:val="0"/>
        <w:caps w:val="0"/>
        <w:smallCaps w:val="0"/>
        <w:color w:val="auto"/>
        <w:sz w:val="20"/>
        <w:u w:val="none"/>
      </w:rPr>
    </w:lvl>
    <w:lvl w:ilvl="8">
      <w:start w:val="1"/>
      <w:numFmt w:val="lowerRoman"/>
      <w:pStyle w:val="StandardL9"/>
      <w:lvlText w:val="%9)"/>
      <w:lvlJc w:val="left"/>
      <w:pPr>
        <w:tabs>
          <w:tab w:val="num" w:pos="6480"/>
        </w:tabs>
        <w:ind w:firstLine="5760"/>
      </w:pPr>
      <w:rPr>
        <w:rFonts w:ascii="Times New Roman" w:eastAsia="Times New Roman" w:hAnsi="Times New Roman" w:cs="Times New Roman" w:hint="default"/>
        <w:b w:val="0"/>
        <w:i w:val="0"/>
        <w:caps w:val="0"/>
        <w:smallCaps w:val="0"/>
        <w:color w:val="auto"/>
        <w:sz w:val="20"/>
        <w:u w:val="none"/>
      </w:rPr>
    </w:lvl>
  </w:abstractNum>
  <w:abstractNum w:abstractNumId="222" w15:restartNumberingAfterBreak="0">
    <w:nsid w:val="5E7E61D6"/>
    <w:multiLevelType w:val="hybridMultilevel"/>
    <w:tmpl w:val="7954E6BC"/>
    <w:lvl w:ilvl="0" w:tplc="0A26B372">
      <w:numFmt w:val="none"/>
      <w:pStyle w:val="Bullet5Single"/>
      <w:lvlText w:val=""/>
      <w:lvlJc w:val="left"/>
      <w:pPr>
        <w:tabs>
          <w:tab w:val="num" w:pos="1440"/>
        </w:tabs>
        <w:ind w:left="180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5F7B2EED"/>
    <w:multiLevelType w:val="hybridMultilevel"/>
    <w:tmpl w:val="FD86883A"/>
    <w:lvl w:ilvl="0" w:tplc="D14CF2A0">
      <w:start w:val="1"/>
      <w:numFmt w:val="bullet"/>
      <w:pStyle w:val="TableText8Bullet1Single"/>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0654306"/>
    <w:multiLevelType w:val="multilevel"/>
    <w:tmpl w:val="D51E9E3E"/>
    <w:lvl w:ilvl="0">
      <w:start w:val="1"/>
      <w:numFmt w:val="bullet"/>
      <w:pStyle w:val="BulletOne"/>
      <w:lvlText w:val=""/>
      <w:lvlJc w:val="left"/>
      <w:pPr>
        <w:tabs>
          <w:tab w:val="num" w:pos="360"/>
        </w:tabs>
        <w:ind w:left="360" w:hanging="360"/>
      </w:pPr>
      <w:rPr>
        <w:rFonts w:ascii="Symbol" w:hAnsi="Symbol" w:hint="default"/>
        <w:color w:val="auto"/>
        <w:spacing w:val="0"/>
        <w:kern w:val="24"/>
        <w:sz w:val="19"/>
        <w:szCs w:val="19"/>
      </w:rPr>
    </w:lvl>
    <w:lvl w:ilvl="1">
      <w:start w:val="1"/>
      <w:numFmt w:val="bullet"/>
      <w:lvlText w:val="•"/>
      <w:lvlJc w:val="left"/>
      <w:pPr>
        <w:tabs>
          <w:tab w:val="num" w:pos="720"/>
        </w:tabs>
        <w:ind w:left="720" w:hanging="360"/>
      </w:pPr>
      <w:rPr>
        <w:rFonts w:ascii="Arial" w:hAnsi="Arial" w:cs="Times New Roman" w:hint="default"/>
        <w:caps w:val="0"/>
        <w:color w:val="auto"/>
        <w:spacing w:val="0"/>
        <w:kern w:val="24"/>
        <w:sz w:val="19"/>
        <w:szCs w:val="19"/>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5" w15:restartNumberingAfterBreak="0">
    <w:nsid w:val="60B37197"/>
    <w:multiLevelType w:val="hybridMultilevel"/>
    <w:tmpl w:val="AB14C858"/>
    <w:lvl w:ilvl="0" w:tplc="C2364D40">
      <w:start w:val="1"/>
      <w:numFmt w:val="bullet"/>
      <w:pStyle w:val="RFPQuestionBullet"/>
      <w:lvlText w:val=""/>
      <w:lvlJc w:val="left"/>
      <w:pPr>
        <w:tabs>
          <w:tab w:val="num" w:pos="360"/>
        </w:tabs>
        <w:ind w:left="360" w:hanging="360"/>
      </w:pPr>
      <w:rPr>
        <w:rFonts w:ascii="Wingdings" w:hAnsi="Wingdings" w:hint="default"/>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0B959D0"/>
    <w:multiLevelType w:val="hybridMultilevel"/>
    <w:tmpl w:val="8822E278"/>
    <w:lvl w:ilvl="0" w:tplc="B28071C2">
      <w:start w:val="1"/>
      <w:numFmt w:val="bullet"/>
      <w:lvlText w:val="•"/>
      <w:lvlJc w:val="left"/>
      <w:pPr>
        <w:tabs>
          <w:tab w:val="num" w:pos="720"/>
        </w:tabs>
        <w:ind w:left="720" w:hanging="360"/>
      </w:pPr>
      <w:rPr>
        <w:rFonts w:ascii="Arial" w:hAnsi="Arial" w:hint="default"/>
      </w:rPr>
    </w:lvl>
    <w:lvl w:ilvl="1" w:tplc="9976B3C0" w:tentative="1">
      <w:start w:val="1"/>
      <w:numFmt w:val="bullet"/>
      <w:lvlText w:val="•"/>
      <w:lvlJc w:val="left"/>
      <w:pPr>
        <w:tabs>
          <w:tab w:val="num" w:pos="1440"/>
        </w:tabs>
        <w:ind w:left="1440" w:hanging="360"/>
      </w:pPr>
      <w:rPr>
        <w:rFonts w:ascii="Arial" w:hAnsi="Arial" w:hint="default"/>
      </w:rPr>
    </w:lvl>
    <w:lvl w:ilvl="2" w:tplc="3D8453B0" w:tentative="1">
      <w:start w:val="1"/>
      <w:numFmt w:val="bullet"/>
      <w:lvlText w:val="•"/>
      <w:lvlJc w:val="left"/>
      <w:pPr>
        <w:tabs>
          <w:tab w:val="num" w:pos="2160"/>
        </w:tabs>
        <w:ind w:left="2160" w:hanging="360"/>
      </w:pPr>
      <w:rPr>
        <w:rFonts w:ascii="Arial" w:hAnsi="Arial" w:hint="default"/>
      </w:rPr>
    </w:lvl>
    <w:lvl w:ilvl="3" w:tplc="E23CCD9C" w:tentative="1">
      <w:start w:val="1"/>
      <w:numFmt w:val="bullet"/>
      <w:lvlText w:val="•"/>
      <w:lvlJc w:val="left"/>
      <w:pPr>
        <w:tabs>
          <w:tab w:val="num" w:pos="2880"/>
        </w:tabs>
        <w:ind w:left="2880" w:hanging="360"/>
      </w:pPr>
      <w:rPr>
        <w:rFonts w:ascii="Arial" w:hAnsi="Arial" w:hint="default"/>
      </w:rPr>
    </w:lvl>
    <w:lvl w:ilvl="4" w:tplc="7B4443CE" w:tentative="1">
      <w:start w:val="1"/>
      <w:numFmt w:val="bullet"/>
      <w:lvlText w:val="•"/>
      <w:lvlJc w:val="left"/>
      <w:pPr>
        <w:tabs>
          <w:tab w:val="num" w:pos="3600"/>
        </w:tabs>
        <w:ind w:left="3600" w:hanging="360"/>
      </w:pPr>
      <w:rPr>
        <w:rFonts w:ascii="Arial" w:hAnsi="Arial" w:hint="default"/>
      </w:rPr>
    </w:lvl>
    <w:lvl w:ilvl="5" w:tplc="8770402A" w:tentative="1">
      <w:start w:val="1"/>
      <w:numFmt w:val="bullet"/>
      <w:lvlText w:val="•"/>
      <w:lvlJc w:val="left"/>
      <w:pPr>
        <w:tabs>
          <w:tab w:val="num" w:pos="4320"/>
        </w:tabs>
        <w:ind w:left="4320" w:hanging="360"/>
      </w:pPr>
      <w:rPr>
        <w:rFonts w:ascii="Arial" w:hAnsi="Arial" w:hint="default"/>
      </w:rPr>
    </w:lvl>
    <w:lvl w:ilvl="6" w:tplc="DEFAAAB0" w:tentative="1">
      <w:start w:val="1"/>
      <w:numFmt w:val="bullet"/>
      <w:lvlText w:val="•"/>
      <w:lvlJc w:val="left"/>
      <w:pPr>
        <w:tabs>
          <w:tab w:val="num" w:pos="5040"/>
        </w:tabs>
        <w:ind w:left="5040" w:hanging="360"/>
      </w:pPr>
      <w:rPr>
        <w:rFonts w:ascii="Arial" w:hAnsi="Arial" w:hint="default"/>
      </w:rPr>
    </w:lvl>
    <w:lvl w:ilvl="7" w:tplc="D5DC1B1C" w:tentative="1">
      <w:start w:val="1"/>
      <w:numFmt w:val="bullet"/>
      <w:lvlText w:val="•"/>
      <w:lvlJc w:val="left"/>
      <w:pPr>
        <w:tabs>
          <w:tab w:val="num" w:pos="5760"/>
        </w:tabs>
        <w:ind w:left="5760" w:hanging="360"/>
      </w:pPr>
      <w:rPr>
        <w:rFonts w:ascii="Arial" w:hAnsi="Arial" w:hint="default"/>
      </w:rPr>
    </w:lvl>
    <w:lvl w:ilvl="8" w:tplc="4ED2486A" w:tentative="1">
      <w:start w:val="1"/>
      <w:numFmt w:val="bullet"/>
      <w:lvlText w:val="•"/>
      <w:lvlJc w:val="left"/>
      <w:pPr>
        <w:tabs>
          <w:tab w:val="num" w:pos="6480"/>
        </w:tabs>
        <w:ind w:left="6480" w:hanging="360"/>
      </w:pPr>
      <w:rPr>
        <w:rFonts w:ascii="Arial" w:hAnsi="Arial" w:hint="default"/>
      </w:rPr>
    </w:lvl>
  </w:abstractNum>
  <w:abstractNum w:abstractNumId="227" w15:restartNumberingAfterBreak="0">
    <w:nsid w:val="6102500E"/>
    <w:multiLevelType w:val="hybridMultilevel"/>
    <w:tmpl w:val="F2101A0C"/>
    <w:lvl w:ilvl="0" w:tplc="84067CE4">
      <w:start w:val="1"/>
      <w:numFmt w:val="bullet"/>
      <w:lvlText w:val="•"/>
      <w:lvlJc w:val="left"/>
      <w:pPr>
        <w:tabs>
          <w:tab w:val="num" w:pos="720"/>
        </w:tabs>
        <w:ind w:left="720" w:hanging="360"/>
      </w:pPr>
      <w:rPr>
        <w:rFonts w:ascii="Arial" w:hAnsi="Arial" w:hint="default"/>
      </w:rPr>
    </w:lvl>
    <w:lvl w:ilvl="1" w:tplc="CBD098D6" w:tentative="1">
      <w:start w:val="1"/>
      <w:numFmt w:val="bullet"/>
      <w:lvlText w:val="•"/>
      <w:lvlJc w:val="left"/>
      <w:pPr>
        <w:tabs>
          <w:tab w:val="num" w:pos="1440"/>
        </w:tabs>
        <w:ind w:left="1440" w:hanging="360"/>
      </w:pPr>
      <w:rPr>
        <w:rFonts w:ascii="Arial" w:hAnsi="Arial" w:hint="default"/>
      </w:rPr>
    </w:lvl>
    <w:lvl w:ilvl="2" w:tplc="B5446358" w:tentative="1">
      <w:start w:val="1"/>
      <w:numFmt w:val="bullet"/>
      <w:lvlText w:val="•"/>
      <w:lvlJc w:val="left"/>
      <w:pPr>
        <w:tabs>
          <w:tab w:val="num" w:pos="2160"/>
        </w:tabs>
        <w:ind w:left="2160" w:hanging="360"/>
      </w:pPr>
      <w:rPr>
        <w:rFonts w:ascii="Arial" w:hAnsi="Arial" w:hint="default"/>
      </w:rPr>
    </w:lvl>
    <w:lvl w:ilvl="3" w:tplc="90465236" w:tentative="1">
      <w:start w:val="1"/>
      <w:numFmt w:val="bullet"/>
      <w:lvlText w:val="•"/>
      <w:lvlJc w:val="left"/>
      <w:pPr>
        <w:tabs>
          <w:tab w:val="num" w:pos="2880"/>
        </w:tabs>
        <w:ind w:left="2880" w:hanging="360"/>
      </w:pPr>
      <w:rPr>
        <w:rFonts w:ascii="Arial" w:hAnsi="Arial" w:hint="default"/>
      </w:rPr>
    </w:lvl>
    <w:lvl w:ilvl="4" w:tplc="71706970" w:tentative="1">
      <w:start w:val="1"/>
      <w:numFmt w:val="bullet"/>
      <w:lvlText w:val="•"/>
      <w:lvlJc w:val="left"/>
      <w:pPr>
        <w:tabs>
          <w:tab w:val="num" w:pos="3600"/>
        </w:tabs>
        <w:ind w:left="3600" w:hanging="360"/>
      </w:pPr>
      <w:rPr>
        <w:rFonts w:ascii="Arial" w:hAnsi="Arial" w:hint="default"/>
      </w:rPr>
    </w:lvl>
    <w:lvl w:ilvl="5" w:tplc="4476F8A0" w:tentative="1">
      <w:start w:val="1"/>
      <w:numFmt w:val="bullet"/>
      <w:lvlText w:val="•"/>
      <w:lvlJc w:val="left"/>
      <w:pPr>
        <w:tabs>
          <w:tab w:val="num" w:pos="4320"/>
        </w:tabs>
        <w:ind w:left="4320" w:hanging="360"/>
      </w:pPr>
      <w:rPr>
        <w:rFonts w:ascii="Arial" w:hAnsi="Arial" w:hint="default"/>
      </w:rPr>
    </w:lvl>
    <w:lvl w:ilvl="6" w:tplc="AFAE1B86" w:tentative="1">
      <w:start w:val="1"/>
      <w:numFmt w:val="bullet"/>
      <w:lvlText w:val="•"/>
      <w:lvlJc w:val="left"/>
      <w:pPr>
        <w:tabs>
          <w:tab w:val="num" w:pos="5040"/>
        </w:tabs>
        <w:ind w:left="5040" w:hanging="360"/>
      </w:pPr>
      <w:rPr>
        <w:rFonts w:ascii="Arial" w:hAnsi="Arial" w:hint="default"/>
      </w:rPr>
    </w:lvl>
    <w:lvl w:ilvl="7" w:tplc="31A846F8" w:tentative="1">
      <w:start w:val="1"/>
      <w:numFmt w:val="bullet"/>
      <w:lvlText w:val="•"/>
      <w:lvlJc w:val="left"/>
      <w:pPr>
        <w:tabs>
          <w:tab w:val="num" w:pos="5760"/>
        </w:tabs>
        <w:ind w:left="5760" w:hanging="360"/>
      </w:pPr>
      <w:rPr>
        <w:rFonts w:ascii="Arial" w:hAnsi="Arial" w:hint="default"/>
      </w:rPr>
    </w:lvl>
    <w:lvl w:ilvl="8" w:tplc="E7B21704" w:tentative="1">
      <w:start w:val="1"/>
      <w:numFmt w:val="bullet"/>
      <w:lvlText w:val="•"/>
      <w:lvlJc w:val="left"/>
      <w:pPr>
        <w:tabs>
          <w:tab w:val="num" w:pos="6480"/>
        </w:tabs>
        <w:ind w:left="6480" w:hanging="360"/>
      </w:pPr>
      <w:rPr>
        <w:rFonts w:ascii="Arial" w:hAnsi="Arial" w:hint="default"/>
      </w:rPr>
    </w:lvl>
  </w:abstractNum>
  <w:abstractNum w:abstractNumId="228" w15:restartNumberingAfterBreak="0">
    <w:nsid w:val="61053CAA"/>
    <w:multiLevelType w:val="hybridMultilevel"/>
    <w:tmpl w:val="5F6ADFAC"/>
    <w:lvl w:ilvl="0" w:tplc="DDF21BCE">
      <w:start w:val="1"/>
      <w:numFmt w:val="bullet"/>
      <w:pStyle w:val="Bullet1SingleSideIdea"/>
      <w:lvlText w:val=""/>
      <w:lvlJc w:val="left"/>
      <w:pPr>
        <w:tabs>
          <w:tab w:val="num" w:pos="0"/>
        </w:tabs>
        <w:ind w:left="0" w:firstLine="0"/>
      </w:pPr>
      <w:rPr>
        <w:rFonts w:ascii="Symbol" w:hAnsi="Symbol" w:hint="default"/>
        <w:color w:val="FFFFFF"/>
        <w:sz w:val="20"/>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147331D"/>
    <w:multiLevelType w:val="hybridMultilevel"/>
    <w:tmpl w:val="4914FBC4"/>
    <w:lvl w:ilvl="0" w:tplc="C2364D40">
      <w:start w:val="1"/>
      <w:numFmt w:val="bullet"/>
      <w:pStyle w:val="HCLL4CSub-bulletplain"/>
      <w:lvlText w:val=""/>
      <w:lvlJc w:val="left"/>
      <w:pPr>
        <w:tabs>
          <w:tab w:val="num" w:pos="2126"/>
        </w:tabs>
        <w:ind w:left="2126" w:hanging="70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26A3F6E"/>
    <w:multiLevelType w:val="hybridMultilevel"/>
    <w:tmpl w:val="29EA55A2"/>
    <w:lvl w:ilvl="0" w:tplc="B19073DC">
      <w:start w:val="1"/>
      <w:numFmt w:val="bullet"/>
      <w:lvlRestart w:val="0"/>
      <w:pStyle w:val="NABullet1Double"/>
      <w:lvlText w:val=""/>
      <w:lvlJc w:val="left"/>
      <w:pPr>
        <w:tabs>
          <w:tab w:val="num" w:pos="720"/>
        </w:tabs>
        <w:ind w:left="720" w:hanging="360"/>
      </w:pPr>
      <w:rPr>
        <w:rFonts w:ascii="Symbol" w:hAnsi="Symbol" w:hint="default"/>
        <w:color w:val="0067C5"/>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232" w15:restartNumberingAfterBreak="0">
    <w:nsid w:val="63B14804"/>
    <w:multiLevelType w:val="hybridMultilevel"/>
    <w:tmpl w:val="77683E08"/>
    <w:lvl w:ilvl="0" w:tplc="04090001">
      <w:start w:val="1"/>
      <w:numFmt w:val="bullet"/>
      <w:pStyle w:val="MainBullets"/>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3" w15:restartNumberingAfterBreak="0">
    <w:nsid w:val="63F617A2"/>
    <w:multiLevelType w:val="hybridMultilevel"/>
    <w:tmpl w:val="41C0C5DE"/>
    <w:lvl w:ilvl="0" w:tplc="08090001">
      <w:start w:val="1"/>
      <w:numFmt w:val="bullet"/>
      <w:pStyle w:val="BodyTextBulletL3"/>
      <w:lvlText w:val=""/>
      <w:lvlJc w:val="left"/>
      <w:pPr>
        <w:tabs>
          <w:tab w:val="num" w:pos="3240"/>
        </w:tabs>
        <w:ind w:left="3240" w:hanging="53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47F37F3"/>
    <w:multiLevelType w:val="hybridMultilevel"/>
    <w:tmpl w:val="5C408B8C"/>
    <w:lvl w:ilvl="0" w:tplc="1F961BD0">
      <w:start w:val="1"/>
      <w:numFmt w:val="none"/>
      <w:pStyle w:val="Bullet2Double0"/>
      <w:lvlText w:val=""/>
      <w:lvlJc w:val="left"/>
      <w:pPr>
        <w:tabs>
          <w:tab w:val="num" w:pos="36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5" w15:restartNumberingAfterBreak="0">
    <w:nsid w:val="64AE241E"/>
    <w:multiLevelType w:val="multilevel"/>
    <w:tmpl w:val="A5B475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ableLevel1Numbered"/>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6" w15:restartNumberingAfterBreak="0">
    <w:nsid w:val="64AE33FD"/>
    <w:multiLevelType w:val="multilevel"/>
    <w:tmpl w:val="703660C8"/>
    <w:lvl w:ilvl="0">
      <w:start w:val="1"/>
      <w:numFmt w:val="upperLetter"/>
      <w:pStyle w:val="HCLL1Hdr-Appx"/>
      <w:lvlText w:val="Appendix %1"/>
      <w:lvlJc w:val="left"/>
      <w:pPr>
        <w:tabs>
          <w:tab w:val="num" w:pos="1602"/>
        </w:tabs>
        <w:ind w:left="1602" w:hanging="432"/>
      </w:pPr>
      <w:rPr>
        <w:rFonts w:hint="default"/>
      </w:rPr>
    </w:lvl>
    <w:lvl w:ilvl="1">
      <w:start w:val="1"/>
      <w:numFmt w:val="decimal"/>
      <w:pStyle w:val="HCLL2Hdr-Appx"/>
      <w:lvlText w:val="%1.%2"/>
      <w:lvlJc w:val="left"/>
      <w:pPr>
        <w:tabs>
          <w:tab w:val="num" w:pos="576"/>
        </w:tabs>
        <w:ind w:left="576" w:hanging="576"/>
      </w:pPr>
      <w:rPr>
        <w:rFonts w:hint="default"/>
      </w:rPr>
    </w:lvl>
    <w:lvl w:ilvl="2">
      <w:start w:val="1"/>
      <w:numFmt w:val="decimal"/>
      <w:pStyle w:val="HCLL3Hdr-Appx"/>
      <w:lvlText w:val="%1.%2.%3"/>
      <w:lvlJc w:val="left"/>
      <w:pPr>
        <w:tabs>
          <w:tab w:val="num" w:pos="720"/>
        </w:tabs>
        <w:ind w:left="720" w:hanging="720"/>
      </w:pPr>
      <w:rPr>
        <w:rFonts w:hint="default"/>
      </w:rPr>
    </w:lvl>
    <w:lvl w:ilvl="3">
      <w:start w:val="1"/>
      <w:numFmt w:val="decimal"/>
      <w:lvlText w:val="%4"/>
      <w:lvlJc w:val="right"/>
      <w:pPr>
        <w:tabs>
          <w:tab w:val="num" w:pos="360"/>
        </w:tabs>
        <w:ind w:left="360" w:hanging="360"/>
      </w:pPr>
      <w:rPr>
        <w:rFonts w:ascii="Arial" w:hAnsi="Arial" w:cs="Arial"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7" w15:restartNumberingAfterBreak="0">
    <w:nsid w:val="6505D955"/>
    <w:multiLevelType w:val="hybridMultilevel"/>
    <w:tmpl w:val="D6BA33B2"/>
    <w:lvl w:ilvl="0" w:tplc="C5444258">
      <w:start w:val="1"/>
      <w:numFmt w:val="bullet"/>
      <w:lvlText w:val="·"/>
      <w:lvlJc w:val="left"/>
      <w:pPr>
        <w:ind w:left="720" w:hanging="360"/>
      </w:pPr>
      <w:rPr>
        <w:rFonts w:ascii="Symbol" w:hAnsi="Symbol" w:hint="default"/>
      </w:rPr>
    </w:lvl>
    <w:lvl w:ilvl="1" w:tplc="8C7AA87A">
      <w:start w:val="1"/>
      <w:numFmt w:val="bullet"/>
      <w:lvlText w:val="o"/>
      <w:lvlJc w:val="left"/>
      <w:pPr>
        <w:ind w:left="1440" w:hanging="360"/>
      </w:pPr>
      <w:rPr>
        <w:rFonts w:ascii="Courier New" w:hAnsi="Courier New" w:hint="default"/>
      </w:rPr>
    </w:lvl>
    <w:lvl w:ilvl="2" w:tplc="FD4AA0F8">
      <w:start w:val="1"/>
      <w:numFmt w:val="bullet"/>
      <w:lvlText w:val=""/>
      <w:lvlJc w:val="left"/>
      <w:pPr>
        <w:ind w:left="2160" w:hanging="360"/>
      </w:pPr>
      <w:rPr>
        <w:rFonts w:ascii="Wingdings" w:hAnsi="Wingdings" w:hint="default"/>
      </w:rPr>
    </w:lvl>
    <w:lvl w:ilvl="3" w:tplc="DB48FB62">
      <w:start w:val="1"/>
      <w:numFmt w:val="bullet"/>
      <w:lvlText w:val=""/>
      <w:lvlJc w:val="left"/>
      <w:pPr>
        <w:ind w:left="2880" w:hanging="360"/>
      </w:pPr>
      <w:rPr>
        <w:rFonts w:ascii="Symbol" w:hAnsi="Symbol" w:hint="default"/>
      </w:rPr>
    </w:lvl>
    <w:lvl w:ilvl="4" w:tplc="7884CD20">
      <w:start w:val="1"/>
      <w:numFmt w:val="bullet"/>
      <w:lvlText w:val="o"/>
      <w:lvlJc w:val="left"/>
      <w:pPr>
        <w:ind w:left="3600" w:hanging="360"/>
      </w:pPr>
      <w:rPr>
        <w:rFonts w:ascii="Courier New" w:hAnsi="Courier New" w:hint="default"/>
      </w:rPr>
    </w:lvl>
    <w:lvl w:ilvl="5" w:tplc="CBE4A5DE">
      <w:start w:val="1"/>
      <w:numFmt w:val="bullet"/>
      <w:lvlText w:val=""/>
      <w:lvlJc w:val="left"/>
      <w:pPr>
        <w:ind w:left="4320" w:hanging="360"/>
      </w:pPr>
      <w:rPr>
        <w:rFonts w:ascii="Wingdings" w:hAnsi="Wingdings" w:hint="default"/>
      </w:rPr>
    </w:lvl>
    <w:lvl w:ilvl="6" w:tplc="D40A0A86">
      <w:start w:val="1"/>
      <w:numFmt w:val="bullet"/>
      <w:lvlText w:val=""/>
      <w:lvlJc w:val="left"/>
      <w:pPr>
        <w:ind w:left="5040" w:hanging="360"/>
      </w:pPr>
      <w:rPr>
        <w:rFonts w:ascii="Symbol" w:hAnsi="Symbol" w:hint="default"/>
      </w:rPr>
    </w:lvl>
    <w:lvl w:ilvl="7" w:tplc="08528C62">
      <w:start w:val="1"/>
      <w:numFmt w:val="bullet"/>
      <w:lvlText w:val="o"/>
      <w:lvlJc w:val="left"/>
      <w:pPr>
        <w:ind w:left="5760" w:hanging="360"/>
      </w:pPr>
      <w:rPr>
        <w:rFonts w:ascii="Courier New" w:hAnsi="Courier New" w:hint="default"/>
      </w:rPr>
    </w:lvl>
    <w:lvl w:ilvl="8" w:tplc="2428972E">
      <w:start w:val="1"/>
      <w:numFmt w:val="bullet"/>
      <w:lvlText w:val=""/>
      <w:lvlJc w:val="left"/>
      <w:pPr>
        <w:ind w:left="6480" w:hanging="360"/>
      </w:pPr>
      <w:rPr>
        <w:rFonts w:ascii="Wingdings" w:hAnsi="Wingdings" w:hint="default"/>
      </w:rPr>
    </w:lvl>
  </w:abstractNum>
  <w:abstractNum w:abstractNumId="238" w15:restartNumberingAfterBreak="0">
    <w:nsid w:val="6579160C"/>
    <w:multiLevelType w:val="hybridMultilevel"/>
    <w:tmpl w:val="D19C0CB6"/>
    <w:lvl w:ilvl="0" w:tplc="AFE43440">
      <w:start w:val="1"/>
      <w:numFmt w:val="bullet"/>
      <w:pStyle w:val="bullet2"/>
      <w:lvlText w:val=""/>
      <w:lvlJc w:val="left"/>
      <w:pPr>
        <w:tabs>
          <w:tab w:val="num" w:pos="1440"/>
        </w:tabs>
        <w:ind w:left="1440" w:hanging="360"/>
      </w:pPr>
      <w:rPr>
        <w:rFonts w:ascii="Symbol" w:hAnsi="Symbol" w:hint="default"/>
        <w:color w:val="auto"/>
        <w:sz w:val="20"/>
      </w:rPr>
    </w:lvl>
    <w:lvl w:ilvl="1" w:tplc="DB10B562">
      <w:start w:val="1"/>
      <w:numFmt w:val="bullet"/>
      <w:lvlText w:val=""/>
      <w:lvlJc w:val="left"/>
      <w:pPr>
        <w:tabs>
          <w:tab w:val="num" w:pos="1440"/>
        </w:tabs>
        <w:ind w:left="1440" w:hanging="360"/>
      </w:pPr>
      <w:rPr>
        <w:rFonts w:ascii="Symbol" w:hAnsi="Symbol" w:hint="default"/>
        <w:color w:val="auto"/>
        <w:sz w:val="20"/>
      </w:rPr>
    </w:lvl>
    <w:lvl w:ilvl="2" w:tplc="09323AF8" w:tentative="1">
      <w:start w:val="1"/>
      <w:numFmt w:val="bullet"/>
      <w:lvlText w:val=""/>
      <w:lvlJc w:val="left"/>
      <w:pPr>
        <w:tabs>
          <w:tab w:val="num" w:pos="2160"/>
        </w:tabs>
        <w:ind w:left="2160" w:hanging="360"/>
      </w:pPr>
      <w:rPr>
        <w:rFonts w:ascii="Wingdings" w:hAnsi="Wingdings" w:hint="default"/>
      </w:rPr>
    </w:lvl>
    <w:lvl w:ilvl="3" w:tplc="BFD02DDA" w:tentative="1">
      <w:start w:val="1"/>
      <w:numFmt w:val="bullet"/>
      <w:lvlText w:val=""/>
      <w:lvlJc w:val="left"/>
      <w:pPr>
        <w:tabs>
          <w:tab w:val="num" w:pos="2880"/>
        </w:tabs>
        <w:ind w:left="2880" w:hanging="360"/>
      </w:pPr>
      <w:rPr>
        <w:rFonts w:ascii="Symbol" w:hAnsi="Symbol" w:hint="default"/>
      </w:rPr>
    </w:lvl>
    <w:lvl w:ilvl="4" w:tplc="72886E96" w:tentative="1">
      <w:start w:val="1"/>
      <w:numFmt w:val="bullet"/>
      <w:lvlText w:val="o"/>
      <w:lvlJc w:val="left"/>
      <w:pPr>
        <w:tabs>
          <w:tab w:val="num" w:pos="3600"/>
        </w:tabs>
        <w:ind w:left="3600" w:hanging="360"/>
      </w:pPr>
      <w:rPr>
        <w:rFonts w:ascii="Courier New" w:hAnsi="Courier New" w:cs="Courier New" w:hint="default"/>
      </w:rPr>
    </w:lvl>
    <w:lvl w:ilvl="5" w:tplc="C8B67A6C" w:tentative="1">
      <w:start w:val="1"/>
      <w:numFmt w:val="bullet"/>
      <w:lvlText w:val=""/>
      <w:lvlJc w:val="left"/>
      <w:pPr>
        <w:tabs>
          <w:tab w:val="num" w:pos="4320"/>
        </w:tabs>
        <w:ind w:left="4320" w:hanging="360"/>
      </w:pPr>
      <w:rPr>
        <w:rFonts w:ascii="Wingdings" w:hAnsi="Wingdings" w:hint="default"/>
      </w:rPr>
    </w:lvl>
    <w:lvl w:ilvl="6" w:tplc="0436F1C0" w:tentative="1">
      <w:start w:val="1"/>
      <w:numFmt w:val="bullet"/>
      <w:lvlText w:val=""/>
      <w:lvlJc w:val="left"/>
      <w:pPr>
        <w:tabs>
          <w:tab w:val="num" w:pos="5040"/>
        </w:tabs>
        <w:ind w:left="5040" w:hanging="360"/>
      </w:pPr>
      <w:rPr>
        <w:rFonts w:ascii="Symbol" w:hAnsi="Symbol" w:hint="default"/>
      </w:rPr>
    </w:lvl>
    <w:lvl w:ilvl="7" w:tplc="E7DA26F0" w:tentative="1">
      <w:start w:val="1"/>
      <w:numFmt w:val="bullet"/>
      <w:lvlText w:val="o"/>
      <w:lvlJc w:val="left"/>
      <w:pPr>
        <w:tabs>
          <w:tab w:val="num" w:pos="5760"/>
        </w:tabs>
        <w:ind w:left="5760" w:hanging="360"/>
      </w:pPr>
      <w:rPr>
        <w:rFonts w:ascii="Courier New" w:hAnsi="Courier New" w:cs="Courier New" w:hint="default"/>
      </w:rPr>
    </w:lvl>
    <w:lvl w:ilvl="8" w:tplc="397A6A64"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69475AE"/>
    <w:multiLevelType w:val="hybridMultilevel"/>
    <w:tmpl w:val="BB7298C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66CA1B00"/>
    <w:multiLevelType w:val="multilevel"/>
    <w:tmpl w:val="405C63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733943A"/>
    <w:multiLevelType w:val="hybridMultilevel"/>
    <w:tmpl w:val="28940632"/>
    <w:lvl w:ilvl="0" w:tplc="FF5E73E2">
      <w:start w:val="1"/>
      <w:numFmt w:val="bullet"/>
      <w:lvlText w:val=""/>
      <w:lvlJc w:val="left"/>
      <w:pPr>
        <w:ind w:left="1080" w:hanging="360"/>
      </w:pPr>
      <w:rPr>
        <w:rFonts w:ascii="Symbol" w:hAnsi="Symbol" w:hint="default"/>
      </w:rPr>
    </w:lvl>
    <w:lvl w:ilvl="1" w:tplc="18524996">
      <w:start w:val="1"/>
      <w:numFmt w:val="bullet"/>
      <w:lvlText w:val="o"/>
      <w:lvlJc w:val="left"/>
      <w:pPr>
        <w:ind w:left="1800" w:hanging="360"/>
      </w:pPr>
      <w:rPr>
        <w:rFonts w:ascii="Courier New" w:hAnsi="Courier New" w:hint="default"/>
      </w:rPr>
    </w:lvl>
    <w:lvl w:ilvl="2" w:tplc="5C36F276">
      <w:start w:val="1"/>
      <w:numFmt w:val="bullet"/>
      <w:lvlText w:val=""/>
      <w:lvlJc w:val="left"/>
      <w:pPr>
        <w:ind w:left="2520" w:hanging="360"/>
      </w:pPr>
      <w:rPr>
        <w:rFonts w:ascii="Wingdings" w:hAnsi="Wingdings" w:hint="default"/>
      </w:rPr>
    </w:lvl>
    <w:lvl w:ilvl="3" w:tplc="2E3638C0">
      <w:start w:val="1"/>
      <w:numFmt w:val="bullet"/>
      <w:lvlText w:val=""/>
      <w:lvlJc w:val="left"/>
      <w:pPr>
        <w:ind w:left="3240" w:hanging="360"/>
      </w:pPr>
      <w:rPr>
        <w:rFonts w:ascii="Symbol" w:hAnsi="Symbol" w:hint="default"/>
      </w:rPr>
    </w:lvl>
    <w:lvl w:ilvl="4" w:tplc="A5427C42">
      <w:start w:val="1"/>
      <w:numFmt w:val="bullet"/>
      <w:lvlText w:val="o"/>
      <w:lvlJc w:val="left"/>
      <w:pPr>
        <w:ind w:left="3960" w:hanging="360"/>
      </w:pPr>
      <w:rPr>
        <w:rFonts w:ascii="Courier New" w:hAnsi="Courier New" w:hint="default"/>
      </w:rPr>
    </w:lvl>
    <w:lvl w:ilvl="5" w:tplc="51DA7EEE">
      <w:start w:val="1"/>
      <w:numFmt w:val="bullet"/>
      <w:lvlText w:val=""/>
      <w:lvlJc w:val="left"/>
      <w:pPr>
        <w:ind w:left="4680" w:hanging="360"/>
      </w:pPr>
      <w:rPr>
        <w:rFonts w:ascii="Wingdings" w:hAnsi="Wingdings" w:hint="default"/>
      </w:rPr>
    </w:lvl>
    <w:lvl w:ilvl="6" w:tplc="EAFE954A">
      <w:start w:val="1"/>
      <w:numFmt w:val="bullet"/>
      <w:lvlText w:val=""/>
      <w:lvlJc w:val="left"/>
      <w:pPr>
        <w:ind w:left="5400" w:hanging="360"/>
      </w:pPr>
      <w:rPr>
        <w:rFonts w:ascii="Symbol" w:hAnsi="Symbol" w:hint="default"/>
      </w:rPr>
    </w:lvl>
    <w:lvl w:ilvl="7" w:tplc="A8A41466">
      <w:start w:val="1"/>
      <w:numFmt w:val="bullet"/>
      <w:lvlText w:val="o"/>
      <w:lvlJc w:val="left"/>
      <w:pPr>
        <w:ind w:left="6120" w:hanging="360"/>
      </w:pPr>
      <w:rPr>
        <w:rFonts w:ascii="Courier New" w:hAnsi="Courier New" w:hint="default"/>
      </w:rPr>
    </w:lvl>
    <w:lvl w:ilvl="8" w:tplc="0388C4BA">
      <w:start w:val="1"/>
      <w:numFmt w:val="bullet"/>
      <w:lvlText w:val=""/>
      <w:lvlJc w:val="left"/>
      <w:pPr>
        <w:ind w:left="6840" w:hanging="360"/>
      </w:pPr>
      <w:rPr>
        <w:rFonts w:ascii="Wingdings" w:hAnsi="Wingdings" w:hint="default"/>
      </w:rPr>
    </w:lvl>
  </w:abstractNum>
  <w:abstractNum w:abstractNumId="242"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43" w15:restartNumberingAfterBreak="0">
    <w:nsid w:val="683E6D00"/>
    <w:multiLevelType w:val="hybridMultilevel"/>
    <w:tmpl w:val="D2BC1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15:restartNumberingAfterBreak="0">
    <w:nsid w:val="6AB85FCB"/>
    <w:multiLevelType w:val="hybridMultilevel"/>
    <w:tmpl w:val="5C26AE72"/>
    <w:lvl w:ilvl="0" w:tplc="80F8071C">
      <w:start w:val="1"/>
      <w:numFmt w:val="bullet"/>
      <w:pStyle w:val="Abulletblue"/>
      <w:lvlText w:val=""/>
      <w:lvlJc w:val="left"/>
      <w:pPr>
        <w:tabs>
          <w:tab w:val="num" w:pos="360"/>
        </w:tabs>
        <w:ind w:left="360" w:hanging="360"/>
      </w:pPr>
      <w:rPr>
        <w:rFonts w:ascii="Symbol" w:hAnsi="Symbol" w:hint="default"/>
        <w:color w:val="6B84B1"/>
      </w:rPr>
    </w:lvl>
    <w:lvl w:ilvl="1" w:tplc="020E23DC">
      <w:start w:val="1"/>
      <w:numFmt w:val="bullet"/>
      <w:lvlText w:val="o"/>
      <w:lvlJc w:val="left"/>
      <w:pPr>
        <w:tabs>
          <w:tab w:val="num" w:pos="1440"/>
        </w:tabs>
        <w:ind w:left="1440" w:hanging="360"/>
      </w:pPr>
      <w:rPr>
        <w:rFonts w:ascii="Courier New" w:hAnsi="Courier New" w:hint="default"/>
      </w:rPr>
    </w:lvl>
    <w:lvl w:ilvl="2" w:tplc="FC643480" w:tentative="1">
      <w:start w:val="1"/>
      <w:numFmt w:val="bullet"/>
      <w:lvlText w:val=""/>
      <w:lvlJc w:val="left"/>
      <w:pPr>
        <w:tabs>
          <w:tab w:val="num" w:pos="2160"/>
        </w:tabs>
        <w:ind w:left="2160" w:hanging="360"/>
      </w:pPr>
      <w:rPr>
        <w:rFonts w:ascii="Wingdings" w:hAnsi="Wingdings" w:hint="default"/>
      </w:rPr>
    </w:lvl>
    <w:lvl w:ilvl="3" w:tplc="A2B8D734" w:tentative="1">
      <w:start w:val="1"/>
      <w:numFmt w:val="bullet"/>
      <w:lvlText w:val=""/>
      <w:lvlJc w:val="left"/>
      <w:pPr>
        <w:tabs>
          <w:tab w:val="num" w:pos="2880"/>
        </w:tabs>
        <w:ind w:left="2880" w:hanging="360"/>
      </w:pPr>
      <w:rPr>
        <w:rFonts w:ascii="Symbol" w:hAnsi="Symbol" w:hint="default"/>
      </w:rPr>
    </w:lvl>
    <w:lvl w:ilvl="4" w:tplc="A878B7E4" w:tentative="1">
      <w:start w:val="1"/>
      <w:numFmt w:val="bullet"/>
      <w:lvlText w:val="o"/>
      <w:lvlJc w:val="left"/>
      <w:pPr>
        <w:tabs>
          <w:tab w:val="num" w:pos="3600"/>
        </w:tabs>
        <w:ind w:left="3600" w:hanging="360"/>
      </w:pPr>
      <w:rPr>
        <w:rFonts w:ascii="Courier New" w:hAnsi="Courier New" w:hint="default"/>
      </w:rPr>
    </w:lvl>
    <w:lvl w:ilvl="5" w:tplc="345879C0" w:tentative="1">
      <w:start w:val="1"/>
      <w:numFmt w:val="bullet"/>
      <w:lvlText w:val=""/>
      <w:lvlJc w:val="left"/>
      <w:pPr>
        <w:tabs>
          <w:tab w:val="num" w:pos="4320"/>
        </w:tabs>
        <w:ind w:left="4320" w:hanging="360"/>
      </w:pPr>
      <w:rPr>
        <w:rFonts w:ascii="Wingdings" w:hAnsi="Wingdings" w:hint="default"/>
      </w:rPr>
    </w:lvl>
    <w:lvl w:ilvl="6" w:tplc="436AA99C" w:tentative="1">
      <w:start w:val="1"/>
      <w:numFmt w:val="bullet"/>
      <w:lvlText w:val=""/>
      <w:lvlJc w:val="left"/>
      <w:pPr>
        <w:tabs>
          <w:tab w:val="num" w:pos="5040"/>
        </w:tabs>
        <w:ind w:left="5040" w:hanging="360"/>
      </w:pPr>
      <w:rPr>
        <w:rFonts w:ascii="Symbol" w:hAnsi="Symbol" w:hint="default"/>
      </w:rPr>
    </w:lvl>
    <w:lvl w:ilvl="7" w:tplc="64743690" w:tentative="1">
      <w:start w:val="1"/>
      <w:numFmt w:val="bullet"/>
      <w:lvlText w:val="o"/>
      <w:lvlJc w:val="left"/>
      <w:pPr>
        <w:tabs>
          <w:tab w:val="num" w:pos="5760"/>
        </w:tabs>
        <w:ind w:left="5760" w:hanging="360"/>
      </w:pPr>
      <w:rPr>
        <w:rFonts w:ascii="Courier New" w:hAnsi="Courier New" w:hint="default"/>
      </w:rPr>
    </w:lvl>
    <w:lvl w:ilvl="8" w:tplc="8B4C4D3C"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B015235"/>
    <w:multiLevelType w:val="hybridMultilevel"/>
    <w:tmpl w:val="5D40DCC6"/>
    <w:lvl w:ilvl="0" w:tplc="2C7CECD4">
      <w:start w:val="1"/>
      <w:numFmt w:val="bullet"/>
      <w:pStyle w:val="BodyTextBullet2"/>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B4D2944"/>
    <w:multiLevelType w:val="multilevel"/>
    <w:tmpl w:val="4912CF24"/>
    <w:lvl w:ilvl="0">
      <w:start w:val="1"/>
      <w:numFmt w:val="lowerRoman"/>
      <w:pStyle w:val="ListRoman"/>
      <w:lvlText w:val="(%1)"/>
      <w:lvlJc w:val="right"/>
      <w:pPr>
        <w:tabs>
          <w:tab w:val="num" w:pos="1135"/>
        </w:tabs>
        <w:ind w:left="1135" w:hanging="284"/>
      </w:pPr>
      <w:rPr>
        <w:rFonts w:ascii="Times" w:hAnsi="Times" w:cs="Times New Roman" w:hint="default"/>
        <w:b w:val="0"/>
        <w:i w:val="0"/>
        <w:sz w:val="22"/>
      </w:rPr>
    </w:lvl>
    <w:lvl w:ilvl="1">
      <w:start w:val="1"/>
      <w:numFmt w:val="decimal"/>
      <w:lvlText w:val="%2."/>
      <w:lvlJc w:val="left"/>
      <w:pPr>
        <w:tabs>
          <w:tab w:val="num" w:pos="1701"/>
        </w:tabs>
        <w:ind w:left="1701" w:hanging="566"/>
      </w:pPr>
      <w:rPr>
        <w:rFonts w:cs="Times New Roman" w:hint="default"/>
        <w:b w:val="0"/>
        <w:i w:val="0"/>
        <w:sz w:val="22"/>
      </w:rPr>
    </w:lvl>
    <w:lvl w:ilvl="2">
      <w:start w:val="1"/>
      <w:numFmt w:val="decimal"/>
      <w:lvlText w:val="(%3)"/>
      <w:lvlJc w:val="left"/>
      <w:pPr>
        <w:tabs>
          <w:tab w:val="num" w:pos="2268"/>
        </w:tabs>
        <w:ind w:left="2268" w:hanging="567"/>
      </w:pPr>
      <w:rPr>
        <w:rFonts w:ascii="Times" w:hAnsi="Times" w:cs="Times New Roman" w:hint="default"/>
        <w:b w:val="0"/>
        <w:i w:val="0"/>
        <w:sz w:val="20"/>
      </w:rPr>
    </w:lvl>
    <w:lvl w:ilvl="3">
      <w:start w:val="1"/>
      <w:numFmt w:val="upperLetter"/>
      <w:lvlText w:val="(%4)"/>
      <w:lvlJc w:val="left"/>
      <w:pPr>
        <w:tabs>
          <w:tab w:val="num" w:pos="2835"/>
        </w:tabs>
        <w:ind w:left="2835" w:hanging="567"/>
      </w:pPr>
      <w:rPr>
        <w:rFonts w:ascii="Times" w:hAnsi="Times" w:cs="Times New Roman" w:hint="default"/>
        <w:b w:val="0"/>
        <w:i w:val="0"/>
        <w:sz w:val="20"/>
      </w:rPr>
    </w:lvl>
    <w:lvl w:ilvl="4">
      <w:start w:val="27"/>
      <w:numFmt w:val="lowerLetter"/>
      <w:lvlText w:val="(%5)"/>
      <w:lvlJc w:val="left"/>
      <w:pPr>
        <w:tabs>
          <w:tab w:val="num" w:pos="3402"/>
        </w:tabs>
        <w:ind w:left="3402" w:hanging="567"/>
      </w:pPr>
      <w:rPr>
        <w:rFonts w:ascii="Times" w:hAnsi="Times" w:cs="Times New Roman" w:hint="default"/>
        <w:b w:val="0"/>
        <w:i w:val="0"/>
        <w:sz w:val="22"/>
      </w:rPr>
    </w:lvl>
    <w:lvl w:ilvl="5">
      <w:start w:val="1"/>
      <w:numFmt w:val="bullet"/>
      <w:lvlText w:val="▪"/>
      <w:lvlJc w:val="left"/>
      <w:pPr>
        <w:tabs>
          <w:tab w:val="num" w:pos="3969"/>
        </w:tabs>
        <w:ind w:left="3969" w:hanging="567"/>
      </w:pPr>
      <w:rPr>
        <w:rFonts w:hint="default"/>
        <w:b w:val="0"/>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474"/>
        </w:tabs>
        <w:ind w:left="114"/>
      </w:pPr>
      <w:rPr>
        <w:rFonts w:ascii="Times New Roman" w:hAnsi="Times New Roman" w:cs="Times New Roman" w:hint="default"/>
        <w:b w:val="0"/>
        <w:i w:val="0"/>
        <w:sz w:val="22"/>
      </w:rPr>
    </w:lvl>
    <w:lvl w:ilvl="7">
      <w:start w:val="1"/>
      <w:numFmt w:val="none"/>
      <w:lvlText w:val=""/>
      <w:lvlJc w:val="right"/>
      <w:pPr>
        <w:tabs>
          <w:tab w:val="num" w:pos="360"/>
        </w:tabs>
      </w:pPr>
      <w:rPr>
        <w:rFonts w:ascii="Times New Roman" w:hAnsi="Times New Roman" w:cs="Times New Roman" w:hint="default"/>
        <w:b w:val="0"/>
        <w:i w:val="0"/>
        <w:sz w:val="22"/>
      </w:rPr>
    </w:lvl>
    <w:lvl w:ilvl="8">
      <w:start w:val="1"/>
      <w:numFmt w:val="none"/>
      <w:lvlText w:val=""/>
      <w:lvlJc w:val="left"/>
      <w:pPr>
        <w:tabs>
          <w:tab w:val="num" w:pos="360"/>
        </w:tabs>
      </w:pPr>
      <w:rPr>
        <w:rFonts w:ascii="Times New Roman" w:hAnsi="Times New Roman" w:cs="Times New Roman" w:hint="default"/>
        <w:b w:val="0"/>
        <w:i w:val="0"/>
        <w:caps w:val="0"/>
        <w:sz w:val="22"/>
      </w:rPr>
    </w:lvl>
  </w:abstractNum>
  <w:abstractNum w:abstractNumId="247" w15:restartNumberingAfterBreak="0">
    <w:nsid w:val="6C4A29BE"/>
    <w:multiLevelType w:val="hybridMultilevel"/>
    <w:tmpl w:val="9D9A98FA"/>
    <w:lvl w:ilvl="0" w:tplc="FFFFFFFF">
      <w:start w:val="1"/>
      <w:numFmt w:val="bullet"/>
      <w:lvlText w:val=""/>
      <w:lvlJc w:val="left"/>
      <w:pPr>
        <w:ind w:left="720" w:hanging="360"/>
      </w:pPr>
      <w:rPr>
        <w:rFonts w:ascii="Wingdings" w:hAnsi="Wingdings" w:hint="default"/>
      </w:rPr>
    </w:lvl>
    <w:lvl w:ilvl="1" w:tplc="50787E5C">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6C913448"/>
    <w:multiLevelType w:val="hybridMultilevel"/>
    <w:tmpl w:val="B41C4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15:restartNumberingAfterBreak="0">
    <w:nsid w:val="6C956857"/>
    <w:multiLevelType w:val="hybridMultilevel"/>
    <w:tmpl w:val="B3401832"/>
    <w:lvl w:ilvl="0" w:tplc="04090003">
      <w:start w:val="1"/>
      <w:numFmt w:val="bullet"/>
      <w:pStyle w:val="Bullet5Double0"/>
      <w:lvlText w:val=""/>
      <w:lvlJc w:val="left"/>
      <w:pPr>
        <w:tabs>
          <w:tab w:val="num" w:pos="1800"/>
        </w:tabs>
        <w:ind w:left="1800" w:hanging="360"/>
      </w:pPr>
      <w:rPr>
        <w:rFonts w:ascii="Wingdings" w:hAnsi="Wingdings" w:hint="default"/>
        <w:b w:val="0"/>
        <w:i w:val="0"/>
        <w:color w:val="00637A"/>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C9B3528"/>
    <w:multiLevelType w:val="hybridMultilevel"/>
    <w:tmpl w:val="B156BA68"/>
    <w:lvl w:ilvl="0" w:tplc="0409000F">
      <w:start w:val="1"/>
      <w:numFmt w:val="bullet"/>
      <w:pStyle w:val="HCLL2CPlainbullet"/>
      <w:lvlText w:val=""/>
      <w:lvlJc w:val="left"/>
      <w:pPr>
        <w:tabs>
          <w:tab w:val="num" w:pos="1418"/>
        </w:tabs>
        <w:ind w:left="1418" w:hanging="709"/>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C9C73EB"/>
    <w:multiLevelType w:val="multilevel"/>
    <w:tmpl w:val="0262DD12"/>
    <w:lvl w:ilvl="0">
      <w:start w:val="1"/>
      <w:numFmt w:val="decimal"/>
      <w:pStyle w:val="FigureCaptionAuto"/>
      <w:lvlText w:val="Figure %1."/>
      <w:lvlJc w:val="left"/>
      <w:pPr>
        <w:tabs>
          <w:tab w:val="num" w:pos="108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2" w15:restartNumberingAfterBreak="0">
    <w:nsid w:val="6CDF6ED8"/>
    <w:multiLevelType w:val="hybridMultilevel"/>
    <w:tmpl w:val="79226A40"/>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3" w15:restartNumberingAfterBreak="0">
    <w:nsid w:val="6D2A40CA"/>
    <w:multiLevelType w:val="multilevel"/>
    <w:tmpl w:val="3FE21F00"/>
    <w:styleLink w:val="CurrentList3"/>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255" w15:restartNumberingAfterBreak="0">
    <w:nsid w:val="6D854850"/>
    <w:multiLevelType w:val="hybridMultilevel"/>
    <w:tmpl w:val="B434BB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6" w15:restartNumberingAfterBreak="0">
    <w:nsid w:val="6E214489"/>
    <w:multiLevelType w:val="hybridMultilevel"/>
    <w:tmpl w:val="32A2F00E"/>
    <w:lvl w:ilvl="0" w:tplc="08090001">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6E5E5742"/>
    <w:multiLevelType w:val="multilevel"/>
    <w:tmpl w:val="15DC1540"/>
    <w:lvl w:ilvl="0">
      <w:start w:val="1"/>
      <w:numFmt w:val="decimal"/>
      <w:lvlText w:val="%1."/>
      <w:lvlJc w:val="left"/>
      <w:pPr>
        <w:ind w:left="360" w:hanging="360"/>
      </w:pPr>
      <w:rPr>
        <w:rFonts w:hint="default"/>
        <w:sz w:val="32"/>
        <w:szCs w:val="14"/>
      </w:rPr>
    </w:lvl>
    <w:lvl w:ilvl="1">
      <w:start w:val="1"/>
      <w:numFmt w:val="decimal"/>
      <w:lvlText w:val="%1.%2."/>
      <w:lvlJc w:val="left"/>
      <w:pPr>
        <w:ind w:left="821" w:hanging="67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8" w15:restartNumberingAfterBreak="0">
    <w:nsid w:val="6E992379"/>
    <w:multiLevelType w:val="hybridMultilevel"/>
    <w:tmpl w:val="157C7D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6EBA21FB"/>
    <w:multiLevelType w:val="hybridMultilevel"/>
    <w:tmpl w:val="A146667E"/>
    <w:lvl w:ilvl="0" w:tplc="75CC6ED2">
      <w:start w:val="1"/>
      <w:numFmt w:val="bullet"/>
      <w:lvlText w:val="•"/>
      <w:lvlJc w:val="left"/>
      <w:pPr>
        <w:tabs>
          <w:tab w:val="num" w:pos="720"/>
        </w:tabs>
        <w:ind w:left="720" w:hanging="360"/>
      </w:pPr>
      <w:rPr>
        <w:rFonts w:ascii="Arial" w:hAnsi="Arial" w:hint="default"/>
      </w:rPr>
    </w:lvl>
    <w:lvl w:ilvl="1" w:tplc="F79838CA" w:tentative="1">
      <w:start w:val="1"/>
      <w:numFmt w:val="bullet"/>
      <w:lvlText w:val="•"/>
      <w:lvlJc w:val="left"/>
      <w:pPr>
        <w:tabs>
          <w:tab w:val="num" w:pos="1440"/>
        </w:tabs>
        <w:ind w:left="1440" w:hanging="360"/>
      </w:pPr>
      <w:rPr>
        <w:rFonts w:ascii="Arial" w:hAnsi="Arial" w:hint="default"/>
      </w:rPr>
    </w:lvl>
    <w:lvl w:ilvl="2" w:tplc="1670207C" w:tentative="1">
      <w:start w:val="1"/>
      <w:numFmt w:val="bullet"/>
      <w:lvlText w:val="•"/>
      <w:lvlJc w:val="left"/>
      <w:pPr>
        <w:tabs>
          <w:tab w:val="num" w:pos="2160"/>
        </w:tabs>
        <w:ind w:left="2160" w:hanging="360"/>
      </w:pPr>
      <w:rPr>
        <w:rFonts w:ascii="Arial" w:hAnsi="Arial" w:hint="default"/>
      </w:rPr>
    </w:lvl>
    <w:lvl w:ilvl="3" w:tplc="93CEB584" w:tentative="1">
      <w:start w:val="1"/>
      <w:numFmt w:val="bullet"/>
      <w:lvlText w:val="•"/>
      <w:lvlJc w:val="left"/>
      <w:pPr>
        <w:tabs>
          <w:tab w:val="num" w:pos="2880"/>
        </w:tabs>
        <w:ind w:left="2880" w:hanging="360"/>
      </w:pPr>
      <w:rPr>
        <w:rFonts w:ascii="Arial" w:hAnsi="Arial" w:hint="default"/>
      </w:rPr>
    </w:lvl>
    <w:lvl w:ilvl="4" w:tplc="3134E7A6" w:tentative="1">
      <w:start w:val="1"/>
      <w:numFmt w:val="bullet"/>
      <w:lvlText w:val="•"/>
      <w:lvlJc w:val="left"/>
      <w:pPr>
        <w:tabs>
          <w:tab w:val="num" w:pos="3600"/>
        </w:tabs>
        <w:ind w:left="3600" w:hanging="360"/>
      </w:pPr>
      <w:rPr>
        <w:rFonts w:ascii="Arial" w:hAnsi="Arial" w:hint="default"/>
      </w:rPr>
    </w:lvl>
    <w:lvl w:ilvl="5" w:tplc="75DC1E3A" w:tentative="1">
      <w:start w:val="1"/>
      <w:numFmt w:val="bullet"/>
      <w:lvlText w:val="•"/>
      <w:lvlJc w:val="left"/>
      <w:pPr>
        <w:tabs>
          <w:tab w:val="num" w:pos="4320"/>
        </w:tabs>
        <w:ind w:left="4320" w:hanging="360"/>
      </w:pPr>
      <w:rPr>
        <w:rFonts w:ascii="Arial" w:hAnsi="Arial" w:hint="default"/>
      </w:rPr>
    </w:lvl>
    <w:lvl w:ilvl="6" w:tplc="DA9E9B36" w:tentative="1">
      <w:start w:val="1"/>
      <w:numFmt w:val="bullet"/>
      <w:lvlText w:val="•"/>
      <w:lvlJc w:val="left"/>
      <w:pPr>
        <w:tabs>
          <w:tab w:val="num" w:pos="5040"/>
        </w:tabs>
        <w:ind w:left="5040" w:hanging="360"/>
      </w:pPr>
      <w:rPr>
        <w:rFonts w:ascii="Arial" w:hAnsi="Arial" w:hint="default"/>
      </w:rPr>
    </w:lvl>
    <w:lvl w:ilvl="7" w:tplc="ECA63E34" w:tentative="1">
      <w:start w:val="1"/>
      <w:numFmt w:val="bullet"/>
      <w:lvlText w:val="•"/>
      <w:lvlJc w:val="left"/>
      <w:pPr>
        <w:tabs>
          <w:tab w:val="num" w:pos="5760"/>
        </w:tabs>
        <w:ind w:left="5760" w:hanging="360"/>
      </w:pPr>
      <w:rPr>
        <w:rFonts w:ascii="Arial" w:hAnsi="Arial" w:hint="default"/>
      </w:rPr>
    </w:lvl>
    <w:lvl w:ilvl="8" w:tplc="D5FCDB60" w:tentative="1">
      <w:start w:val="1"/>
      <w:numFmt w:val="bullet"/>
      <w:lvlText w:val="•"/>
      <w:lvlJc w:val="left"/>
      <w:pPr>
        <w:tabs>
          <w:tab w:val="num" w:pos="6480"/>
        </w:tabs>
        <w:ind w:left="6480" w:hanging="360"/>
      </w:pPr>
      <w:rPr>
        <w:rFonts w:ascii="Arial" w:hAnsi="Arial" w:hint="default"/>
      </w:rPr>
    </w:lvl>
  </w:abstractNum>
  <w:abstractNum w:abstractNumId="260" w15:restartNumberingAfterBreak="0">
    <w:nsid w:val="6F480781"/>
    <w:multiLevelType w:val="hybridMultilevel"/>
    <w:tmpl w:val="5A26C2DC"/>
    <w:lvl w:ilvl="0" w:tplc="20A01200">
      <w:start w:val="1"/>
      <w:numFmt w:val="bullet"/>
      <w:lvlText w:val=""/>
      <w:lvlJc w:val="left"/>
      <w:pPr>
        <w:ind w:left="720" w:hanging="360"/>
      </w:pPr>
      <w:rPr>
        <w:rFonts w:ascii="Symbol" w:hAnsi="Symbol" w:hint="default"/>
      </w:rPr>
    </w:lvl>
    <w:lvl w:ilvl="1" w:tplc="F54C1842">
      <w:start w:val="1"/>
      <w:numFmt w:val="bullet"/>
      <w:lvlText w:val="·"/>
      <w:lvlJc w:val="left"/>
      <w:pPr>
        <w:ind w:left="1440" w:hanging="360"/>
      </w:pPr>
      <w:rPr>
        <w:rFonts w:ascii="Symbol" w:hAnsi="Symbol" w:hint="default"/>
      </w:rPr>
    </w:lvl>
    <w:lvl w:ilvl="2" w:tplc="1DC2E7EA">
      <w:start w:val="1"/>
      <w:numFmt w:val="bullet"/>
      <w:lvlText w:val=""/>
      <w:lvlJc w:val="left"/>
      <w:pPr>
        <w:ind w:left="2160" w:hanging="360"/>
      </w:pPr>
      <w:rPr>
        <w:rFonts w:ascii="Wingdings" w:hAnsi="Wingdings" w:hint="default"/>
      </w:rPr>
    </w:lvl>
    <w:lvl w:ilvl="3" w:tplc="9D068244">
      <w:start w:val="1"/>
      <w:numFmt w:val="bullet"/>
      <w:lvlText w:val=""/>
      <w:lvlJc w:val="left"/>
      <w:pPr>
        <w:ind w:left="2880" w:hanging="360"/>
      </w:pPr>
      <w:rPr>
        <w:rFonts w:ascii="Symbol" w:hAnsi="Symbol" w:hint="default"/>
      </w:rPr>
    </w:lvl>
    <w:lvl w:ilvl="4" w:tplc="EF786830">
      <w:start w:val="1"/>
      <w:numFmt w:val="bullet"/>
      <w:lvlText w:val="o"/>
      <w:lvlJc w:val="left"/>
      <w:pPr>
        <w:ind w:left="3600" w:hanging="360"/>
      </w:pPr>
      <w:rPr>
        <w:rFonts w:ascii="Courier New" w:hAnsi="Courier New" w:hint="default"/>
      </w:rPr>
    </w:lvl>
    <w:lvl w:ilvl="5" w:tplc="8BD02C62">
      <w:start w:val="1"/>
      <w:numFmt w:val="bullet"/>
      <w:lvlText w:val=""/>
      <w:lvlJc w:val="left"/>
      <w:pPr>
        <w:ind w:left="4320" w:hanging="360"/>
      </w:pPr>
      <w:rPr>
        <w:rFonts w:ascii="Wingdings" w:hAnsi="Wingdings" w:hint="default"/>
      </w:rPr>
    </w:lvl>
    <w:lvl w:ilvl="6" w:tplc="15C8E09C">
      <w:start w:val="1"/>
      <w:numFmt w:val="bullet"/>
      <w:lvlText w:val=""/>
      <w:lvlJc w:val="left"/>
      <w:pPr>
        <w:ind w:left="5040" w:hanging="360"/>
      </w:pPr>
      <w:rPr>
        <w:rFonts w:ascii="Symbol" w:hAnsi="Symbol" w:hint="default"/>
      </w:rPr>
    </w:lvl>
    <w:lvl w:ilvl="7" w:tplc="43685FA4">
      <w:start w:val="1"/>
      <w:numFmt w:val="bullet"/>
      <w:lvlText w:val="o"/>
      <w:lvlJc w:val="left"/>
      <w:pPr>
        <w:ind w:left="5760" w:hanging="360"/>
      </w:pPr>
      <w:rPr>
        <w:rFonts w:ascii="Courier New" w:hAnsi="Courier New" w:hint="default"/>
      </w:rPr>
    </w:lvl>
    <w:lvl w:ilvl="8" w:tplc="96305074">
      <w:start w:val="1"/>
      <w:numFmt w:val="bullet"/>
      <w:lvlText w:val=""/>
      <w:lvlJc w:val="left"/>
      <w:pPr>
        <w:ind w:left="6480" w:hanging="360"/>
      </w:pPr>
      <w:rPr>
        <w:rFonts w:ascii="Wingdings" w:hAnsi="Wingdings" w:hint="default"/>
      </w:rPr>
    </w:lvl>
  </w:abstractNum>
  <w:abstractNum w:abstractNumId="261" w15:restartNumberingAfterBreak="0">
    <w:nsid w:val="6F8515DC"/>
    <w:multiLevelType w:val="hybridMultilevel"/>
    <w:tmpl w:val="A4A261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2" w15:restartNumberingAfterBreak="0">
    <w:nsid w:val="7042734D"/>
    <w:multiLevelType w:val="multilevel"/>
    <w:tmpl w:val="49105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052430B"/>
    <w:multiLevelType w:val="hybridMultilevel"/>
    <w:tmpl w:val="9A52E6EC"/>
    <w:lvl w:ilvl="0" w:tplc="21E48556">
      <w:start w:val="1"/>
      <w:numFmt w:val="bullet"/>
      <w:pStyle w:val="StyleLatinVerdanaAsianArialUnicodeMS10ptCentered"/>
      <w:lvlText w:val=""/>
      <w:lvlJc w:val="left"/>
      <w:pPr>
        <w:tabs>
          <w:tab w:val="num" w:pos="120"/>
        </w:tabs>
        <w:ind w:left="120" w:hanging="120"/>
      </w:pPr>
      <w:rPr>
        <w:rFonts w:ascii="Symbol" w:hAnsi="Symbol" w:hint="default"/>
      </w:rPr>
    </w:lvl>
    <w:lvl w:ilvl="1" w:tplc="DC96E91C" w:tentative="1">
      <w:start w:val="1"/>
      <w:numFmt w:val="bullet"/>
      <w:lvlText w:val="o"/>
      <w:lvlJc w:val="left"/>
      <w:pPr>
        <w:tabs>
          <w:tab w:val="num" w:pos="1440"/>
        </w:tabs>
        <w:ind w:left="1440" w:hanging="360"/>
      </w:pPr>
      <w:rPr>
        <w:rFonts w:ascii="Courier New" w:hAnsi="Courier New" w:cs="Courier New" w:hint="default"/>
      </w:rPr>
    </w:lvl>
    <w:lvl w:ilvl="2" w:tplc="8CC6089C" w:tentative="1">
      <w:start w:val="1"/>
      <w:numFmt w:val="bullet"/>
      <w:lvlText w:val=""/>
      <w:lvlJc w:val="left"/>
      <w:pPr>
        <w:tabs>
          <w:tab w:val="num" w:pos="2160"/>
        </w:tabs>
        <w:ind w:left="2160" w:hanging="360"/>
      </w:pPr>
      <w:rPr>
        <w:rFonts w:ascii="Wingdings" w:hAnsi="Wingdings" w:hint="default"/>
      </w:rPr>
    </w:lvl>
    <w:lvl w:ilvl="3" w:tplc="8D7E9840" w:tentative="1">
      <w:start w:val="1"/>
      <w:numFmt w:val="bullet"/>
      <w:lvlText w:val=""/>
      <w:lvlJc w:val="left"/>
      <w:pPr>
        <w:tabs>
          <w:tab w:val="num" w:pos="2880"/>
        </w:tabs>
        <w:ind w:left="2880" w:hanging="360"/>
      </w:pPr>
      <w:rPr>
        <w:rFonts w:ascii="Symbol" w:hAnsi="Symbol" w:hint="default"/>
      </w:rPr>
    </w:lvl>
    <w:lvl w:ilvl="4" w:tplc="4718F528" w:tentative="1">
      <w:start w:val="1"/>
      <w:numFmt w:val="bullet"/>
      <w:lvlText w:val="o"/>
      <w:lvlJc w:val="left"/>
      <w:pPr>
        <w:tabs>
          <w:tab w:val="num" w:pos="3600"/>
        </w:tabs>
        <w:ind w:left="3600" w:hanging="360"/>
      </w:pPr>
      <w:rPr>
        <w:rFonts w:ascii="Courier New" w:hAnsi="Courier New" w:cs="Courier New" w:hint="default"/>
      </w:rPr>
    </w:lvl>
    <w:lvl w:ilvl="5" w:tplc="B6B4C816" w:tentative="1">
      <w:start w:val="1"/>
      <w:numFmt w:val="bullet"/>
      <w:lvlText w:val=""/>
      <w:lvlJc w:val="left"/>
      <w:pPr>
        <w:tabs>
          <w:tab w:val="num" w:pos="4320"/>
        </w:tabs>
        <w:ind w:left="4320" w:hanging="360"/>
      </w:pPr>
      <w:rPr>
        <w:rFonts w:ascii="Wingdings" w:hAnsi="Wingdings" w:hint="default"/>
      </w:rPr>
    </w:lvl>
    <w:lvl w:ilvl="6" w:tplc="6862F236" w:tentative="1">
      <w:start w:val="1"/>
      <w:numFmt w:val="bullet"/>
      <w:lvlText w:val=""/>
      <w:lvlJc w:val="left"/>
      <w:pPr>
        <w:tabs>
          <w:tab w:val="num" w:pos="5040"/>
        </w:tabs>
        <w:ind w:left="5040" w:hanging="360"/>
      </w:pPr>
      <w:rPr>
        <w:rFonts w:ascii="Symbol" w:hAnsi="Symbol" w:hint="default"/>
      </w:rPr>
    </w:lvl>
    <w:lvl w:ilvl="7" w:tplc="9E36F16A" w:tentative="1">
      <w:start w:val="1"/>
      <w:numFmt w:val="bullet"/>
      <w:lvlText w:val="o"/>
      <w:lvlJc w:val="left"/>
      <w:pPr>
        <w:tabs>
          <w:tab w:val="num" w:pos="5760"/>
        </w:tabs>
        <w:ind w:left="5760" w:hanging="360"/>
      </w:pPr>
      <w:rPr>
        <w:rFonts w:ascii="Courier New" w:hAnsi="Courier New" w:cs="Courier New" w:hint="default"/>
      </w:rPr>
    </w:lvl>
    <w:lvl w:ilvl="8" w:tplc="06D6AEA8"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70C804DC"/>
    <w:multiLevelType w:val="singleLevel"/>
    <w:tmpl w:val="D918EBAE"/>
    <w:lvl w:ilvl="0">
      <w:start w:val="1"/>
      <w:numFmt w:val="bullet"/>
      <w:pStyle w:val="BulletedList20"/>
      <w:lvlText w:val=""/>
      <w:lvlJc w:val="left"/>
      <w:pPr>
        <w:tabs>
          <w:tab w:val="num" w:pos="720"/>
        </w:tabs>
        <w:ind w:left="720" w:hanging="360"/>
      </w:pPr>
      <w:rPr>
        <w:rFonts w:ascii="Symbol" w:hAnsi="Symbol" w:hint="default"/>
      </w:rPr>
    </w:lvl>
  </w:abstractNum>
  <w:abstractNum w:abstractNumId="265" w15:restartNumberingAfterBreak="0">
    <w:nsid w:val="72B30AFB"/>
    <w:multiLevelType w:val="hybridMultilevel"/>
    <w:tmpl w:val="BE10EAF8"/>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6" w15:restartNumberingAfterBreak="0">
    <w:nsid w:val="738E55EF"/>
    <w:multiLevelType w:val="hybridMultilevel"/>
    <w:tmpl w:val="C750F984"/>
    <w:lvl w:ilvl="0" w:tplc="DA7209D6">
      <w:start w:val="1"/>
      <w:numFmt w:val="bullet"/>
      <w:pStyle w:val="SifyBullet2"/>
      <w:lvlText w:val=""/>
      <w:lvlJc w:val="left"/>
      <w:pPr>
        <w:tabs>
          <w:tab w:val="num" w:pos="763"/>
        </w:tabs>
        <w:ind w:left="763" w:hanging="360"/>
      </w:pPr>
      <w:rPr>
        <w:rFonts w:ascii="Wingdings" w:hAnsi="Wingdings" w:hint="default"/>
        <w:sz w:val="20"/>
        <w:szCs w:val="20"/>
      </w:rPr>
    </w:lvl>
    <w:lvl w:ilvl="1" w:tplc="B068F270">
      <w:start w:val="1"/>
      <w:numFmt w:val="bullet"/>
      <w:lvlText w:val=""/>
      <w:lvlJc w:val="left"/>
      <w:pPr>
        <w:tabs>
          <w:tab w:val="num" w:pos="-748"/>
        </w:tabs>
        <w:ind w:left="-748" w:hanging="144"/>
      </w:pPr>
      <w:rPr>
        <w:rFonts w:ascii="Symbol" w:hAnsi="Symbol" w:hint="default"/>
      </w:rPr>
    </w:lvl>
    <w:lvl w:ilvl="2" w:tplc="67BE542C" w:tentative="1">
      <w:start w:val="1"/>
      <w:numFmt w:val="bullet"/>
      <w:lvlText w:val=""/>
      <w:lvlJc w:val="left"/>
      <w:pPr>
        <w:tabs>
          <w:tab w:val="num" w:pos="188"/>
        </w:tabs>
        <w:ind w:left="188" w:hanging="360"/>
      </w:pPr>
      <w:rPr>
        <w:rFonts w:ascii="Wingdings" w:hAnsi="Wingdings" w:hint="default"/>
      </w:rPr>
    </w:lvl>
    <w:lvl w:ilvl="3" w:tplc="82AEB338" w:tentative="1">
      <w:start w:val="1"/>
      <w:numFmt w:val="bullet"/>
      <w:lvlText w:val=""/>
      <w:lvlJc w:val="left"/>
      <w:pPr>
        <w:tabs>
          <w:tab w:val="num" w:pos="908"/>
        </w:tabs>
        <w:ind w:left="908" w:hanging="360"/>
      </w:pPr>
      <w:rPr>
        <w:rFonts w:ascii="Symbol" w:hAnsi="Symbol" w:hint="default"/>
      </w:rPr>
    </w:lvl>
    <w:lvl w:ilvl="4" w:tplc="D89ED3D0" w:tentative="1">
      <w:start w:val="1"/>
      <w:numFmt w:val="bullet"/>
      <w:lvlText w:val="o"/>
      <w:lvlJc w:val="left"/>
      <w:pPr>
        <w:tabs>
          <w:tab w:val="num" w:pos="1628"/>
        </w:tabs>
        <w:ind w:left="1628" w:hanging="360"/>
      </w:pPr>
      <w:rPr>
        <w:rFonts w:ascii="Courier New" w:hAnsi="Courier New" w:cs="Courier New" w:hint="default"/>
      </w:rPr>
    </w:lvl>
    <w:lvl w:ilvl="5" w:tplc="7FC086E6" w:tentative="1">
      <w:start w:val="1"/>
      <w:numFmt w:val="bullet"/>
      <w:lvlText w:val=""/>
      <w:lvlJc w:val="left"/>
      <w:pPr>
        <w:tabs>
          <w:tab w:val="num" w:pos="2348"/>
        </w:tabs>
        <w:ind w:left="2348" w:hanging="360"/>
      </w:pPr>
      <w:rPr>
        <w:rFonts w:ascii="Wingdings" w:hAnsi="Wingdings" w:hint="default"/>
      </w:rPr>
    </w:lvl>
    <w:lvl w:ilvl="6" w:tplc="B5D687B2" w:tentative="1">
      <w:start w:val="1"/>
      <w:numFmt w:val="bullet"/>
      <w:lvlText w:val=""/>
      <w:lvlJc w:val="left"/>
      <w:pPr>
        <w:tabs>
          <w:tab w:val="num" w:pos="3068"/>
        </w:tabs>
        <w:ind w:left="3068" w:hanging="360"/>
      </w:pPr>
      <w:rPr>
        <w:rFonts w:ascii="Symbol" w:hAnsi="Symbol" w:hint="default"/>
      </w:rPr>
    </w:lvl>
    <w:lvl w:ilvl="7" w:tplc="1B70DF00" w:tentative="1">
      <w:start w:val="1"/>
      <w:numFmt w:val="bullet"/>
      <w:lvlText w:val="o"/>
      <w:lvlJc w:val="left"/>
      <w:pPr>
        <w:tabs>
          <w:tab w:val="num" w:pos="3788"/>
        </w:tabs>
        <w:ind w:left="3788" w:hanging="360"/>
      </w:pPr>
      <w:rPr>
        <w:rFonts w:ascii="Courier New" w:hAnsi="Courier New" w:cs="Courier New" w:hint="default"/>
      </w:rPr>
    </w:lvl>
    <w:lvl w:ilvl="8" w:tplc="C3B8132A" w:tentative="1">
      <w:start w:val="1"/>
      <w:numFmt w:val="bullet"/>
      <w:lvlText w:val=""/>
      <w:lvlJc w:val="left"/>
      <w:pPr>
        <w:tabs>
          <w:tab w:val="num" w:pos="4508"/>
        </w:tabs>
        <w:ind w:left="4508" w:hanging="360"/>
      </w:pPr>
      <w:rPr>
        <w:rFonts w:ascii="Wingdings" w:hAnsi="Wingdings" w:hint="default"/>
      </w:rPr>
    </w:lvl>
  </w:abstractNum>
  <w:abstractNum w:abstractNumId="267" w15:restartNumberingAfterBreak="0">
    <w:nsid w:val="73961C0B"/>
    <w:multiLevelType w:val="hybridMultilevel"/>
    <w:tmpl w:val="10BA59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73B242A1"/>
    <w:multiLevelType w:val="hybridMultilevel"/>
    <w:tmpl w:val="C5A4A542"/>
    <w:lvl w:ilvl="0" w:tplc="065671A4">
      <w:start w:val="1"/>
      <w:numFmt w:val="bullet"/>
      <w:pStyle w:val="Normaltext"/>
      <w:lvlText w:val=""/>
      <w:lvlJc w:val="left"/>
      <w:pPr>
        <w:tabs>
          <w:tab w:val="num" w:pos="720"/>
        </w:tabs>
        <w:ind w:left="720" w:hanging="360"/>
      </w:pPr>
      <w:rPr>
        <w:rFonts w:ascii="Webdings" w:hAnsi="Webdings" w:hint="default"/>
      </w:rPr>
    </w:lvl>
    <w:lvl w:ilvl="1" w:tplc="26562CF2">
      <w:start w:val="1"/>
      <w:numFmt w:val="bullet"/>
      <w:lvlText w:val="o"/>
      <w:lvlJc w:val="left"/>
      <w:pPr>
        <w:tabs>
          <w:tab w:val="num" w:pos="1440"/>
        </w:tabs>
        <w:ind w:left="1440" w:hanging="360"/>
      </w:pPr>
      <w:rPr>
        <w:rFonts w:ascii="Courier New" w:hAnsi="Courier New" w:hint="default"/>
      </w:rPr>
    </w:lvl>
    <w:lvl w:ilvl="2" w:tplc="A702A9FC" w:tentative="1">
      <w:start w:val="1"/>
      <w:numFmt w:val="bullet"/>
      <w:lvlText w:val=""/>
      <w:lvlJc w:val="left"/>
      <w:pPr>
        <w:tabs>
          <w:tab w:val="num" w:pos="2160"/>
        </w:tabs>
        <w:ind w:left="2160" w:hanging="360"/>
      </w:pPr>
      <w:rPr>
        <w:rFonts w:ascii="Wingdings" w:hAnsi="Wingdings" w:hint="default"/>
      </w:rPr>
    </w:lvl>
    <w:lvl w:ilvl="3" w:tplc="9684A932" w:tentative="1">
      <w:start w:val="1"/>
      <w:numFmt w:val="bullet"/>
      <w:lvlText w:val=""/>
      <w:lvlJc w:val="left"/>
      <w:pPr>
        <w:tabs>
          <w:tab w:val="num" w:pos="2880"/>
        </w:tabs>
        <w:ind w:left="2880" w:hanging="360"/>
      </w:pPr>
      <w:rPr>
        <w:rFonts w:ascii="Symbol" w:hAnsi="Symbol" w:hint="default"/>
      </w:rPr>
    </w:lvl>
    <w:lvl w:ilvl="4" w:tplc="831E9366" w:tentative="1">
      <w:start w:val="1"/>
      <w:numFmt w:val="bullet"/>
      <w:lvlText w:val="o"/>
      <w:lvlJc w:val="left"/>
      <w:pPr>
        <w:tabs>
          <w:tab w:val="num" w:pos="3600"/>
        </w:tabs>
        <w:ind w:left="3600" w:hanging="360"/>
      </w:pPr>
      <w:rPr>
        <w:rFonts w:ascii="Courier New" w:hAnsi="Courier New" w:hint="default"/>
      </w:rPr>
    </w:lvl>
    <w:lvl w:ilvl="5" w:tplc="15CEFC7E" w:tentative="1">
      <w:start w:val="1"/>
      <w:numFmt w:val="bullet"/>
      <w:lvlText w:val=""/>
      <w:lvlJc w:val="left"/>
      <w:pPr>
        <w:tabs>
          <w:tab w:val="num" w:pos="4320"/>
        </w:tabs>
        <w:ind w:left="4320" w:hanging="360"/>
      </w:pPr>
      <w:rPr>
        <w:rFonts w:ascii="Wingdings" w:hAnsi="Wingdings" w:hint="default"/>
      </w:rPr>
    </w:lvl>
    <w:lvl w:ilvl="6" w:tplc="F4D2B848" w:tentative="1">
      <w:start w:val="1"/>
      <w:numFmt w:val="bullet"/>
      <w:lvlText w:val=""/>
      <w:lvlJc w:val="left"/>
      <w:pPr>
        <w:tabs>
          <w:tab w:val="num" w:pos="5040"/>
        </w:tabs>
        <w:ind w:left="5040" w:hanging="360"/>
      </w:pPr>
      <w:rPr>
        <w:rFonts w:ascii="Symbol" w:hAnsi="Symbol" w:hint="default"/>
      </w:rPr>
    </w:lvl>
    <w:lvl w:ilvl="7" w:tplc="1DFA8B5E" w:tentative="1">
      <w:start w:val="1"/>
      <w:numFmt w:val="bullet"/>
      <w:lvlText w:val="o"/>
      <w:lvlJc w:val="left"/>
      <w:pPr>
        <w:tabs>
          <w:tab w:val="num" w:pos="5760"/>
        </w:tabs>
        <w:ind w:left="5760" w:hanging="360"/>
      </w:pPr>
      <w:rPr>
        <w:rFonts w:ascii="Courier New" w:hAnsi="Courier New" w:hint="default"/>
      </w:rPr>
    </w:lvl>
    <w:lvl w:ilvl="8" w:tplc="10F26D3E"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3E15A11"/>
    <w:multiLevelType w:val="hybridMultilevel"/>
    <w:tmpl w:val="0608CF02"/>
    <w:lvl w:ilvl="0" w:tplc="58B6CF50">
      <w:start w:val="1"/>
      <w:numFmt w:val="bullet"/>
      <w:pStyle w:val="TableText11Bullet1Single"/>
      <w:lvlText w:val=""/>
      <w:lvlJc w:val="left"/>
      <w:pPr>
        <w:tabs>
          <w:tab w:val="num" w:pos="0"/>
        </w:tabs>
        <w:ind w:left="0" w:firstLine="0"/>
      </w:pPr>
      <w:rPr>
        <w:rFonts w:ascii="Symbol" w:hAnsi="Symbol" w:hint="default"/>
        <w:color w:val="auto"/>
        <w:sz w:val="22"/>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48566AD"/>
    <w:multiLevelType w:val="multilevel"/>
    <w:tmpl w:val="7A243BB2"/>
    <w:lvl w:ilvl="0">
      <w:start w:val="1"/>
      <w:numFmt w:val="bullet"/>
      <w:lvlText w:val=""/>
      <w:lvlJc w:val="left"/>
      <w:pPr>
        <w:tabs>
          <w:tab w:val="num" w:pos="720"/>
        </w:tabs>
        <w:ind w:left="720" w:hanging="360"/>
      </w:pPr>
      <w:rPr>
        <w:rFonts w:ascii="Symbol" w:hAnsi="Symbol" w:hint="default"/>
      </w:rPr>
    </w:lvl>
    <w:lvl w:ilvl="1">
      <w:start w:val="1"/>
      <w:numFmt w:val="bullet"/>
      <w:pStyle w:val="bnormal"/>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4D844BA"/>
    <w:multiLevelType w:val="hybridMultilevel"/>
    <w:tmpl w:val="90FA4DD4"/>
    <w:lvl w:ilvl="0" w:tplc="AF888822">
      <w:start w:val="1"/>
      <w:numFmt w:val="decimal"/>
      <w:pStyle w:val="NumbersAutoDouble"/>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2" w15:restartNumberingAfterBreak="0">
    <w:nsid w:val="74F24972"/>
    <w:multiLevelType w:val="hybridMultilevel"/>
    <w:tmpl w:val="9EA003FE"/>
    <w:lvl w:ilvl="0" w:tplc="E8046A30">
      <w:start w:val="1"/>
      <w:numFmt w:val="bullet"/>
      <w:pStyle w:val="BulletTNR"/>
      <w:lvlText w:val=""/>
      <w:lvlJc w:val="left"/>
      <w:pPr>
        <w:tabs>
          <w:tab w:val="num" w:pos="1368"/>
        </w:tabs>
        <w:ind w:left="1368" w:hanging="360"/>
      </w:pPr>
      <w:rPr>
        <w:rFonts w:ascii="Symbol" w:hAnsi="Symbol" w:hint="default"/>
      </w:rPr>
    </w:lvl>
    <w:lvl w:ilvl="1" w:tplc="15A2628A">
      <w:start w:val="1"/>
      <w:numFmt w:val="bullet"/>
      <w:lvlText w:val="o"/>
      <w:lvlJc w:val="left"/>
      <w:pPr>
        <w:tabs>
          <w:tab w:val="num" w:pos="2088"/>
        </w:tabs>
        <w:ind w:left="2088" w:hanging="360"/>
      </w:pPr>
      <w:rPr>
        <w:rFonts w:ascii="Courier New" w:hAnsi="Courier New" w:hint="default"/>
      </w:rPr>
    </w:lvl>
    <w:lvl w:ilvl="2" w:tplc="A89CD9F8">
      <w:start w:val="1"/>
      <w:numFmt w:val="bullet"/>
      <w:lvlText w:val=""/>
      <w:lvlJc w:val="left"/>
      <w:pPr>
        <w:tabs>
          <w:tab w:val="num" w:pos="2808"/>
        </w:tabs>
        <w:ind w:left="2808" w:hanging="360"/>
      </w:pPr>
      <w:rPr>
        <w:rFonts w:ascii="Wingdings" w:hAnsi="Wingdings" w:hint="default"/>
      </w:rPr>
    </w:lvl>
    <w:lvl w:ilvl="3" w:tplc="93C0AF1E" w:tentative="1">
      <w:start w:val="1"/>
      <w:numFmt w:val="bullet"/>
      <w:lvlText w:val=""/>
      <w:lvlJc w:val="left"/>
      <w:pPr>
        <w:tabs>
          <w:tab w:val="num" w:pos="3528"/>
        </w:tabs>
        <w:ind w:left="3528" w:hanging="360"/>
      </w:pPr>
      <w:rPr>
        <w:rFonts w:ascii="Symbol" w:hAnsi="Symbol" w:hint="default"/>
      </w:rPr>
    </w:lvl>
    <w:lvl w:ilvl="4" w:tplc="C8948316" w:tentative="1">
      <w:start w:val="1"/>
      <w:numFmt w:val="bullet"/>
      <w:lvlText w:val="o"/>
      <w:lvlJc w:val="left"/>
      <w:pPr>
        <w:tabs>
          <w:tab w:val="num" w:pos="4248"/>
        </w:tabs>
        <w:ind w:left="4248" w:hanging="360"/>
      </w:pPr>
      <w:rPr>
        <w:rFonts w:ascii="Courier New" w:hAnsi="Courier New" w:hint="default"/>
      </w:rPr>
    </w:lvl>
    <w:lvl w:ilvl="5" w:tplc="6F660A60" w:tentative="1">
      <w:start w:val="1"/>
      <w:numFmt w:val="bullet"/>
      <w:lvlText w:val=""/>
      <w:lvlJc w:val="left"/>
      <w:pPr>
        <w:tabs>
          <w:tab w:val="num" w:pos="4968"/>
        </w:tabs>
        <w:ind w:left="4968" w:hanging="360"/>
      </w:pPr>
      <w:rPr>
        <w:rFonts w:ascii="Wingdings" w:hAnsi="Wingdings" w:hint="default"/>
      </w:rPr>
    </w:lvl>
    <w:lvl w:ilvl="6" w:tplc="6D106C70" w:tentative="1">
      <w:start w:val="1"/>
      <w:numFmt w:val="bullet"/>
      <w:lvlText w:val=""/>
      <w:lvlJc w:val="left"/>
      <w:pPr>
        <w:tabs>
          <w:tab w:val="num" w:pos="5688"/>
        </w:tabs>
        <w:ind w:left="5688" w:hanging="360"/>
      </w:pPr>
      <w:rPr>
        <w:rFonts w:ascii="Symbol" w:hAnsi="Symbol" w:hint="default"/>
      </w:rPr>
    </w:lvl>
    <w:lvl w:ilvl="7" w:tplc="91B0A3A4" w:tentative="1">
      <w:start w:val="1"/>
      <w:numFmt w:val="bullet"/>
      <w:lvlText w:val="o"/>
      <w:lvlJc w:val="left"/>
      <w:pPr>
        <w:tabs>
          <w:tab w:val="num" w:pos="6408"/>
        </w:tabs>
        <w:ind w:left="6408" w:hanging="360"/>
      </w:pPr>
      <w:rPr>
        <w:rFonts w:ascii="Courier New" w:hAnsi="Courier New" w:hint="default"/>
      </w:rPr>
    </w:lvl>
    <w:lvl w:ilvl="8" w:tplc="52AC06BE" w:tentative="1">
      <w:start w:val="1"/>
      <w:numFmt w:val="bullet"/>
      <w:lvlText w:val=""/>
      <w:lvlJc w:val="left"/>
      <w:pPr>
        <w:tabs>
          <w:tab w:val="num" w:pos="7128"/>
        </w:tabs>
        <w:ind w:left="7128" w:hanging="360"/>
      </w:pPr>
      <w:rPr>
        <w:rFonts w:ascii="Wingdings" w:hAnsi="Wingdings" w:hint="default"/>
      </w:rPr>
    </w:lvl>
  </w:abstractNum>
  <w:abstractNum w:abstractNumId="273" w15:restartNumberingAfterBreak="0">
    <w:nsid w:val="75EB76D0"/>
    <w:multiLevelType w:val="multilevel"/>
    <w:tmpl w:val="29586778"/>
    <w:lvl w:ilvl="0">
      <w:start w:val="1"/>
      <w:numFmt w:val="upperLetter"/>
      <w:pStyle w:val="AppendixHeading"/>
      <w:lvlText w:val="%1"/>
      <w:lvlJc w:val="left"/>
      <w:pPr>
        <w:tabs>
          <w:tab w:val="num" w:pos="851"/>
        </w:tabs>
        <w:ind w:left="851" w:hanging="851"/>
      </w:pPr>
      <w:rPr>
        <w:rFonts w:cs="Times New Roman"/>
      </w:rPr>
    </w:lvl>
    <w:lvl w:ilvl="1">
      <w:start w:val="1"/>
      <w:numFmt w:val="decimal"/>
      <w:pStyle w:val="AppHeading2"/>
      <w:lvlText w:val="%1.%2"/>
      <w:lvlJc w:val="left"/>
      <w:pPr>
        <w:tabs>
          <w:tab w:val="num" w:pos="851"/>
        </w:tabs>
        <w:ind w:left="851" w:hanging="851"/>
      </w:pPr>
      <w:rPr>
        <w:rFonts w:cs="Times New Roman"/>
      </w:rPr>
    </w:lvl>
    <w:lvl w:ilvl="2">
      <w:start w:val="1"/>
      <w:numFmt w:val="decimal"/>
      <w:pStyle w:val="AppHeading3"/>
      <w:lvlText w:val="%1.%2.%3"/>
      <w:lvlJc w:val="left"/>
      <w:pPr>
        <w:tabs>
          <w:tab w:val="num" w:pos="851"/>
        </w:tabs>
        <w:ind w:left="851" w:hanging="851"/>
      </w:pPr>
      <w:rPr>
        <w:rFonts w:cs="Times New Roman"/>
      </w:rPr>
    </w:lvl>
    <w:lvl w:ilvl="3">
      <w:start w:val="1"/>
      <w:numFmt w:val="none"/>
      <w:lvlText w:val=""/>
      <w:lvlJc w:val="left"/>
      <w:pPr>
        <w:tabs>
          <w:tab w:val="num" w:pos="851"/>
        </w:tabs>
        <w:ind w:left="851" w:hanging="851"/>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4" w15:restartNumberingAfterBreak="0">
    <w:nsid w:val="76C41F29"/>
    <w:multiLevelType w:val="multilevel"/>
    <w:tmpl w:val="339433B6"/>
    <w:lvl w:ilvl="0">
      <w:start w:val="1"/>
      <w:numFmt w:val="decimal"/>
      <w:pStyle w:val="SSChapterHeading"/>
      <w:lvlText w:val="%1."/>
      <w:lvlJc w:val="left"/>
      <w:pPr>
        <w:ind w:left="360" w:hanging="360"/>
      </w:pPr>
      <w:rPr>
        <w:rFonts w:hint="default"/>
      </w:rPr>
    </w:lvl>
    <w:lvl w:ilvl="1">
      <w:start w:val="1"/>
      <w:numFmt w:val="decimal"/>
      <w:pStyle w:val="SSTopicHeading"/>
      <w:isLgl/>
      <w:lvlText w:val="%1.%2"/>
      <w:lvlJc w:val="left"/>
      <w:pPr>
        <w:ind w:left="360" w:hanging="360"/>
      </w:pPr>
      <w:rPr>
        <w:rFonts w:hint="default"/>
      </w:rPr>
    </w:lvl>
    <w:lvl w:ilvl="2">
      <w:start w:val="1"/>
      <w:numFmt w:val="decimal"/>
      <w:pStyle w:val="SSTopicSubHeading"/>
      <w:isLgl/>
      <w:lvlText w:val="%1.%2.%3"/>
      <w:lvlJc w:val="left"/>
      <w:pPr>
        <w:ind w:left="720" w:hanging="720"/>
      </w:pPr>
      <w:rPr>
        <w:rFonts w:hint="default"/>
      </w:rPr>
    </w:lvl>
    <w:lvl w:ilvl="3">
      <w:start w:val="1"/>
      <w:numFmt w:val="decimal"/>
      <w:pStyle w:val="SSChapterHeading"/>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5"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lvl>
    <w:lvl w:ilvl="1">
      <w:start w:val="1"/>
      <w:numFmt w:val="none"/>
      <w:lvlRestart w:val="0"/>
      <w:pStyle w:val="CNLevel2Bullet"/>
      <w:lvlText w:val="●"/>
      <w:lvlJc w:val="left"/>
      <w:pPr>
        <w:tabs>
          <w:tab w:val="num" w:pos="1728"/>
        </w:tabs>
        <w:ind w:left="1728" w:hanging="504"/>
      </w:pPr>
    </w:lvl>
    <w:lvl w:ilvl="2">
      <w:start w:val="1"/>
      <w:numFmt w:val="none"/>
      <w:lvlRestart w:val="0"/>
      <w:pStyle w:val="CNLevel3Bullet"/>
      <w:lvlText w:val="●"/>
      <w:lvlJc w:val="left"/>
      <w:pPr>
        <w:tabs>
          <w:tab w:val="num" w:pos="2232"/>
        </w:tabs>
        <w:ind w:left="2232" w:hanging="504"/>
      </w:pPr>
    </w:lvl>
    <w:lvl w:ilvl="3">
      <w:start w:val="1"/>
      <w:numFmt w:val="none"/>
      <w:lvlRestart w:val="0"/>
      <w:pStyle w:val="CNLevel4Bullet"/>
      <w:lvlText w:val="●"/>
      <w:lvlJc w:val="left"/>
      <w:pPr>
        <w:tabs>
          <w:tab w:val="num" w:pos="2736"/>
        </w:tabs>
        <w:ind w:left="2736" w:hanging="504"/>
      </w:pPr>
    </w:lvl>
    <w:lvl w:ilvl="4">
      <w:start w:val="1"/>
      <w:numFmt w:val="none"/>
      <w:lvlRestart w:val="0"/>
      <w:pStyle w:val="CNLevel5Bullet"/>
      <w:lvlText w:val="●"/>
      <w:lvlJc w:val="left"/>
      <w:pPr>
        <w:tabs>
          <w:tab w:val="num" w:pos="3240"/>
        </w:tabs>
        <w:ind w:left="3240" w:hanging="504"/>
      </w:pPr>
    </w:lvl>
    <w:lvl w:ilvl="5">
      <w:start w:val="1"/>
      <w:numFmt w:val="none"/>
      <w:lvlRestart w:val="0"/>
      <w:pStyle w:val="CNLevel6Bullet"/>
      <w:lvlText w:val="●"/>
      <w:lvlJc w:val="left"/>
      <w:pPr>
        <w:tabs>
          <w:tab w:val="num" w:pos="3744"/>
        </w:tabs>
        <w:ind w:left="3744"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6" w15:restartNumberingAfterBreak="0">
    <w:nsid w:val="7761097B"/>
    <w:multiLevelType w:val="multilevel"/>
    <w:tmpl w:val="3D0AFCCA"/>
    <w:lvl w:ilvl="0">
      <w:start w:val="1"/>
      <w:numFmt w:val="decimal"/>
      <w:pStyle w:val="HCL-Style1"/>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7" w15:restartNumberingAfterBreak="0">
    <w:nsid w:val="78F074AF"/>
    <w:multiLevelType w:val="hybridMultilevel"/>
    <w:tmpl w:val="135E4BF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8" w15:restartNumberingAfterBreak="0">
    <w:nsid w:val="797A0C02"/>
    <w:multiLevelType w:val="hybridMultilevel"/>
    <w:tmpl w:val="62525574"/>
    <w:lvl w:ilvl="0" w:tplc="7FDA3F3C">
      <w:start w:val="1"/>
      <w:numFmt w:val="bullet"/>
      <w:pStyle w:val="Bullet3Single0"/>
      <w:lvlText w:val=""/>
      <w:lvlJc w:val="left"/>
      <w:pPr>
        <w:tabs>
          <w:tab w:val="num" w:pos="1210"/>
        </w:tabs>
        <w:ind w:left="1210" w:hanging="360"/>
      </w:pPr>
      <w:rPr>
        <w:rFonts w:ascii="Symbol" w:hAnsi="Symbol"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7A5B52E3"/>
    <w:multiLevelType w:val="hybridMultilevel"/>
    <w:tmpl w:val="DC6CA98E"/>
    <w:lvl w:ilvl="0" w:tplc="2EB668FA">
      <w:start w:val="1"/>
      <w:numFmt w:val="bullet"/>
      <w:pStyle w:val="Table-Bullet2"/>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0" w15:restartNumberingAfterBreak="0">
    <w:nsid w:val="7B681781"/>
    <w:multiLevelType w:val="hybridMultilevel"/>
    <w:tmpl w:val="BB8EE9AA"/>
    <w:lvl w:ilvl="0" w:tplc="20802E9C">
      <w:start w:val="1"/>
      <w:numFmt w:val="lowerRoman"/>
      <w:pStyle w:val="Heading"/>
      <w:lvlText w:val="%1."/>
      <w:lvlJc w:val="left"/>
      <w:pPr>
        <w:tabs>
          <w:tab w:val="num" w:pos="2149"/>
        </w:tabs>
        <w:ind w:left="1789" w:hanging="360"/>
      </w:pPr>
      <w:rPr>
        <w:rFonts w:cs="Times New Roman" w:hint="default"/>
      </w:rPr>
    </w:lvl>
    <w:lvl w:ilvl="1" w:tplc="6B9CDEAA" w:tentative="1">
      <w:start w:val="1"/>
      <w:numFmt w:val="lowerLetter"/>
      <w:lvlText w:val="%2."/>
      <w:lvlJc w:val="left"/>
      <w:pPr>
        <w:tabs>
          <w:tab w:val="num" w:pos="2509"/>
        </w:tabs>
        <w:ind w:left="2509" w:hanging="360"/>
      </w:pPr>
      <w:rPr>
        <w:rFonts w:cs="Times New Roman"/>
      </w:rPr>
    </w:lvl>
    <w:lvl w:ilvl="2" w:tplc="A28C81D6" w:tentative="1">
      <w:start w:val="1"/>
      <w:numFmt w:val="lowerRoman"/>
      <w:lvlText w:val="%3."/>
      <w:lvlJc w:val="right"/>
      <w:pPr>
        <w:tabs>
          <w:tab w:val="num" w:pos="3229"/>
        </w:tabs>
        <w:ind w:left="3229" w:hanging="180"/>
      </w:pPr>
      <w:rPr>
        <w:rFonts w:cs="Times New Roman"/>
      </w:rPr>
    </w:lvl>
    <w:lvl w:ilvl="3" w:tplc="507E4580" w:tentative="1">
      <w:start w:val="1"/>
      <w:numFmt w:val="decimal"/>
      <w:lvlText w:val="%4."/>
      <w:lvlJc w:val="left"/>
      <w:pPr>
        <w:tabs>
          <w:tab w:val="num" w:pos="3949"/>
        </w:tabs>
        <w:ind w:left="3949" w:hanging="360"/>
      </w:pPr>
      <w:rPr>
        <w:rFonts w:cs="Times New Roman"/>
      </w:rPr>
    </w:lvl>
    <w:lvl w:ilvl="4" w:tplc="BD5E56FE" w:tentative="1">
      <w:start w:val="1"/>
      <w:numFmt w:val="lowerLetter"/>
      <w:lvlText w:val="%5."/>
      <w:lvlJc w:val="left"/>
      <w:pPr>
        <w:tabs>
          <w:tab w:val="num" w:pos="4669"/>
        </w:tabs>
        <w:ind w:left="4669" w:hanging="360"/>
      </w:pPr>
      <w:rPr>
        <w:rFonts w:cs="Times New Roman"/>
      </w:rPr>
    </w:lvl>
    <w:lvl w:ilvl="5" w:tplc="E7CC225C" w:tentative="1">
      <w:start w:val="1"/>
      <w:numFmt w:val="lowerRoman"/>
      <w:lvlText w:val="%6."/>
      <w:lvlJc w:val="right"/>
      <w:pPr>
        <w:tabs>
          <w:tab w:val="num" w:pos="5389"/>
        </w:tabs>
        <w:ind w:left="5389" w:hanging="180"/>
      </w:pPr>
      <w:rPr>
        <w:rFonts w:cs="Times New Roman"/>
      </w:rPr>
    </w:lvl>
    <w:lvl w:ilvl="6" w:tplc="90D601FA" w:tentative="1">
      <w:start w:val="1"/>
      <w:numFmt w:val="decimal"/>
      <w:lvlText w:val="%7."/>
      <w:lvlJc w:val="left"/>
      <w:pPr>
        <w:tabs>
          <w:tab w:val="num" w:pos="6109"/>
        </w:tabs>
        <w:ind w:left="6109" w:hanging="360"/>
      </w:pPr>
      <w:rPr>
        <w:rFonts w:cs="Times New Roman"/>
      </w:rPr>
    </w:lvl>
    <w:lvl w:ilvl="7" w:tplc="2ACA1208" w:tentative="1">
      <w:start w:val="1"/>
      <w:numFmt w:val="lowerLetter"/>
      <w:lvlText w:val="%8."/>
      <w:lvlJc w:val="left"/>
      <w:pPr>
        <w:tabs>
          <w:tab w:val="num" w:pos="6829"/>
        </w:tabs>
        <w:ind w:left="6829" w:hanging="360"/>
      </w:pPr>
      <w:rPr>
        <w:rFonts w:cs="Times New Roman"/>
      </w:rPr>
    </w:lvl>
    <w:lvl w:ilvl="8" w:tplc="156C42BC" w:tentative="1">
      <w:start w:val="1"/>
      <w:numFmt w:val="lowerRoman"/>
      <w:lvlText w:val="%9."/>
      <w:lvlJc w:val="right"/>
      <w:pPr>
        <w:tabs>
          <w:tab w:val="num" w:pos="7549"/>
        </w:tabs>
        <w:ind w:left="7549" w:hanging="180"/>
      </w:pPr>
      <w:rPr>
        <w:rFonts w:cs="Times New Roman"/>
      </w:rPr>
    </w:lvl>
  </w:abstractNum>
  <w:abstractNum w:abstractNumId="281" w15:restartNumberingAfterBreak="0">
    <w:nsid w:val="7B693CC1"/>
    <w:multiLevelType w:val="hybridMultilevel"/>
    <w:tmpl w:val="D27C633C"/>
    <w:lvl w:ilvl="0" w:tplc="F8E63CD8">
      <w:start w:val="1"/>
      <w:numFmt w:val="bullet"/>
      <w:pStyle w:val="BodyTextBullet"/>
      <w:lvlText w:val=""/>
      <w:lvlJc w:val="left"/>
      <w:pPr>
        <w:tabs>
          <w:tab w:val="num" w:pos="720"/>
        </w:tabs>
        <w:ind w:left="720" w:hanging="360"/>
      </w:pPr>
      <w:rPr>
        <w:rFonts w:ascii="Symbol" w:hAnsi="Symbol" w:hint="default"/>
      </w:rPr>
    </w:lvl>
    <w:lvl w:ilvl="1" w:tplc="AD5C2D00" w:tentative="1">
      <w:start w:val="1"/>
      <w:numFmt w:val="bullet"/>
      <w:lvlText w:val="o"/>
      <w:lvlJc w:val="left"/>
      <w:pPr>
        <w:tabs>
          <w:tab w:val="num" w:pos="1440"/>
        </w:tabs>
        <w:ind w:left="1440" w:hanging="360"/>
      </w:pPr>
      <w:rPr>
        <w:rFonts w:ascii="Courier New" w:hAnsi="Courier New" w:hint="default"/>
      </w:rPr>
    </w:lvl>
    <w:lvl w:ilvl="2" w:tplc="AE22C5D6" w:tentative="1">
      <w:start w:val="1"/>
      <w:numFmt w:val="bullet"/>
      <w:lvlText w:val=""/>
      <w:lvlJc w:val="left"/>
      <w:pPr>
        <w:tabs>
          <w:tab w:val="num" w:pos="2160"/>
        </w:tabs>
        <w:ind w:left="2160" w:hanging="360"/>
      </w:pPr>
      <w:rPr>
        <w:rFonts w:ascii="Wingdings" w:hAnsi="Wingdings" w:hint="default"/>
      </w:rPr>
    </w:lvl>
    <w:lvl w:ilvl="3" w:tplc="5E38F0FA" w:tentative="1">
      <w:start w:val="1"/>
      <w:numFmt w:val="bullet"/>
      <w:lvlText w:val=""/>
      <w:lvlJc w:val="left"/>
      <w:pPr>
        <w:tabs>
          <w:tab w:val="num" w:pos="2880"/>
        </w:tabs>
        <w:ind w:left="2880" w:hanging="360"/>
      </w:pPr>
      <w:rPr>
        <w:rFonts w:ascii="Symbol" w:hAnsi="Symbol" w:hint="default"/>
      </w:rPr>
    </w:lvl>
    <w:lvl w:ilvl="4" w:tplc="42E012E8" w:tentative="1">
      <w:start w:val="1"/>
      <w:numFmt w:val="bullet"/>
      <w:lvlText w:val="o"/>
      <w:lvlJc w:val="left"/>
      <w:pPr>
        <w:tabs>
          <w:tab w:val="num" w:pos="3600"/>
        </w:tabs>
        <w:ind w:left="3600" w:hanging="360"/>
      </w:pPr>
      <w:rPr>
        <w:rFonts w:ascii="Courier New" w:hAnsi="Courier New" w:hint="default"/>
      </w:rPr>
    </w:lvl>
    <w:lvl w:ilvl="5" w:tplc="9AD0B816" w:tentative="1">
      <w:start w:val="1"/>
      <w:numFmt w:val="bullet"/>
      <w:lvlText w:val=""/>
      <w:lvlJc w:val="left"/>
      <w:pPr>
        <w:tabs>
          <w:tab w:val="num" w:pos="4320"/>
        </w:tabs>
        <w:ind w:left="4320" w:hanging="360"/>
      </w:pPr>
      <w:rPr>
        <w:rFonts w:ascii="Wingdings" w:hAnsi="Wingdings" w:hint="default"/>
      </w:rPr>
    </w:lvl>
    <w:lvl w:ilvl="6" w:tplc="9ED850AE" w:tentative="1">
      <w:start w:val="1"/>
      <w:numFmt w:val="bullet"/>
      <w:lvlText w:val=""/>
      <w:lvlJc w:val="left"/>
      <w:pPr>
        <w:tabs>
          <w:tab w:val="num" w:pos="5040"/>
        </w:tabs>
        <w:ind w:left="5040" w:hanging="360"/>
      </w:pPr>
      <w:rPr>
        <w:rFonts w:ascii="Symbol" w:hAnsi="Symbol" w:hint="default"/>
      </w:rPr>
    </w:lvl>
    <w:lvl w:ilvl="7" w:tplc="82E2C1D4" w:tentative="1">
      <w:start w:val="1"/>
      <w:numFmt w:val="bullet"/>
      <w:lvlText w:val="o"/>
      <w:lvlJc w:val="left"/>
      <w:pPr>
        <w:tabs>
          <w:tab w:val="num" w:pos="5760"/>
        </w:tabs>
        <w:ind w:left="5760" w:hanging="360"/>
      </w:pPr>
      <w:rPr>
        <w:rFonts w:ascii="Courier New" w:hAnsi="Courier New" w:hint="default"/>
      </w:rPr>
    </w:lvl>
    <w:lvl w:ilvl="8" w:tplc="80E2E2DC"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B774B3F"/>
    <w:multiLevelType w:val="hybridMultilevel"/>
    <w:tmpl w:val="87E26F06"/>
    <w:lvl w:ilvl="0" w:tplc="CD302424">
      <w:start w:val="1"/>
      <w:numFmt w:val="bullet"/>
      <w:pStyle w:val="CABodyText1-ListBullet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3" w15:restartNumberingAfterBreak="0">
    <w:nsid w:val="7D573FFD"/>
    <w:multiLevelType w:val="multilevel"/>
    <w:tmpl w:val="F03A9B0C"/>
    <w:lvl w:ilvl="0">
      <w:start w:val="1"/>
      <w:numFmt w:val="decimal"/>
      <w:lvlText w:val="%1."/>
      <w:lvlJc w:val="left"/>
      <w:pPr>
        <w:ind w:left="360" w:hanging="360"/>
      </w:pPr>
      <w:rPr>
        <w:b/>
        <w:i w:val="0"/>
        <w:sz w:val="36"/>
      </w:rPr>
    </w:lvl>
    <w:lvl w:ilvl="1">
      <w:start w:val="1"/>
      <w:numFmt w:val="decimal"/>
      <w:lvlText w:val="%1.%2."/>
      <w:lvlJc w:val="left"/>
      <w:pPr>
        <w:ind w:left="432" w:hanging="432"/>
      </w:pPr>
      <w:rPr>
        <w:b/>
      </w:rPr>
    </w:lvl>
    <w:lvl w:ilvl="2">
      <w:start w:val="1"/>
      <w:numFmt w:val="decimal"/>
      <w:pStyle w:val="H2-Style1"/>
      <w:lvlText w:val="%1.%2.%3."/>
      <w:lvlJc w:val="left"/>
      <w:pPr>
        <w:ind w:left="1314" w:hanging="504"/>
      </w:pPr>
    </w:lvl>
    <w:lvl w:ilvl="3">
      <w:start w:val="1"/>
      <w:numFmt w:val="decimal"/>
      <w:lvlText w:val="%1.%2.%3.%4."/>
      <w:lvlJc w:val="left"/>
      <w:pPr>
        <w:ind w:left="271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4" w15:restartNumberingAfterBreak="0">
    <w:nsid w:val="7E137C7C"/>
    <w:multiLevelType w:val="hybridMultilevel"/>
    <w:tmpl w:val="F77CE3F2"/>
    <w:lvl w:ilvl="0" w:tplc="08090001">
      <w:start w:val="1"/>
      <w:numFmt w:val="upperLetter"/>
      <w:pStyle w:val="HCLAlphaText"/>
      <w:lvlText w:val="%1."/>
      <w:lvlJc w:val="left"/>
      <w:pPr>
        <w:tabs>
          <w:tab w:val="num" w:pos="360"/>
        </w:tabs>
        <w:ind w:left="360" w:hanging="360"/>
      </w:pPr>
      <w:rPr>
        <w:rFonts w:ascii="Arial" w:hAnsi="Arial" w:hint="default"/>
        <w:color w:val="auto"/>
        <w:sz w:val="2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5" w15:restartNumberingAfterBreak="0">
    <w:nsid w:val="7E7D5E23"/>
    <w:multiLevelType w:val="multilevel"/>
    <w:tmpl w:val="A0E85FEE"/>
    <w:lvl w:ilvl="0">
      <w:start w:val="1"/>
      <w:numFmt w:val="upperLetter"/>
      <w:pStyle w:val="App"/>
      <w:lvlText w:val="Appendix %1"/>
      <w:lvlJc w:val="left"/>
      <w:pPr>
        <w:tabs>
          <w:tab w:val="num" w:pos="144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6" w15:restartNumberingAfterBreak="0">
    <w:nsid w:val="7EBB25A9"/>
    <w:multiLevelType w:val="hybridMultilevel"/>
    <w:tmpl w:val="2CBEBBA6"/>
    <w:lvl w:ilvl="0" w:tplc="D3982B06">
      <w:start w:val="1"/>
      <w:numFmt w:val="bullet"/>
      <w:pStyle w:val="HCLL3BBullet"/>
      <w:lvlText w:val=""/>
      <w:lvlJc w:val="left"/>
      <w:pPr>
        <w:tabs>
          <w:tab w:val="num" w:pos="2127"/>
        </w:tabs>
        <w:ind w:left="2127" w:hanging="709"/>
      </w:pPr>
      <w:rPr>
        <w:rFonts w:ascii="Wingdings" w:hAnsi="Wingdings" w:hint="default"/>
        <w:color w:val="1761AC"/>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661712">
    <w:abstractNumId w:val="23"/>
  </w:num>
  <w:num w:numId="2" w16cid:durableId="214122648">
    <w:abstractNumId w:val="260"/>
  </w:num>
  <w:num w:numId="3" w16cid:durableId="1008941154">
    <w:abstractNumId w:val="241"/>
  </w:num>
  <w:num w:numId="4" w16cid:durableId="1082602615">
    <w:abstractNumId w:val="93"/>
  </w:num>
  <w:num w:numId="5" w16cid:durableId="2104760914">
    <w:abstractNumId w:val="32"/>
  </w:num>
  <w:num w:numId="6" w16cid:durableId="1784035619">
    <w:abstractNumId w:val="62"/>
  </w:num>
  <w:num w:numId="7" w16cid:durableId="1398549781">
    <w:abstractNumId w:val="220"/>
  </w:num>
  <w:num w:numId="8" w16cid:durableId="1435327177">
    <w:abstractNumId w:val="57"/>
  </w:num>
  <w:num w:numId="9" w16cid:durableId="1284919214">
    <w:abstractNumId w:val="266"/>
  </w:num>
  <w:num w:numId="10" w16cid:durableId="1629164745">
    <w:abstractNumId w:val="104"/>
  </w:num>
  <w:num w:numId="11" w16cid:durableId="784034712">
    <w:abstractNumId w:val="45"/>
  </w:num>
  <w:num w:numId="12" w16cid:durableId="1389304227">
    <w:abstractNumId w:val="50"/>
  </w:num>
  <w:num w:numId="13" w16cid:durableId="329019897">
    <w:abstractNumId w:val="218"/>
  </w:num>
  <w:num w:numId="14" w16cid:durableId="209807768">
    <w:abstractNumId w:val="16"/>
  </w:num>
  <w:num w:numId="15" w16cid:durableId="128523496">
    <w:abstractNumId w:val="209"/>
  </w:num>
  <w:num w:numId="16" w16cid:durableId="1905482830">
    <w:abstractNumId w:val="4"/>
  </w:num>
  <w:num w:numId="17" w16cid:durableId="1919823539">
    <w:abstractNumId w:val="49"/>
  </w:num>
  <w:num w:numId="18" w16cid:durableId="1008292455">
    <w:abstractNumId w:val="268"/>
  </w:num>
  <w:num w:numId="19" w16cid:durableId="2059209279">
    <w:abstractNumId w:val="212"/>
  </w:num>
  <w:num w:numId="20" w16cid:durableId="1330333017">
    <w:abstractNumId w:val="160"/>
  </w:num>
  <w:num w:numId="21" w16cid:durableId="21908340">
    <w:abstractNumId w:val="20"/>
  </w:num>
  <w:num w:numId="22" w16cid:durableId="1008869543">
    <w:abstractNumId w:val="270"/>
  </w:num>
  <w:num w:numId="23" w16cid:durableId="1652102526">
    <w:abstractNumId w:val="128"/>
  </w:num>
  <w:num w:numId="24" w16cid:durableId="1121460790">
    <w:abstractNumId w:val="215"/>
  </w:num>
  <w:num w:numId="25" w16cid:durableId="1063523858">
    <w:abstractNumId w:val="171"/>
  </w:num>
  <w:num w:numId="26" w16cid:durableId="1491755835">
    <w:abstractNumId w:val="238"/>
  </w:num>
  <w:num w:numId="27" w16cid:durableId="1838644927">
    <w:abstractNumId w:val="31"/>
  </w:num>
  <w:num w:numId="28" w16cid:durableId="1104619586">
    <w:abstractNumId w:val="78"/>
  </w:num>
  <w:num w:numId="29" w16cid:durableId="2004048525">
    <w:abstractNumId w:val="225"/>
  </w:num>
  <w:num w:numId="30" w16cid:durableId="1823235704">
    <w:abstractNumId w:val="235"/>
  </w:num>
  <w:num w:numId="31" w16cid:durableId="501706881">
    <w:abstractNumId w:val="232"/>
  </w:num>
  <w:num w:numId="32" w16cid:durableId="209994913">
    <w:abstractNumId w:val="183"/>
  </w:num>
  <w:num w:numId="33" w16cid:durableId="1870756387">
    <w:abstractNumId w:val="47"/>
  </w:num>
  <w:num w:numId="34" w16cid:durableId="1857578321">
    <w:abstractNumId w:val="90"/>
  </w:num>
  <w:num w:numId="35" w16cid:durableId="815495590">
    <w:abstractNumId w:val="263"/>
  </w:num>
  <w:num w:numId="36" w16cid:durableId="699211349">
    <w:abstractNumId w:val="121"/>
  </w:num>
  <w:num w:numId="37" w16cid:durableId="1554079381">
    <w:abstractNumId w:val="110"/>
  </w:num>
  <w:num w:numId="38" w16cid:durableId="911692559">
    <w:abstractNumId w:val="202"/>
  </w:num>
  <w:num w:numId="39" w16cid:durableId="598418072">
    <w:abstractNumId w:val="272"/>
  </w:num>
  <w:num w:numId="40" w16cid:durableId="597834549">
    <w:abstractNumId w:val="281"/>
  </w:num>
  <w:num w:numId="41" w16cid:durableId="559436987">
    <w:abstractNumId w:val="37"/>
  </w:num>
  <w:num w:numId="42" w16cid:durableId="579021550">
    <w:abstractNumId w:val="213"/>
  </w:num>
  <w:num w:numId="43" w16cid:durableId="2032611589">
    <w:abstractNumId w:val="195"/>
  </w:num>
  <w:num w:numId="44" w16cid:durableId="249968855">
    <w:abstractNumId w:val="92"/>
  </w:num>
  <w:num w:numId="45" w16cid:durableId="808787943">
    <w:abstractNumId w:val="161"/>
  </w:num>
  <w:num w:numId="46" w16cid:durableId="1249771637">
    <w:abstractNumId w:val="264"/>
  </w:num>
  <w:num w:numId="47" w16cid:durableId="475949551">
    <w:abstractNumId w:val="5"/>
  </w:num>
  <w:num w:numId="48" w16cid:durableId="758645452">
    <w:abstractNumId w:val="178"/>
  </w:num>
  <w:num w:numId="49" w16cid:durableId="1354765171">
    <w:abstractNumId w:val="141"/>
  </w:num>
  <w:num w:numId="50" w16cid:durableId="1838375884">
    <w:abstractNumId w:val="173"/>
  </w:num>
  <w:num w:numId="51" w16cid:durableId="1361515390">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6045308">
    <w:abstractNumId w:val="137"/>
  </w:num>
  <w:num w:numId="53" w16cid:durableId="735280199">
    <w:abstractNumId w:val="40"/>
  </w:num>
  <w:num w:numId="54" w16cid:durableId="2104493085">
    <w:abstractNumId w:val="280"/>
  </w:num>
  <w:num w:numId="55" w16cid:durableId="1347365398">
    <w:abstractNumId w:val="179"/>
  </w:num>
  <w:num w:numId="56" w16cid:durableId="204565499">
    <w:abstractNumId w:val="97"/>
  </w:num>
  <w:num w:numId="57" w16cid:durableId="599604473">
    <w:abstractNumId w:val="197"/>
  </w:num>
  <w:num w:numId="58" w16cid:durableId="2135101792">
    <w:abstractNumId w:val="76"/>
  </w:num>
  <w:num w:numId="59" w16cid:durableId="1543711566">
    <w:abstractNumId w:val="133"/>
  </w:num>
  <w:num w:numId="60" w16cid:durableId="393310731">
    <w:abstractNumId w:val="200"/>
  </w:num>
  <w:num w:numId="61" w16cid:durableId="824901751">
    <w:abstractNumId w:val="151"/>
  </w:num>
  <w:num w:numId="62" w16cid:durableId="459225836">
    <w:abstractNumId w:val="144"/>
  </w:num>
  <w:num w:numId="63" w16cid:durableId="846989705">
    <w:abstractNumId w:val="166"/>
  </w:num>
  <w:num w:numId="64" w16cid:durableId="519051526">
    <w:abstractNumId w:val="52"/>
  </w:num>
  <w:num w:numId="65" w16cid:durableId="426930238">
    <w:abstractNumId w:val="169"/>
  </w:num>
  <w:num w:numId="66" w16cid:durableId="105586381">
    <w:abstractNumId w:val="15"/>
  </w:num>
  <w:num w:numId="67" w16cid:durableId="152307633">
    <w:abstractNumId w:val="273"/>
  </w:num>
  <w:num w:numId="68" w16cid:durableId="493300125">
    <w:abstractNumId w:val="246"/>
  </w:num>
  <w:num w:numId="69" w16cid:durableId="560142347">
    <w:abstractNumId w:val="157"/>
  </w:num>
  <w:num w:numId="70" w16cid:durableId="2080205820">
    <w:abstractNumId w:val="203"/>
  </w:num>
  <w:num w:numId="71" w16cid:durableId="2092459696">
    <w:abstractNumId w:val="134"/>
  </w:num>
  <w:num w:numId="72" w16cid:durableId="14043353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9768748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4976910">
    <w:abstractNumId w:val="43"/>
  </w:num>
  <w:num w:numId="75" w16cid:durableId="1989093761">
    <w:abstractNumId w:val="221"/>
  </w:num>
  <w:num w:numId="76" w16cid:durableId="561137867">
    <w:abstractNumId w:val="112"/>
  </w:num>
  <w:num w:numId="77" w16cid:durableId="992106069">
    <w:abstractNumId w:val="236"/>
  </w:num>
  <w:num w:numId="78" w16cid:durableId="584728050">
    <w:abstractNumId w:val="148"/>
  </w:num>
  <w:num w:numId="79" w16cid:durableId="622617033">
    <w:abstractNumId w:val="199"/>
  </w:num>
  <w:num w:numId="80" w16cid:durableId="202863998">
    <w:abstractNumId w:val="54"/>
  </w:num>
  <w:num w:numId="81" w16cid:durableId="1425807165">
    <w:abstractNumId w:val="168"/>
  </w:num>
  <w:num w:numId="82" w16cid:durableId="1738478415">
    <w:abstractNumId w:val="284"/>
  </w:num>
  <w:num w:numId="83" w16cid:durableId="9335474">
    <w:abstractNumId w:val="165"/>
  </w:num>
  <w:num w:numId="84" w16cid:durableId="1436637072">
    <w:abstractNumId w:val="41"/>
  </w:num>
  <w:num w:numId="85" w16cid:durableId="1523474699">
    <w:abstractNumId w:val="229"/>
  </w:num>
  <w:num w:numId="86" w16cid:durableId="14381788">
    <w:abstractNumId w:val="250"/>
  </w:num>
  <w:num w:numId="87" w16cid:durableId="1509129739">
    <w:abstractNumId w:val="233"/>
  </w:num>
  <w:num w:numId="88" w16cid:durableId="662926631">
    <w:abstractNumId w:val="73"/>
  </w:num>
  <w:num w:numId="89" w16cid:durableId="9569013">
    <w:abstractNumId w:val="244"/>
  </w:num>
  <w:num w:numId="90" w16cid:durableId="858201929">
    <w:abstractNumId w:val="145"/>
  </w:num>
  <w:num w:numId="91" w16cid:durableId="195121671">
    <w:abstractNumId w:val="108"/>
  </w:num>
  <w:num w:numId="92" w16cid:durableId="135033107">
    <w:abstractNumId w:val="286"/>
  </w:num>
  <w:num w:numId="93" w16cid:durableId="185675164">
    <w:abstractNumId w:val="89"/>
  </w:num>
  <w:num w:numId="94" w16cid:durableId="1631977589">
    <w:abstractNumId w:val="8"/>
  </w:num>
  <w:num w:numId="95" w16cid:durableId="1317416290">
    <w:abstractNumId w:val="181"/>
  </w:num>
  <w:num w:numId="96" w16cid:durableId="1401751253">
    <w:abstractNumId w:val="248"/>
  </w:num>
  <w:num w:numId="97" w16cid:durableId="1457723805">
    <w:abstractNumId w:val="95"/>
  </w:num>
  <w:num w:numId="98" w16cid:durableId="1198197257">
    <w:abstractNumId w:val="211"/>
  </w:num>
  <w:num w:numId="99" w16cid:durableId="780880569">
    <w:abstractNumId w:val="262"/>
  </w:num>
  <w:num w:numId="100" w16cid:durableId="1022902009">
    <w:abstractNumId w:val="240"/>
  </w:num>
  <w:num w:numId="101" w16cid:durableId="313603151">
    <w:abstractNumId w:val="75"/>
  </w:num>
  <w:num w:numId="102" w16cid:durableId="509177988">
    <w:abstractNumId w:val="188"/>
  </w:num>
  <w:num w:numId="103" w16cid:durableId="1492990042">
    <w:abstractNumId w:val="277"/>
  </w:num>
  <w:num w:numId="104" w16cid:durableId="565605293">
    <w:abstractNumId w:val="123"/>
  </w:num>
  <w:num w:numId="105" w16cid:durableId="556014140">
    <w:abstractNumId w:val="12"/>
  </w:num>
  <w:num w:numId="106" w16cid:durableId="252325077">
    <w:abstractNumId w:val="261"/>
  </w:num>
  <w:num w:numId="107" w16cid:durableId="1036392468">
    <w:abstractNumId w:val="116"/>
  </w:num>
  <w:num w:numId="108" w16cid:durableId="84739448">
    <w:abstractNumId w:val="69"/>
  </w:num>
  <w:num w:numId="109" w16cid:durableId="1461025634">
    <w:abstractNumId w:val="106"/>
  </w:num>
  <w:num w:numId="110" w16cid:durableId="1827165750">
    <w:abstractNumId w:val="109"/>
  </w:num>
  <w:num w:numId="111" w16cid:durableId="1479999666">
    <w:abstractNumId w:val="56"/>
  </w:num>
  <w:num w:numId="112" w16cid:durableId="1001158125">
    <w:abstractNumId w:val="243"/>
  </w:num>
  <w:num w:numId="113" w16cid:durableId="1704746923">
    <w:abstractNumId w:val="216"/>
  </w:num>
  <w:num w:numId="114" w16cid:durableId="1913811925">
    <w:abstractNumId w:val="170"/>
  </w:num>
  <w:num w:numId="115" w16cid:durableId="2147236607">
    <w:abstractNumId w:val="39"/>
  </w:num>
  <w:num w:numId="116" w16cid:durableId="1133249875">
    <w:abstractNumId w:val="230"/>
  </w:num>
  <w:num w:numId="117" w16cid:durableId="1034187485">
    <w:abstractNumId w:val="155"/>
  </w:num>
  <w:num w:numId="118" w16cid:durableId="589579024">
    <w:abstractNumId w:val="67"/>
  </w:num>
  <w:num w:numId="119" w16cid:durableId="187571612">
    <w:abstractNumId w:val="279"/>
  </w:num>
  <w:num w:numId="120" w16cid:durableId="1900632215">
    <w:abstractNumId w:val="224"/>
  </w:num>
  <w:num w:numId="121" w16cid:durableId="1179857770">
    <w:abstractNumId w:val="103"/>
  </w:num>
  <w:num w:numId="122" w16cid:durableId="722681853">
    <w:abstractNumId w:val="101"/>
  </w:num>
  <w:num w:numId="123" w16cid:durableId="349140523">
    <w:abstractNumId w:val="102"/>
  </w:num>
  <w:num w:numId="124" w16cid:durableId="1512137038">
    <w:abstractNumId w:val="53"/>
    <w:lvlOverride w:ilvl="0">
      <w:lvl w:ilvl="0">
        <w:start w:val="1"/>
        <w:numFmt w:val="decimal"/>
        <w:pStyle w:val="hclbodytext0"/>
        <w:lvlText w:val="%1."/>
        <w:lvlJc w:val="left"/>
        <w:pPr>
          <w:tabs>
            <w:tab w:val="num" w:pos="1080"/>
          </w:tabs>
          <w:ind w:left="1080" w:hanging="360"/>
        </w:pPr>
        <w:rPr>
          <w:rFonts w:cs="Times New Roman"/>
        </w:rPr>
      </w:lvl>
    </w:lvlOverride>
  </w:num>
  <w:num w:numId="125" w16cid:durableId="1381131598">
    <w:abstractNumId w:val="285"/>
  </w:num>
  <w:num w:numId="126" w16cid:durableId="1704138497">
    <w:abstractNumId w:val="94"/>
  </w:num>
  <w:num w:numId="127" w16cid:durableId="1397359703">
    <w:abstractNumId w:val="249"/>
  </w:num>
  <w:num w:numId="128" w16cid:durableId="662247365">
    <w:abstractNumId w:val="245"/>
  </w:num>
  <w:num w:numId="129" w16cid:durableId="192773175">
    <w:abstractNumId w:val="191"/>
  </w:num>
  <w:num w:numId="130" w16cid:durableId="1316031975">
    <w:abstractNumId w:val="129"/>
  </w:num>
  <w:num w:numId="131" w16cid:durableId="1257401764">
    <w:abstractNumId w:val="139"/>
  </w:num>
  <w:num w:numId="132" w16cid:durableId="184439457">
    <w:abstractNumId w:val="242"/>
  </w:num>
  <w:num w:numId="133" w16cid:durableId="150949872">
    <w:abstractNumId w:val="208"/>
  </w:num>
  <w:num w:numId="134" w16cid:durableId="1564637899">
    <w:abstractNumId w:val="231"/>
  </w:num>
  <w:num w:numId="135" w16cid:durableId="137378458">
    <w:abstractNumId w:val="254"/>
  </w:num>
  <w:num w:numId="136" w16cid:durableId="1709447395">
    <w:abstractNumId w:val="35"/>
  </w:num>
  <w:num w:numId="137" w16cid:durableId="524445721">
    <w:abstractNumId w:val="22"/>
  </w:num>
  <w:num w:numId="138" w16cid:durableId="283464092">
    <w:abstractNumId w:val="82"/>
  </w:num>
  <w:num w:numId="139" w16cid:durableId="1826504201">
    <w:abstractNumId w:val="175"/>
  </w:num>
  <w:num w:numId="140" w16cid:durableId="357976540">
    <w:abstractNumId w:val="68"/>
  </w:num>
  <w:num w:numId="141" w16cid:durableId="306471325">
    <w:abstractNumId w:val="176"/>
  </w:num>
  <w:num w:numId="142" w16cid:durableId="379019783">
    <w:abstractNumId w:val="223"/>
  </w:num>
  <w:num w:numId="143" w16cid:durableId="1586770062">
    <w:abstractNumId w:val="219"/>
  </w:num>
  <w:num w:numId="144" w16cid:durableId="1598362198">
    <w:abstractNumId w:val="251"/>
  </w:num>
  <w:num w:numId="145" w16cid:durableId="756368476">
    <w:abstractNumId w:val="278"/>
  </w:num>
  <w:num w:numId="146" w16cid:durableId="1957445962">
    <w:abstractNumId w:val="228"/>
  </w:num>
  <w:num w:numId="147" w16cid:durableId="2024474595">
    <w:abstractNumId w:val="88"/>
  </w:num>
  <w:num w:numId="148" w16cid:durableId="338964809">
    <w:abstractNumId w:val="77"/>
  </w:num>
  <w:num w:numId="149" w16cid:durableId="250506802">
    <w:abstractNumId w:val="99"/>
  </w:num>
  <w:num w:numId="150" w16cid:durableId="306479071">
    <w:abstractNumId w:val="271"/>
  </w:num>
  <w:num w:numId="151" w16cid:durableId="333805530">
    <w:abstractNumId w:val="113"/>
  </w:num>
  <w:num w:numId="152" w16cid:durableId="2081441920">
    <w:abstractNumId w:val="234"/>
  </w:num>
  <w:num w:numId="153" w16cid:durableId="1009261628">
    <w:abstractNumId w:val="19"/>
  </w:num>
  <w:num w:numId="154" w16cid:durableId="1694844669">
    <w:abstractNumId w:val="33"/>
  </w:num>
  <w:num w:numId="155" w16cid:durableId="683358544">
    <w:abstractNumId w:val="72"/>
  </w:num>
  <w:num w:numId="156" w16cid:durableId="1422680999">
    <w:abstractNumId w:val="59"/>
  </w:num>
  <w:num w:numId="157" w16cid:durableId="994723640">
    <w:abstractNumId w:val="222"/>
  </w:num>
  <w:num w:numId="158" w16cid:durableId="139032177">
    <w:abstractNumId w:val="65"/>
  </w:num>
  <w:num w:numId="159" w16cid:durableId="636497587">
    <w:abstractNumId w:val="84"/>
  </w:num>
  <w:num w:numId="160" w16cid:durableId="668142957">
    <w:abstractNumId w:val="86"/>
  </w:num>
  <w:num w:numId="161" w16cid:durableId="1232547012">
    <w:abstractNumId w:val="91"/>
  </w:num>
  <w:num w:numId="162" w16cid:durableId="1827552176">
    <w:abstractNumId w:val="126"/>
  </w:num>
  <w:num w:numId="163" w16cid:durableId="1526675420">
    <w:abstractNumId w:val="64"/>
  </w:num>
  <w:num w:numId="164" w16cid:durableId="2095126808">
    <w:abstractNumId w:val="156"/>
  </w:num>
  <w:num w:numId="165" w16cid:durableId="784229529">
    <w:abstractNumId w:val="6"/>
  </w:num>
  <w:num w:numId="166" w16cid:durableId="411127220">
    <w:abstractNumId w:val="119"/>
  </w:num>
  <w:num w:numId="167" w16cid:durableId="1297831186">
    <w:abstractNumId w:val="147"/>
  </w:num>
  <w:num w:numId="168" w16cid:durableId="1332022844">
    <w:abstractNumId w:val="10"/>
  </w:num>
  <w:num w:numId="169" w16cid:durableId="1742288253">
    <w:abstractNumId w:val="34"/>
  </w:num>
  <w:num w:numId="170" w16cid:durableId="964506505">
    <w:abstractNumId w:val="118"/>
  </w:num>
  <w:num w:numId="171" w16cid:durableId="1229728596">
    <w:abstractNumId w:val="42"/>
  </w:num>
  <w:num w:numId="172" w16cid:durableId="1151556809">
    <w:abstractNumId w:val="269"/>
  </w:num>
  <w:num w:numId="173" w16cid:durableId="320895171">
    <w:abstractNumId w:val="217"/>
  </w:num>
  <w:num w:numId="174" w16cid:durableId="1087384395">
    <w:abstractNumId w:val="85"/>
  </w:num>
  <w:num w:numId="175" w16cid:durableId="1267925200">
    <w:abstractNumId w:val="111"/>
  </w:num>
  <w:num w:numId="176" w16cid:durableId="19478678">
    <w:abstractNumId w:val="143"/>
  </w:num>
  <w:num w:numId="177" w16cid:durableId="902721804">
    <w:abstractNumId w:val="283"/>
  </w:num>
  <w:num w:numId="178" w16cid:durableId="2039314962">
    <w:abstractNumId w:val="115"/>
  </w:num>
  <w:num w:numId="179" w16cid:durableId="309335141">
    <w:abstractNumId w:val="122"/>
  </w:num>
  <w:num w:numId="180" w16cid:durableId="36517201">
    <w:abstractNumId w:val="74"/>
  </w:num>
  <w:num w:numId="181" w16cid:durableId="1758207203">
    <w:abstractNumId w:val="136"/>
  </w:num>
  <w:num w:numId="182" w16cid:durableId="639385993">
    <w:abstractNumId w:val="60"/>
  </w:num>
  <w:num w:numId="183" w16cid:durableId="2032952419">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917370">
    <w:abstractNumId w:val="204"/>
  </w:num>
  <w:num w:numId="185" w16cid:durableId="1559320755">
    <w:abstractNumId w:val="205"/>
  </w:num>
  <w:num w:numId="186" w16cid:durableId="1946305285">
    <w:abstractNumId w:val="61"/>
  </w:num>
  <w:num w:numId="187" w16cid:durableId="1674338849">
    <w:abstractNumId w:val="135"/>
  </w:num>
  <w:num w:numId="188" w16cid:durableId="215312669">
    <w:abstractNumId w:val="153"/>
  </w:num>
  <w:num w:numId="189" w16cid:durableId="2074040638">
    <w:abstractNumId w:val="282"/>
  </w:num>
  <w:num w:numId="190" w16cid:durableId="1438669757">
    <w:abstractNumId w:val="114"/>
  </w:num>
  <w:num w:numId="191" w16cid:durableId="933973628">
    <w:abstractNumId w:val="138"/>
  </w:num>
  <w:num w:numId="192" w16cid:durableId="142621995">
    <w:abstractNumId w:val="163"/>
  </w:num>
  <w:num w:numId="193" w16cid:durableId="238058124">
    <w:abstractNumId w:val="159"/>
  </w:num>
  <w:num w:numId="194" w16cid:durableId="99494308">
    <w:abstractNumId w:val="275"/>
  </w:num>
  <w:num w:numId="195" w16cid:durableId="1307399434">
    <w:abstractNumId w:val="190"/>
  </w:num>
  <w:num w:numId="196" w16cid:durableId="2041974009">
    <w:abstractNumId w:val="100"/>
  </w:num>
  <w:num w:numId="197" w16cid:durableId="1983269105">
    <w:abstractNumId w:val="182"/>
  </w:num>
  <w:num w:numId="198" w16cid:durableId="1594127780">
    <w:abstractNumId w:val="177"/>
  </w:num>
  <w:num w:numId="199" w16cid:durableId="1198618470">
    <w:abstractNumId w:val="255"/>
  </w:num>
  <w:num w:numId="200" w16cid:durableId="1306541661">
    <w:abstractNumId w:val="201"/>
  </w:num>
  <w:num w:numId="201" w16cid:durableId="1321419178">
    <w:abstractNumId w:val="18"/>
  </w:num>
  <w:num w:numId="202" w16cid:durableId="2138059670">
    <w:abstractNumId w:val="26"/>
  </w:num>
  <w:num w:numId="203" w16cid:durableId="1318923071">
    <w:abstractNumId w:val="7"/>
  </w:num>
  <w:num w:numId="204" w16cid:durableId="36703756">
    <w:abstractNumId w:val="167"/>
  </w:num>
  <w:num w:numId="205" w16cid:durableId="373653479">
    <w:abstractNumId w:val="125"/>
  </w:num>
  <w:num w:numId="206" w16cid:durableId="395933602">
    <w:abstractNumId w:val="117"/>
  </w:num>
  <w:num w:numId="207" w16cid:durableId="897086450">
    <w:abstractNumId w:val="30"/>
  </w:num>
  <w:num w:numId="208" w16cid:durableId="1078137754">
    <w:abstractNumId w:val="274"/>
  </w:num>
  <w:num w:numId="209" w16cid:durableId="711002940">
    <w:abstractNumId w:val="189"/>
  </w:num>
  <w:num w:numId="210" w16cid:durableId="681204065">
    <w:abstractNumId w:val="2"/>
  </w:num>
  <w:num w:numId="211" w16cid:durableId="724186931">
    <w:abstractNumId w:val="46"/>
  </w:num>
  <w:num w:numId="212" w16cid:durableId="520557568">
    <w:abstractNumId w:val="120"/>
  </w:num>
  <w:num w:numId="213" w16cid:durableId="1316572939">
    <w:abstractNumId w:val="193"/>
  </w:num>
  <w:num w:numId="214" w16cid:durableId="643319011">
    <w:abstractNumId w:val="196"/>
  </w:num>
  <w:num w:numId="215" w16cid:durableId="812482348">
    <w:abstractNumId w:val="38"/>
  </w:num>
  <w:num w:numId="216" w16cid:durableId="474415157">
    <w:abstractNumId w:val="3"/>
  </w:num>
  <w:num w:numId="217" w16cid:durableId="1773427487">
    <w:abstractNumId w:val="276"/>
  </w:num>
  <w:num w:numId="218" w16cid:durableId="906501696">
    <w:abstractNumId w:val="132"/>
  </w:num>
  <w:num w:numId="219" w16cid:durableId="1327780535">
    <w:abstractNumId w:val="267"/>
  </w:num>
  <w:num w:numId="220" w16cid:durableId="778649469">
    <w:abstractNumId w:val="27"/>
  </w:num>
  <w:num w:numId="221" w16cid:durableId="1375426151">
    <w:abstractNumId w:val="206"/>
  </w:num>
  <w:num w:numId="222" w16cid:durableId="1465781065">
    <w:abstractNumId w:val="9"/>
  </w:num>
  <w:num w:numId="223" w16cid:durableId="1318993779">
    <w:abstractNumId w:val="247"/>
  </w:num>
  <w:num w:numId="224" w16cid:durableId="1828132781">
    <w:abstractNumId w:val="14"/>
  </w:num>
  <w:num w:numId="225" w16cid:durableId="1508641619">
    <w:abstractNumId w:val="24"/>
  </w:num>
  <w:num w:numId="226" w16cid:durableId="1986350526">
    <w:abstractNumId w:val="227"/>
  </w:num>
  <w:num w:numId="227" w16cid:durableId="1499734524">
    <w:abstractNumId w:val="87"/>
  </w:num>
  <w:num w:numId="228" w16cid:durableId="127286063">
    <w:abstractNumId w:val="198"/>
  </w:num>
  <w:num w:numId="229" w16cid:durableId="546720338">
    <w:abstractNumId w:val="226"/>
  </w:num>
  <w:num w:numId="230" w16cid:durableId="1238906125">
    <w:abstractNumId w:val="71"/>
  </w:num>
  <w:num w:numId="231" w16cid:durableId="1176918281">
    <w:abstractNumId w:val="259"/>
  </w:num>
  <w:num w:numId="232" w16cid:durableId="1010185497">
    <w:abstractNumId w:val="55"/>
  </w:num>
  <w:num w:numId="233" w16cid:durableId="396514817">
    <w:abstractNumId w:val="257"/>
  </w:num>
  <w:num w:numId="234" w16cid:durableId="1558197423">
    <w:abstractNumId w:val="252"/>
  </w:num>
  <w:num w:numId="235" w16cid:durableId="1958177054">
    <w:abstractNumId w:val="210"/>
  </w:num>
  <w:num w:numId="236" w16cid:durableId="1887595902">
    <w:abstractNumId w:val="127"/>
  </w:num>
  <w:num w:numId="237" w16cid:durableId="1412963739">
    <w:abstractNumId w:val="185"/>
  </w:num>
  <w:num w:numId="238" w16cid:durableId="270748327">
    <w:abstractNumId w:val="79"/>
  </w:num>
  <w:num w:numId="239" w16cid:durableId="2116050934">
    <w:abstractNumId w:val="66"/>
  </w:num>
  <w:num w:numId="240" w16cid:durableId="1575697235">
    <w:abstractNumId w:val="98"/>
  </w:num>
  <w:num w:numId="241" w16cid:durableId="1979526058">
    <w:abstractNumId w:val="44"/>
  </w:num>
  <w:num w:numId="242" w16cid:durableId="307975117">
    <w:abstractNumId w:val="13"/>
  </w:num>
  <w:num w:numId="243" w16cid:durableId="432361055">
    <w:abstractNumId w:val="28"/>
  </w:num>
  <w:num w:numId="244" w16cid:durableId="2064256026">
    <w:abstractNumId w:val="256"/>
  </w:num>
  <w:num w:numId="245" w16cid:durableId="437455547">
    <w:abstractNumId w:val="63"/>
  </w:num>
  <w:num w:numId="246" w16cid:durableId="2050101516">
    <w:abstractNumId w:val="180"/>
  </w:num>
  <w:num w:numId="247" w16cid:durableId="107479287">
    <w:abstractNumId w:val="79"/>
  </w:num>
  <w:num w:numId="248" w16cid:durableId="978221119">
    <w:abstractNumId w:val="107"/>
  </w:num>
  <w:num w:numId="249" w16cid:durableId="665019415">
    <w:abstractNumId w:val="142"/>
  </w:num>
  <w:num w:numId="250" w16cid:durableId="432169226">
    <w:abstractNumId w:val="265"/>
  </w:num>
  <w:num w:numId="251" w16cid:durableId="1327829374">
    <w:abstractNumId w:val="140"/>
  </w:num>
  <w:num w:numId="252" w16cid:durableId="421534349">
    <w:abstractNumId w:val="96"/>
  </w:num>
  <w:num w:numId="253" w16cid:durableId="598414024">
    <w:abstractNumId w:val="180"/>
  </w:num>
  <w:num w:numId="254" w16cid:durableId="1441795465">
    <w:abstractNumId w:val="124"/>
  </w:num>
  <w:num w:numId="255" w16cid:durableId="887836980">
    <w:abstractNumId w:val="142"/>
  </w:num>
  <w:num w:numId="256" w16cid:durableId="1985964513">
    <w:abstractNumId w:val="265"/>
  </w:num>
  <w:num w:numId="257" w16cid:durableId="994797430">
    <w:abstractNumId w:val="149"/>
  </w:num>
  <w:num w:numId="258" w16cid:durableId="1487625576">
    <w:abstractNumId w:val="184"/>
  </w:num>
  <w:num w:numId="259" w16cid:durableId="364333647">
    <w:abstractNumId w:val="152"/>
  </w:num>
  <w:num w:numId="260" w16cid:durableId="1211766516">
    <w:abstractNumId w:val="107"/>
  </w:num>
  <w:num w:numId="261" w16cid:durableId="1736277826">
    <w:abstractNumId w:val="140"/>
  </w:num>
  <w:num w:numId="262" w16cid:durableId="1767724135">
    <w:abstractNumId w:val="154"/>
  </w:num>
  <w:num w:numId="263" w16cid:durableId="1359434253">
    <w:abstractNumId w:val="11"/>
  </w:num>
  <w:num w:numId="264" w16cid:durableId="119419003">
    <w:abstractNumId w:val="21"/>
  </w:num>
  <w:num w:numId="265" w16cid:durableId="1399090005">
    <w:abstractNumId w:val="48"/>
  </w:num>
  <w:num w:numId="266" w16cid:durableId="11802638">
    <w:abstractNumId w:val="146"/>
  </w:num>
  <w:num w:numId="267" w16cid:durableId="1681353931">
    <w:abstractNumId w:val="187"/>
  </w:num>
  <w:num w:numId="268" w16cid:durableId="1152910710">
    <w:abstractNumId w:val="237"/>
  </w:num>
  <w:num w:numId="269" w16cid:durableId="1179278135">
    <w:abstractNumId w:val="104"/>
  </w:num>
  <w:num w:numId="270" w16cid:durableId="982075254">
    <w:abstractNumId w:val="104"/>
  </w:num>
  <w:num w:numId="271" w16cid:durableId="1532844226">
    <w:abstractNumId w:val="214"/>
  </w:num>
  <w:num w:numId="272" w16cid:durableId="669792743">
    <w:abstractNumId w:val="174"/>
  </w:num>
  <w:num w:numId="273" w16cid:durableId="1056205281">
    <w:abstractNumId w:val="131"/>
  </w:num>
  <w:num w:numId="274" w16cid:durableId="1183319676">
    <w:abstractNumId w:val="172"/>
  </w:num>
  <w:num w:numId="275" w16cid:durableId="1841192139">
    <w:abstractNumId w:val="25"/>
  </w:num>
  <w:num w:numId="276" w16cid:durableId="1795518217">
    <w:abstractNumId w:val="104"/>
  </w:num>
  <w:num w:numId="277" w16cid:durableId="1394160037">
    <w:abstractNumId w:val="104"/>
  </w:num>
  <w:num w:numId="278" w16cid:durableId="1975479834">
    <w:abstractNumId w:val="104"/>
  </w:num>
  <w:num w:numId="279" w16cid:durableId="278224065">
    <w:abstractNumId w:val="104"/>
  </w:num>
  <w:num w:numId="280" w16cid:durableId="2124497430">
    <w:abstractNumId w:val="104"/>
  </w:num>
  <w:num w:numId="281" w16cid:durableId="1758667752">
    <w:abstractNumId w:val="104"/>
  </w:num>
  <w:num w:numId="282" w16cid:durableId="1113017920">
    <w:abstractNumId w:val="104"/>
  </w:num>
  <w:num w:numId="283" w16cid:durableId="1767261994">
    <w:abstractNumId w:val="104"/>
  </w:num>
  <w:num w:numId="284" w16cid:durableId="1879783447">
    <w:abstractNumId w:val="104"/>
  </w:num>
  <w:num w:numId="285" w16cid:durableId="1683048725">
    <w:abstractNumId w:val="104"/>
  </w:num>
  <w:num w:numId="286" w16cid:durableId="1562134966">
    <w:abstractNumId w:val="104"/>
  </w:num>
  <w:num w:numId="287" w16cid:durableId="932012317">
    <w:abstractNumId w:val="104"/>
  </w:num>
  <w:num w:numId="288" w16cid:durableId="1239945372">
    <w:abstractNumId w:val="104"/>
  </w:num>
  <w:num w:numId="289" w16cid:durableId="2097898837">
    <w:abstractNumId w:val="104"/>
  </w:num>
  <w:num w:numId="290" w16cid:durableId="1982496049">
    <w:abstractNumId w:val="104"/>
  </w:num>
  <w:num w:numId="291" w16cid:durableId="1769697225">
    <w:abstractNumId w:val="104"/>
  </w:num>
  <w:num w:numId="292" w16cid:durableId="352653360">
    <w:abstractNumId w:val="104"/>
  </w:num>
  <w:num w:numId="293" w16cid:durableId="231046248">
    <w:abstractNumId w:val="104"/>
  </w:num>
  <w:num w:numId="294" w16cid:durableId="815682339">
    <w:abstractNumId w:val="104"/>
  </w:num>
  <w:num w:numId="295" w16cid:durableId="1413967444">
    <w:abstractNumId w:val="104"/>
  </w:num>
  <w:num w:numId="296" w16cid:durableId="130638063">
    <w:abstractNumId w:val="104"/>
  </w:num>
  <w:num w:numId="297" w16cid:durableId="1874532506">
    <w:abstractNumId w:val="104"/>
  </w:num>
  <w:num w:numId="298" w16cid:durableId="1290357504">
    <w:abstractNumId w:val="104"/>
  </w:num>
  <w:num w:numId="299" w16cid:durableId="1585720165">
    <w:abstractNumId w:val="104"/>
  </w:num>
  <w:num w:numId="300" w16cid:durableId="1360660673">
    <w:abstractNumId w:val="104"/>
  </w:num>
  <w:num w:numId="301" w16cid:durableId="462970119">
    <w:abstractNumId w:val="51"/>
  </w:num>
  <w:num w:numId="302" w16cid:durableId="1175457835">
    <w:abstractNumId w:val="104"/>
  </w:num>
  <w:num w:numId="303" w16cid:durableId="1408923175">
    <w:abstractNumId w:val="104"/>
  </w:num>
  <w:num w:numId="304" w16cid:durableId="1814252936">
    <w:abstractNumId w:val="104"/>
  </w:num>
  <w:num w:numId="305" w16cid:durableId="116141652">
    <w:abstractNumId w:val="104"/>
  </w:num>
  <w:num w:numId="306" w16cid:durableId="238489374">
    <w:abstractNumId w:val="104"/>
  </w:num>
  <w:num w:numId="307" w16cid:durableId="1971587570">
    <w:abstractNumId w:val="104"/>
  </w:num>
  <w:num w:numId="308" w16cid:durableId="762651047">
    <w:abstractNumId w:val="130"/>
  </w:num>
  <w:num w:numId="309" w16cid:durableId="1856115524">
    <w:abstractNumId w:val="239"/>
  </w:num>
  <w:num w:numId="310" w16cid:durableId="1138642085">
    <w:abstractNumId w:val="104"/>
  </w:num>
  <w:num w:numId="311" w16cid:durableId="1365013716">
    <w:abstractNumId w:val="104"/>
  </w:num>
  <w:num w:numId="312" w16cid:durableId="801730488">
    <w:abstractNumId w:val="104"/>
  </w:num>
  <w:num w:numId="313" w16cid:durableId="2093623236">
    <w:abstractNumId w:val="104"/>
  </w:num>
  <w:num w:numId="314" w16cid:durableId="1102995105">
    <w:abstractNumId w:val="104"/>
  </w:num>
  <w:num w:numId="315" w16cid:durableId="1599413351">
    <w:abstractNumId w:val="104"/>
  </w:num>
  <w:num w:numId="316" w16cid:durableId="1511413432">
    <w:abstractNumId w:val="104"/>
  </w:num>
  <w:num w:numId="317" w16cid:durableId="1011565229">
    <w:abstractNumId w:val="104"/>
  </w:num>
  <w:num w:numId="318" w16cid:durableId="1691494751">
    <w:abstractNumId w:val="104"/>
  </w:num>
  <w:num w:numId="319" w16cid:durableId="755253034">
    <w:abstractNumId w:val="104"/>
  </w:num>
  <w:num w:numId="320" w16cid:durableId="738409142">
    <w:abstractNumId w:val="80"/>
  </w:num>
  <w:num w:numId="321" w16cid:durableId="40250230">
    <w:abstractNumId w:val="104"/>
  </w:num>
  <w:num w:numId="322" w16cid:durableId="1037851459">
    <w:abstractNumId w:val="104"/>
  </w:num>
  <w:num w:numId="323" w16cid:durableId="1814832951">
    <w:abstractNumId w:val="104"/>
  </w:num>
  <w:num w:numId="324" w16cid:durableId="1427264539">
    <w:abstractNumId w:val="104"/>
  </w:num>
  <w:num w:numId="325" w16cid:durableId="382871983">
    <w:abstractNumId w:val="104"/>
  </w:num>
  <w:num w:numId="326" w16cid:durableId="1207717645">
    <w:abstractNumId w:val="104"/>
  </w:num>
  <w:num w:numId="327" w16cid:durableId="751972076">
    <w:abstractNumId w:val="104"/>
  </w:num>
  <w:num w:numId="328" w16cid:durableId="1635673896">
    <w:abstractNumId w:val="104"/>
  </w:num>
  <w:num w:numId="329" w16cid:durableId="436943630">
    <w:abstractNumId w:val="104"/>
  </w:num>
  <w:num w:numId="330" w16cid:durableId="477844232">
    <w:abstractNumId w:val="104"/>
  </w:num>
  <w:num w:numId="331" w16cid:durableId="793330802">
    <w:abstractNumId w:val="36"/>
  </w:num>
  <w:num w:numId="332" w16cid:durableId="1533377968">
    <w:abstractNumId w:val="83"/>
  </w:num>
  <w:num w:numId="333" w16cid:durableId="1361128127">
    <w:abstractNumId w:val="104"/>
  </w:num>
  <w:num w:numId="334" w16cid:durableId="33389317">
    <w:abstractNumId w:val="104"/>
  </w:num>
  <w:num w:numId="335" w16cid:durableId="1256016129">
    <w:abstractNumId w:val="104"/>
  </w:num>
  <w:num w:numId="336" w16cid:durableId="917901302">
    <w:abstractNumId w:val="104"/>
  </w:num>
  <w:num w:numId="337" w16cid:durableId="1086225422">
    <w:abstractNumId w:val="258"/>
  </w:num>
  <w:num w:numId="338" w16cid:durableId="373388977">
    <w:abstractNumId w:val="104"/>
  </w:num>
  <w:num w:numId="339" w16cid:durableId="598029655">
    <w:abstractNumId w:val="104"/>
  </w:num>
  <w:num w:numId="340" w16cid:durableId="362440424">
    <w:abstractNumId w:val="104"/>
  </w:num>
  <w:num w:numId="341" w16cid:durableId="1676569294">
    <w:abstractNumId w:val="104"/>
  </w:num>
  <w:num w:numId="342" w16cid:durableId="123625524">
    <w:abstractNumId w:val="104"/>
  </w:num>
  <w:num w:numId="343" w16cid:durableId="374280703">
    <w:abstractNumId w:val="104"/>
  </w:num>
  <w:num w:numId="344" w16cid:durableId="183792697">
    <w:abstractNumId w:val="104"/>
  </w:num>
  <w:num w:numId="345" w16cid:durableId="1151555491">
    <w:abstractNumId w:val="104"/>
  </w:num>
  <w:num w:numId="346" w16cid:durableId="1699089691">
    <w:abstractNumId w:val="104"/>
  </w:num>
  <w:num w:numId="347" w16cid:durableId="795099578">
    <w:abstractNumId w:val="104"/>
  </w:num>
  <w:num w:numId="348" w16cid:durableId="964385751">
    <w:abstractNumId w:val="104"/>
  </w:num>
  <w:num w:numId="349" w16cid:durableId="340545286">
    <w:abstractNumId w:val="104"/>
  </w:num>
  <w:num w:numId="350" w16cid:durableId="229466677">
    <w:abstractNumId w:val="104"/>
  </w:num>
  <w:num w:numId="351" w16cid:durableId="1705053717">
    <w:abstractNumId w:val="104"/>
  </w:num>
  <w:num w:numId="352" w16cid:durableId="164783116">
    <w:abstractNumId w:val="104"/>
  </w:num>
  <w:num w:numId="353" w16cid:durableId="1853714862">
    <w:abstractNumId w:val="104"/>
  </w:num>
  <w:num w:numId="354" w16cid:durableId="1467627081">
    <w:abstractNumId w:val="104"/>
  </w:num>
  <w:num w:numId="355" w16cid:durableId="1335763371">
    <w:abstractNumId w:val="104"/>
  </w:num>
  <w:num w:numId="356" w16cid:durableId="709231989">
    <w:abstractNumId w:val="104"/>
  </w:num>
  <w:num w:numId="357" w16cid:durableId="1909995100">
    <w:abstractNumId w:val="104"/>
  </w:num>
  <w:num w:numId="358" w16cid:durableId="489059561">
    <w:abstractNumId w:val="104"/>
  </w:num>
  <w:num w:numId="359" w16cid:durableId="842167951">
    <w:abstractNumId w:val="104"/>
  </w:num>
  <w:num w:numId="360" w16cid:durableId="2100372088">
    <w:abstractNumId w:val="29"/>
  </w:num>
  <w:num w:numId="361" w16cid:durableId="1894996529">
    <w:abstractNumId w:val="192"/>
  </w:num>
  <w:num w:numId="362" w16cid:durableId="1726638260">
    <w:abstractNumId w:val="162"/>
  </w:num>
  <w:num w:numId="363" w16cid:durableId="1557813619">
    <w:abstractNumId w:val="186"/>
  </w:num>
  <w:num w:numId="364" w16cid:durableId="1603145886">
    <w:abstractNumId w:val="150"/>
  </w:num>
  <w:num w:numId="365" w16cid:durableId="1048189527">
    <w:abstractNumId w:val="253"/>
  </w:num>
  <w:num w:numId="366" w16cid:durableId="1982802740">
    <w:abstractNumId w:val="105"/>
  </w:num>
  <w:num w:numId="367" w16cid:durableId="1777941181">
    <w:abstractNumId w:val="207"/>
  </w:num>
  <w:num w:numId="368" w16cid:durableId="1320041515">
    <w:abstractNumId w:val="17"/>
  </w:num>
  <w:num w:numId="369" w16cid:durableId="1803308390">
    <w:abstractNumId w:val="58"/>
  </w:num>
  <w:num w:numId="370" w16cid:durableId="160660597">
    <w:abstractNumId w:val="8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69"/>
    <w:rsid w:val="00000938"/>
    <w:rsid w:val="000011A5"/>
    <w:rsid w:val="00001BBE"/>
    <w:rsid w:val="00002592"/>
    <w:rsid w:val="00002CDF"/>
    <w:rsid w:val="0000470C"/>
    <w:rsid w:val="00004B40"/>
    <w:rsid w:val="00006101"/>
    <w:rsid w:val="00006915"/>
    <w:rsid w:val="000072B8"/>
    <w:rsid w:val="000074CA"/>
    <w:rsid w:val="000105ED"/>
    <w:rsid w:val="0001216E"/>
    <w:rsid w:val="00012958"/>
    <w:rsid w:val="00012EE8"/>
    <w:rsid w:val="00013A05"/>
    <w:rsid w:val="00014760"/>
    <w:rsid w:val="00014794"/>
    <w:rsid w:val="00014CA8"/>
    <w:rsid w:val="00014E4F"/>
    <w:rsid w:val="00015352"/>
    <w:rsid w:val="00016345"/>
    <w:rsid w:val="00016CE8"/>
    <w:rsid w:val="0001730D"/>
    <w:rsid w:val="000174CC"/>
    <w:rsid w:val="00017F56"/>
    <w:rsid w:val="0002009E"/>
    <w:rsid w:val="00020761"/>
    <w:rsid w:val="000220C7"/>
    <w:rsid w:val="0002269A"/>
    <w:rsid w:val="000230F7"/>
    <w:rsid w:val="0002380A"/>
    <w:rsid w:val="00023F63"/>
    <w:rsid w:val="000240BE"/>
    <w:rsid w:val="0002577C"/>
    <w:rsid w:val="00025805"/>
    <w:rsid w:val="00025880"/>
    <w:rsid w:val="00027109"/>
    <w:rsid w:val="00027500"/>
    <w:rsid w:val="0003170A"/>
    <w:rsid w:val="000325B0"/>
    <w:rsid w:val="00032738"/>
    <w:rsid w:val="0003388F"/>
    <w:rsid w:val="00035539"/>
    <w:rsid w:val="00035A57"/>
    <w:rsid w:val="00035EE8"/>
    <w:rsid w:val="00036456"/>
    <w:rsid w:val="00036C19"/>
    <w:rsid w:val="00037810"/>
    <w:rsid w:val="00040152"/>
    <w:rsid w:val="00040E0A"/>
    <w:rsid w:val="000439B7"/>
    <w:rsid w:val="00043C7B"/>
    <w:rsid w:val="00043CD6"/>
    <w:rsid w:val="00044703"/>
    <w:rsid w:val="00044C4E"/>
    <w:rsid w:val="0004500B"/>
    <w:rsid w:val="00045290"/>
    <w:rsid w:val="00045A10"/>
    <w:rsid w:val="00047D12"/>
    <w:rsid w:val="00050148"/>
    <w:rsid w:val="000510E2"/>
    <w:rsid w:val="000520E8"/>
    <w:rsid w:val="00052482"/>
    <w:rsid w:val="00052713"/>
    <w:rsid w:val="0005273B"/>
    <w:rsid w:val="00054654"/>
    <w:rsid w:val="00054802"/>
    <w:rsid w:val="00060990"/>
    <w:rsid w:val="00060C03"/>
    <w:rsid w:val="00061177"/>
    <w:rsid w:val="0006218B"/>
    <w:rsid w:val="0006255E"/>
    <w:rsid w:val="00062BFE"/>
    <w:rsid w:val="0006498B"/>
    <w:rsid w:val="00064CE5"/>
    <w:rsid w:val="00067B14"/>
    <w:rsid w:val="00070138"/>
    <w:rsid w:val="00070342"/>
    <w:rsid w:val="0007079E"/>
    <w:rsid w:val="00071FB4"/>
    <w:rsid w:val="00073886"/>
    <w:rsid w:val="000762CC"/>
    <w:rsid w:val="00076CA8"/>
    <w:rsid w:val="00080239"/>
    <w:rsid w:val="00081209"/>
    <w:rsid w:val="00081C95"/>
    <w:rsid w:val="00083155"/>
    <w:rsid w:val="000834FE"/>
    <w:rsid w:val="00083BC2"/>
    <w:rsid w:val="000854F8"/>
    <w:rsid w:val="0008599E"/>
    <w:rsid w:val="000871C9"/>
    <w:rsid w:val="000876E5"/>
    <w:rsid w:val="00087F72"/>
    <w:rsid w:val="000906E2"/>
    <w:rsid w:val="00090EF5"/>
    <w:rsid w:val="0009257E"/>
    <w:rsid w:val="00092692"/>
    <w:rsid w:val="000932D0"/>
    <w:rsid w:val="0009374E"/>
    <w:rsid w:val="00094B1F"/>
    <w:rsid w:val="00094CEA"/>
    <w:rsid w:val="000950FA"/>
    <w:rsid w:val="000965E3"/>
    <w:rsid w:val="00096DBC"/>
    <w:rsid w:val="00097C95"/>
    <w:rsid w:val="000A021D"/>
    <w:rsid w:val="000A0753"/>
    <w:rsid w:val="000A07C0"/>
    <w:rsid w:val="000A0DC1"/>
    <w:rsid w:val="000A0EC3"/>
    <w:rsid w:val="000A0F37"/>
    <w:rsid w:val="000A10E1"/>
    <w:rsid w:val="000A215C"/>
    <w:rsid w:val="000A2A07"/>
    <w:rsid w:val="000A2D08"/>
    <w:rsid w:val="000A38E5"/>
    <w:rsid w:val="000A3B87"/>
    <w:rsid w:val="000A3CA2"/>
    <w:rsid w:val="000A443B"/>
    <w:rsid w:val="000A5381"/>
    <w:rsid w:val="000A53BA"/>
    <w:rsid w:val="000A5614"/>
    <w:rsid w:val="000A6703"/>
    <w:rsid w:val="000A775B"/>
    <w:rsid w:val="000A7DAF"/>
    <w:rsid w:val="000B00F1"/>
    <w:rsid w:val="000B0963"/>
    <w:rsid w:val="000B0BD6"/>
    <w:rsid w:val="000B1463"/>
    <w:rsid w:val="000B1660"/>
    <w:rsid w:val="000B188E"/>
    <w:rsid w:val="000B18AA"/>
    <w:rsid w:val="000B1AFD"/>
    <w:rsid w:val="000B2125"/>
    <w:rsid w:val="000B266B"/>
    <w:rsid w:val="000B334C"/>
    <w:rsid w:val="000B3D37"/>
    <w:rsid w:val="000B4122"/>
    <w:rsid w:val="000B4E7A"/>
    <w:rsid w:val="000B563C"/>
    <w:rsid w:val="000B7911"/>
    <w:rsid w:val="000B7953"/>
    <w:rsid w:val="000C1601"/>
    <w:rsid w:val="000C2B43"/>
    <w:rsid w:val="000C491F"/>
    <w:rsid w:val="000C653B"/>
    <w:rsid w:val="000C68FE"/>
    <w:rsid w:val="000C753C"/>
    <w:rsid w:val="000C7856"/>
    <w:rsid w:val="000D0048"/>
    <w:rsid w:val="000D0B3A"/>
    <w:rsid w:val="000D2F07"/>
    <w:rsid w:val="000D3CD2"/>
    <w:rsid w:val="000D5497"/>
    <w:rsid w:val="000D5C66"/>
    <w:rsid w:val="000D6A16"/>
    <w:rsid w:val="000D6AF7"/>
    <w:rsid w:val="000D7828"/>
    <w:rsid w:val="000D7F40"/>
    <w:rsid w:val="000E0B47"/>
    <w:rsid w:val="000E10F4"/>
    <w:rsid w:val="000E1326"/>
    <w:rsid w:val="000E1CC6"/>
    <w:rsid w:val="000E1F3E"/>
    <w:rsid w:val="000E2233"/>
    <w:rsid w:val="000E3BBF"/>
    <w:rsid w:val="000E5953"/>
    <w:rsid w:val="000E6E51"/>
    <w:rsid w:val="000E75B8"/>
    <w:rsid w:val="000E7750"/>
    <w:rsid w:val="000E7B40"/>
    <w:rsid w:val="000F000B"/>
    <w:rsid w:val="000F0579"/>
    <w:rsid w:val="000F0FFD"/>
    <w:rsid w:val="000F17E1"/>
    <w:rsid w:val="000F1810"/>
    <w:rsid w:val="000F3292"/>
    <w:rsid w:val="000F3FC7"/>
    <w:rsid w:val="000F4595"/>
    <w:rsid w:val="000F4A75"/>
    <w:rsid w:val="000F4E72"/>
    <w:rsid w:val="000F5712"/>
    <w:rsid w:val="000F5DB6"/>
    <w:rsid w:val="000F7C88"/>
    <w:rsid w:val="0010102D"/>
    <w:rsid w:val="00101B56"/>
    <w:rsid w:val="001020C9"/>
    <w:rsid w:val="0010220D"/>
    <w:rsid w:val="0010225E"/>
    <w:rsid w:val="0010449B"/>
    <w:rsid w:val="00104823"/>
    <w:rsid w:val="00104AC1"/>
    <w:rsid w:val="0010547C"/>
    <w:rsid w:val="00105669"/>
    <w:rsid w:val="0010618F"/>
    <w:rsid w:val="001061E6"/>
    <w:rsid w:val="00106EDB"/>
    <w:rsid w:val="00107F14"/>
    <w:rsid w:val="001105FF"/>
    <w:rsid w:val="00111715"/>
    <w:rsid w:val="0011225D"/>
    <w:rsid w:val="001125EE"/>
    <w:rsid w:val="0011327C"/>
    <w:rsid w:val="00113F0F"/>
    <w:rsid w:val="0011472E"/>
    <w:rsid w:val="00115512"/>
    <w:rsid w:val="00115CD0"/>
    <w:rsid w:val="001169D5"/>
    <w:rsid w:val="00116C52"/>
    <w:rsid w:val="00117452"/>
    <w:rsid w:val="0011792B"/>
    <w:rsid w:val="0012061B"/>
    <w:rsid w:val="00120C67"/>
    <w:rsid w:val="00120E4B"/>
    <w:rsid w:val="00121477"/>
    <w:rsid w:val="00122160"/>
    <w:rsid w:val="00122C4C"/>
    <w:rsid w:val="00122F1B"/>
    <w:rsid w:val="0012316E"/>
    <w:rsid w:val="0012325F"/>
    <w:rsid w:val="00123BBE"/>
    <w:rsid w:val="0012465E"/>
    <w:rsid w:val="001255CC"/>
    <w:rsid w:val="00125688"/>
    <w:rsid w:val="00125819"/>
    <w:rsid w:val="001262B1"/>
    <w:rsid w:val="0012631A"/>
    <w:rsid w:val="00126B1D"/>
    <w:rsid w:val="00127664"/>
    <w:rsid w:val="00132B76"/>
    <w:rsid w:val="00133491"/>
    <w:rsid w:val="00133AC1"/>
    <w:rsid w:val="001340DE"/>
    <w:rsid w:val="0013616F"/>
    <w:rsid w:val="00136577"/>
    <w:rsid w:val="001370CD"/>
    <w:rsid w:val="001370E4"/>
    <w:rsid w:val="0013750F"/>
    <w:rsid w:val="00140766"/>
    <w:rsid w:val="00142CDE"/>
    <w:rsid w:val="00142FC7"/>
    <w:rsid w:val="00143D38"/>
    <w:rsid w:val="00144621"/>
    <w:rsid w:val="001446F0"/>
    <w:rsid w:val="00145AD8"/>
    <w:rsid w:val="00147092"/>
    <w:rsid w:val="00147258"/>
    <w:rsid w:val="0015020E"/>
    <w:rsid w:val="001505B6"/>
    <w:rsid w:val="00150ED0"/>
    <w:rsid w:val="00150FB3"/>
    <w:rsid w:val="0015124C"/>
    <w:rsid w:val="0015213A"/>
    <w:rsid w:val="001526F6"/>
    <w:rsid w:val="001530FB"/>
    <w:rsid w:val="00153B1F"/>
    <w:rsid w:val="00153CF7"/>
    <w:rsid w:val="0015407F"/>
    <w:rsid w:val="00154C5A"/>
    <w:rsid w:val="00156DF9"/>
    <w:rsid w:val="0015746F"/>
    <w:rsid w:val="00157EB9"/>
    <w:rsid w:val="00160351"/>
    <w:rsid w:val="001619CD"/>
    <w:rsid w:val="0016202A"/>
    <w:rsid w:val="0016215E"/>
    <w:rsid w:val="0016219F"/>
    <w:rsid w:val="00162743"/>
    <w:rsid w:val="0016297D"/>
    <w:rsid w:val="00163122"/>
    <w:rsid w:val="00163864"/>
    <w:rsid w:val="0016515F"/>
    <w:rsid w:val="00166477"/>
    <w:rsid w:val="00167226"/>
    <w:rsid w:val="00167597"/>
    <w:rsid w:val="001678D8"/>
    <w:rsid w:val="00170350"/>
    <w:rsid w:val="001704FE"/>
    <w:rsid w:val="0017087D"/>
    <w:rsid w:val="00171CC8"/>
    <w:rsid w:val="0017310D"/>
    <w:rsid w:val="001733E6"/>
    <w:rsid w:val="001736A6"/>
    <w:rsid w:val="00173943"/>
    <w:rsid w:val="00173D9A"/>
    <w:rsid w:val="00174253"/>
    <w:rsid w:val="00174BBA"/>
    <w:rsid w:val="00174FE4"/>
    <w:rsid w:val="00175B11"/>
    <w:rsid w:val="00175B37"/>
    <w:rsid w:val="001762DD"/>
    <w:rsid w:val="001765B2"/>
    <w:rsid w:val="001765C5"/>
    <w:rsid w:val="001765CC"/>
    <w:rsid w:val="00176FBC"/>
    <w:rsid w:val="00176FC6"/>
    <w:rsid w:val="001777D2"/>
    <w:rsid w:val="00177CEA"/>
    <w:rsid w:val="00177F66"/>
    <w:rsid w:val="0018202E"/>
    <w:rsid w:val="001826FB"/>
    <w:rsid w:val="00183C84"/>
    <w:rsid w:val="00184448"/>
    <w:rsid w:val="00185254"/>
    <w:rsid w:val="0018646E"/>
    <w:rsid w:val="00186FBF"/>
    <w:rsid w:val="0019012A"/>
    <w:rsid w:val="0019019D"/>
    <w:rsid w:val="00192588"/>
    <w:rsid w:val="0019263D"/>
    <w:rsid w:val="00194B86"/>
    <w:rsid w:val="00195C3D"/>
    <w:rsid w:val="001962EB"/>
    <w:rsid w:val="00196543"/>
    <w:rsid w:val="00197CAC"/>
    <w:rsid w:val="001A021B"/>
    <w:rsid w:val="001A025F"/>
    <w:rsid w:val="001A02B7"/>
    <w:rsid w:val="001A0F87"/>
    <w:rsid w:val="001A1776"/>
    <w:rsid w:val="001A1EDC"/>
    <w:rsid w:val="001A5181"/>
    <w:rsid w:val="001A7354"/>
    <w:rsid w:val="001B0496"/>
    <w:rsid w:val="001B0AE2"/>
    <w:rsid w:val="001B0D0D"/>
    <w:rsid w:val="001B16E3"/>
    <w:rsid w:val="001B1B33"/>
    <w:rsid w:val="001B2858"/>
    <w:rsid w:val="001B425E"/>
    <w:rsid w:val="001B54D6"/>
    <w:rsid w:val="001B561B"/>
    <w:rsid w:val="001B6A11"/>
    <w:rsid w:val="001B7B31"/>
    <w:rsid w:val="001B7B40"/>
    <w:rsid w:val="001C0ACE"/>
    <w:rsid w:val="001C120E"/>
    <w:rsid w:val="001C13B2"/>
    <w:rsid w:val="001C152E"/>
    <w:rsid w:val="001C1AED"/>
    <w:rsid w:val="001C27E2"/>
    <w:rsid w:val="001C2D7B"/>
    <w:rsid w:val="001C35BD"/>
    <w:rsid w:val="001C3C60"/>
    <w:rsid w:val="001C4807"/>
    <w:rsid w:val="001C5051"/>
    <w:rsid w:val="001C5B88"/>
    <w:rsid w:val="001C61AB"/>
    <w:rsid w:val="001C656C"/>
    <w:rsid w:val="001C7119"/>
    <w:rsid w:val="001D2758"/>
    <w:rsid w:val="001D2D27"/>
    <w:rsid w:val="001D3E38"/>
    <w:rsid w:val="001D423D"/>
    <w:rsid w:val="001D4C53"/>
    <w:rsid w:val="001D6A51"/>
    <w:rsid w:val="001D6E3F"/>
    <w:rsid w:val="001D74B5"/>
    <w:rsid w:val="001D7874"/>
    <w:rsid w:val="001D7B94"/>
    <w:rsid w:val="001D7ED5"/>
    <w:rsid w:val="001E0A86"/>
    <w:rsid w:val="001E0C97"/>
    <w:rsid w:val="001E10F2"/>
    <w:rsid w:val="001E1A94"/>
    <w:rsid w:val="001E2495"/>
    <w:rsid w:val="001E320B"/>
    <w:rsid w:val="001E32F7"/>
    <w:rsid w:val="001E3E1E"/>
    <w:rsid w:val="001E4091"/>
    <w:rsid w:val="001E461C"/>
    <w:rsid w:val="001E490C"/>
    <w:rsid w:val="001E6371"/>
    <w:rsid w:val="001E677E"/>
    <w:rsid w:val="001E6DB5"/>
    <w:rsid w:val="001E7345"/>
    <w:rsid w:val="001E77ED"/>
    <w:rsid w:val="001E7EFB"/>
    <w:rsid w:val="001F011D"/>
    <w:rsid w:val="001F0297"/>
    <w:rsid w:val="001F09FD"/>
    <w:rsid w:val="001F1F7E"/>
    <w:rsid w:val="001F305C"/>
    <w:rsid w:val="001F367D"/>
    <w:rsid w:val="001F3B2D"/>
    <w:rsid w:val="001F3E6D"/>
    <w:rsid w:val="001F4447"/>
    <w:rsid w:val="001F56A1"/>
    <w:rsid w:val="001F581A"/>
    <w:rsid w:val="001F59E9"/>
    <w:rsid w:val="001F6D78"/>
    <w:rsid w:val="001F6F0D"/>
    <w:rsid w:val="001F787E"/>
    <w:rsid w:val="0020143E"/>
    <w:rsid w:val="0020215F"/>
    <w:rsid w:val="0020367D"/>
    <w:rsid w:val="002037C3"/>
    <w:rsid w:val="00203D6E"/>
    <w:rsid w:val="0020491A"/>
    <w:rsid w:val="00205100"/>
    <w:rsid w:val="0020510C"/>
    <w:rsid w:val="0020594B"/>
    <w:rsid w:val="002064D9"/>
    <w:rsid w:val="002067CF"/>
    <w:rsid w:val="00206EB0"/>
    <w:rsid w:val="00207A3B"/>
    <w:rsid w:val="00207E8C"/>
    <w:rsid w:val="00210463"/>
    <w:rsid w:val="00210984"/>
    <w:rsid w:val="00210F81"/>
    <w:rsid w:val="00211280"/>
    <w:rsid w:val="00211BBD"/>
    <w:rsid w:val="00211BE6"/>
    <w:rsid w:val="00216441"/>
    <w:rsid w:val="00217618"/>
    <w:rsid w:val="00217875"/>
    <w:rsid w:val="00217D4B"/>
    <w:rsid w:val="00217F1D"/>
    <w:rsid w:val="002204E8"/>
    <w:rsid w:val="00220E3E"/>
    <w:rsid w:val="00221072"/>
    <w:rsid w:val="002214A6"/>
    <w:rsid w:val="0022150B"/>
    <w:rsid w:val="00221C4D"/>
    <w:rsid w:val="002222AA"/>
    <w:rsid w:val="0022296A"/>
    <w:rsid w:val="002234D7"/>
    <w:rsid w:val="00223559"/>
    <w:rsid w:val="00223722"/>
    <w:rsid w:val="00224A13"/>
    <w:rsid w:val="00224B13"/>
    <w:rsid w:val="00225D02"/>
    <w:rsid w:val="00225D8F"/>
    <w:rsid w:val="002272E4"/>
    <w:rsid w:val="00227462"/>
    <w:rsid w:val="0023056B"/>
    <w:rsid w:val="002321F9"/>
    <w:rsid w:val="002326A9"/>
    <w:rsid w:val="00233172"/>
    <w:rsid w:val="0023392B"/>
    <w:rsid w:val="00234B20"/>
    <w:rsid w:val="00234C1D"/>
    <w:rsid w:val="00234EDC"/>
    <w:rsid w:val="00234FDE"/>
    <w:rsid w:val="0023549A"/>
    <w:rsid w:val="00235A24"/>
    <w:rsid w:val="00235E20"/>
    <w:rsid w:val="00235F0F"/>
    <w:rsid w:val="00240792"/>
    <w:rsid w:val="00240AE4"/>
    <w:rsid w:val="00241FA5"/>
    <w:rsid w:val="00243197"/>
    <w:rsid w:val="00243FDC"/>
    <w:rsid w:val="0024428D"/>
    <w:rsid w:val="0024499C"/>
    <w:rsid w:val="002455DE"/>
    <w:rsid w:val="0024599B"/>
    <w:rsid w:val="002476EE"/>
    <w:rsid w:val="00247E39"/>
    <w:rsid w:val="002509F8"/>
    <w:rsid w:val="00250FC6"/>
    <w:rsid w:val="00251ECF"/>
    <w:rsid w:val="00252465"/>
    <w:rsid w:val="0025296F"/>
    <w:rsid w:val="002530C7"/>
    <w:rsid w:val="00253D51"/>
    <w:rsid w:val="0025472C"/>
    <w:rsid w:val="00254F5E"/>
    <w:rsid w:val="00255339"/>
    <w:rsid w:val="00255814"/>
    <w:rsid w:val="00255E2B"/>
    <w:rsid w:val="00256EBB"/>
    <w:rsid w:val="0025741B"/>
    <w:rsid w:val="00257AF3"/>
    <w:rsid w:val="0026093A"/>
    <w:rsid w:val="00263293"/>
    <w:rsid w:val="00263756"/>
    <w:rsid w:val="00264F06"/>
    <w:rsid w:val="002655B4"/>
    <w:rsid w:val="00266135"/>
    <w:rsid w:val="00266DA5"/>
    <w:rsid w:val="002701DF"/>
    <w:rsid w:val="00270220"/>
    <w:rsid w:val="0027045D"/>
    <w:rsid w:val="002705D2"/>
    <w:rsid w:val="00271250"/>
    <w:rsid w:val="002717EF"/>
    <w:rsid w:val="00271909"/>
    <w:rsid w:val="00271F58"/>
    <w:rsid w:val="002733A2"/>
    <w:rsid w:val="00275272"/>
    <w:rsid w:val="00277E3D"/>
    <w:rsid w:val="00280160"/>
    <w:rsid w:val="002802D2"/>
    <w:rsid w:val="00280EB4"/>
    <w:rsid w:val="002834F2"/>
    <w:rsid w:val="00283C88"/>
    <w:rsid w:val="002840BC"/>
    <w:rsid w:val="002840D7"/>
    <w:rsid w:val="00284182"/>
    <w:rsid w:val="00284EA0"/>
    <w:rsid w:val="002850B6"/>
    <w:rsid w:val="002855E2"/>
    <w:rsid w:val="00285837"/>
    <w:rsid w:val="00285F73"/>
    <w:rsid w:val="00286C1D"/>
    <w:rsid w:val="00287716"/>
    <w:rsid w:val="00287862"/>
    <w:rsid w:val="002878BD"/>
    <w:rsid w:val="00287C50"/>
    <w:rsid w:val="0029007D"/>
    <w:rsid w:val="0029056C"/>
    <w:rsid w:val="00290644"/>
    <w:rsid w:val="00291007"/>
    <w:rsid w:val="0029126B"/>
    <w:rsid w:val="00291F53"/>
    <w:rsid w:val="002925A5"/>
    <w:rsid w:val="002926A1"/>
    <w:rsid w:val="002942C9"/>
    <w:rsid w:val="0029513E"/>
    <w:rsid w:val="00295904"/>
    <w:rsid w:val="00295F16"/>
    <w:rsid w:val="0029616D"/>
    <w:rsid w:val="002970F5"/>
    <w:rsid w:val="0029715B"/>
    <w:rsid w:val="0029770E"/>
    <w:rsid w:val="002977F5"/>
    <w:rsid w:val="00297C17"/>
    <w:rsid w:val="002A0651"/>
    <w:rsid w:val="002A09DE"/>
    <w:rsid w:val="002A2764"/>
    <w:rsid w:val="002A37CF"/>
    <w:rsid w:val="002A380D"/>
    <w:rsid w:val="002A3993"/>
    <w:rsid w:val="002A449F"/>
    <w:rsid w:val="002A5164"/>
    <w:rsid w:val="002A5525"/>
    <w:rsid w:val="002A5D87"/>
    <w:rsid w:val="002A78E4"/>
    <w:rsid w:val="002B0515"/>
    <w:rsid w:val="002B2107"/>
    <w:rsid w:val="002B2B99"/>
    <w:rsid w:val="002B3077"/>
    <w:rsid w:val="002B3580"/>
    <w:rsid w:val="002B3809"/>
    <w:rsid w:val="002B4180"/>
    <w:rsid w:val="002B66F4"/>
    <w:rsid w:val="002B6787"/>
    <w:rsid w:val="002B750B"/>
    <w:rsid w:val="002B7A75"/>
    <w:rsid w:val="002C0EC3"/>
    <w:rsid w:val="002C13F1"/>
    <w:rsid w:val="002C150B"/>
    <w:rsid w:val="002C1AE0"/>
    <w:rsid w:val="002C1BF2"/>
    <w:rsid w:val="002C2975"/>
    <w:rsid w:val="002C2BDA"/>
    <w:rsid w:val="002C3FE2"/>
    <w:rsid w:val="002C433B"/>
    <w:rsid w:val="002C61A5"/>
    <w:rsid w:val="002C6A27"/>
    <w:rsid w:val="002C6F23"/>
    <w:rsid w:val="002C7089"/>
    <w:rsid w:val="002C7135"/>
    <w:rsid w:val="002D08DB"/>
    <w:rsid w:val="002D247A"/>
    <w:rsid w:val="002D32F3"/>
    <w:rsid w:val="002D3455"/>
    <w:rsid w:val="002D35CA"/>
    <w:rsid w:val="002D41A6"/>
    <w:rsid w:val="002D49ED"/>
    <w:rsid w:val="002D517D"/>
    <w:rsid w:val="002D61F1"/>
    <w:rsid w:val="002D6501"/>
    <w:rsid w:val="002D6921"/>
    <w:rsid w:val="002E03A5"/>
    <w:rsid w:val="002E099A"/>
    <w:rsid w:val="002E1814"/>
    <w:rsid w:val="002E1DB9"/>
    <w:rsid w:val="002E1F52"/>
    <w:rsid w:val="002E249B"/>
    <w:rsid w:val="002E249C"/>
    <w:rsid w:val="002E46F1"/>
    <w:rsid w:val="002E4741"/>
    <w:rsid w:val="002E49AD"/>
    <w:rsid w:val="002E582A"/>
    <w:rsid w:val="002E7A49"/>
    <w:rsid w:val="002E7E94"/>
    <w:rsid w:val="002E7EED"/>
    <w:rsid w:val="002E7FE7"/>
    <w:rsid w:val="002F00A9"/>
    <w:rsid w:val="002F0EB4"/>
    <w:rsid w:val="002F2110"/>
    <w:rsid w:val="002F38EA"/>
    <w:rsid w:val="002F4A10"/>
    <w:rsid w:val="002F508E"/>
    <w:rsid w:val="002F6007"/>
    <w:rsid w:val="003005A8"/>
    <w:rsid w:val="00300681"/>
    <w:rsid w:val="00300B6E"/>
    <w:rsid w:val="00300EDA"/>
    <w:rsid w:val="003017D9"/>
    <w:rsid w:val="00301D1E"/>
    <w:rsid w:val="00303763"/>
    <w:rsid w:val="00303B4A"/>
    <w:rsid w:val="00304A54"/>
    <w:rsid w:val="003067A2"/>
    <w:rsid w:val="0030769E"/>
    <w:rsid w:val="00310C21"/>
    <w:rsid w:val="00310ED3"/>
    <w:rsid w:val="00311FBA"/>
    <w:rsid w:val="00312F28"/>
    <w:rsid w:val="00312F82"/>
    <w:rsid w:val="003133A0"/>
    <w:rsid w:val="00313FFD"/>
    <w:rsid w:val="0031410A"/>
    <w:rsid w:val="0031477B"/>
    <w:rsid w:val="00315D6A"/>
    <w:rsid w:val="00316645"/>
    <w:rsid w:val="003175ED"/>
    <w:rsid w:val="00317C49"/>
    <w:rsid w:val="00323A5D"/>
    <w:rsid w:val="00324A40"/>
    <w:rsid w:val="00324F58"/>
    <w:rsid w:val="00325F06"/>
    <w:rsid w:val="00327499"/>
    <w:rsid w:val="00327C2C"/>
    <w:rsid w:val="003301B0"/>
    <w:rsid w:val="00330256"/>
    <w:rsid w:val="00331C95"/>
    <w:rsid w:val="00332D33"/>
    <w:rsid w:val="00333263"/>
    <w:rsid w:val="0033437B"/>
    <w:rsid w:val="00335545"/>
    <w:rsid w:val="0033582B"/>
    <w:rsid w:val="0033597F"/>
    <w:rsid w:val="00335FE4"/>
    <w:rsid w:val="00336F9C"/>
    <w:rsid w:val="00341643"/>
    <w:rsid w:val="003416A6"/>
    <w:rsid w:val="00341852"/>
    <w:rsid w:val="00342EDB"/>
    <w:rsid w:val="003433E6"/>
    <w:rsid w:val="00343D6B"/>
    <w:rsid w:val="003442A2"/>
    <w:rsid w:val="00345050"/>
    <w:rsid w:val="003451D1"/>
    <w:rsid w:val="00346710"/>
    <w:rsid w:val="00346F4D"/>
    <w:rsid w:val="00347DFC"/>
    <w:rsid w:val="003501B3"/>
    <w:rsid w:val="00350329"/>
    <w:rsid w:val="003509D7"/>
    <w:rsid w:val="00350F34"/>
    <w:rsid w:val="003522FD"/>
    <w:rsid w:val="00353168"/>
    <w:rsid w:val="003547A5"/>
    <w:rsid w:val="00354DFA"/>
    <w:rsid w:val="00354F24"/>
    <w:rsid w:val="00355D3A"/>
    <w:rsid w:val="003564AB"/>
    <w:rsid w:val="00357185"/>
    <w:rsid w:val="00360543"/>
    <w:rsid w:val="00360B10"/>
    <w:rsid w:val="00361B0E"/>
    <w:rsid w:val="00363830"/>
    <w:rsid w:val="00363C75"/>
    <w:rsid w:val="00366C6E"/>
    <w:rsid w:val="003671CC"/>
    <w:rsid w:val="00367797"/>
    <w:rsid w:val="003700BC"/>
    <w:rsid w:val="0037123B"/>
    <w:rsid w:val="003714EA"/>
    <w:rsid w:val="0037167C"/>
    <w:rsid w:val="00371D81"/>
    <w:rsid w:val="00373031"/>
    <w:rsid w:val="00373A5A"/>
    <w:rsid w:val="00373B45"/>
    <w:rsid w:val="00374496"/>
    <w:rsid w:val="00374707"/>
    <w:rsid w:val="00375025"/>
    <w:rsid w:val="00375ABA"/>
    <w:rsid w:val="00375DD5"/>
    <w:rsid w:val="00376445"/>
    <w:rsid w:val="003765AA"/>
    <w:rsid w:val="00377078"/>
    <w:rsid w:val="003775DD"/>
    <w:rsid w:val="003809D7"/>
    <w:rsid w:val="00380C10"/>
    <w:rsid w:val="00381FC1"/>
    <w:rsid w:val="003824C9"/>
    <w:rsid w:val="0038293A"/>
    <w:rsid w:val="00383BFF"/>
    <w:rsid w:val="00383F84"/>
    <w:rsid w:val="003844B5"/>
    <w:rsid w:val="00385EB9"/>
    <w:rsid w:val="0038731E"/>
    <w:rsid w:val="003877EE"/>
    <w:rsid w:val="00387D84"/>
    <w:rsid w:val="00390652"/>
    <w:rsid w:val="003908C4"/>
    <w:rsid w:val="00390B6E"/>
    <w:rsid w:val="0039194F"/>
    <w:rsid w:val="00391C25"/>
    <w:rsid w:val="00392871"/>
    <w:rsid w:val="00393959"/>
    <w:rsid w:val="0039501A"/>
    <w:rsid w:val="003950A6"/>
    <w:rsid w:val="003957A1"/>
    <w:rsid w:val="00395B02"/>
    <w:rsid w:val="00395C88"/>
    <w:rsid w:val="0039651D"/>
    <w:rsid w:val="003A10C2"/>
    <w:rsid w:val="003A1221"/>
    <w:rsid w:val="003A13D2"/>
    <w:rsid w:val="003A2421"/>
    <w:rsid w:val="003A2844"/>
    <w:rsid w:val="003A3AF4"/>
    <w:rsid w:val="003A4F9E"/>
    <w:rsid w:val="003A53E1"/>
    <w:rsid w:val="003A5505"/>
    <w:rsid w:val="003A6020"/>
    <w:rsid w:val="003A69D7"/>
    <w:rsid w:val="003A6BE0"/>
    <w:rsid w:val="003B0D1D"/>
    <w:rsid w:val="003B0D57"/>
    <w:rsid w:val="003B148E"/>
    <w:rsid w:val="003B1E25"/>
    <w:rsid w:val="003B2936"/>
    <w:rsid w:val="003B2EF4"/>
    <w:rsid w:val="003B3CAC"/>
    <w:rsid w:val="003B4721"/>
    <w:rsid w:val="003B47A9"/>
    <w:rsid w:val="003B554D"/>
    <w:rsid w:val="003B58F5"/>
    <w:rsid w:val="003B59FA"/>
    <w:rsid w:val="003B61E1"/>
    <w:rsid w:val="003B6AF5"/>
    <w:rsid w:val="003B6FCD"/>
    <w:rsid w:val="003B72A3"/>
    <w:rsid w:val="003B7528"/>
    <w:rsid w:val="003B7FB7"/>
    <w:rsid w:val="003C0D14"/>
    <w:rsid w:val="003C0E23"/>
    <w:rsid w:val="003C15E0"/>
    <w:rsid w:val="003C18BC"/>
    <w:rsid w:val="003C29E1"/>
    <w:rsid w:val="003C31A7"/>
    <w:rsid w:val="003C35E1"/>
    <w:rsid w:val="003C3E93"/>
    <w:rsid w:val="003C4778"/>
    <w:rsid w:val="003C48E9"/>
    <w:rsid w:val="003D1924"/>
    <w:rsid w:val="003D1DC2"/>
    <w:rsid w:val="003D1E49"/>
    <w:rsid w:val="003D27C2"/>
    <w:rsid w:val="003D395C"/>
    <w:rsid w:val="003D505A"/>
    <w:rsid w:val="003D53CB"/>
    <w:rsid w:val="003D583D"/>
    <w:rsid w:val="003D5C40"/>
    <w:rsid w:val="003D674C"/>
    <w:rsid w:val="003D6750"/>
    <w:rsid w:val="003D7155"/>
    <w:rsid w:val="003E067C"/>
    <w:rsid w:val="003E1C36"/>
    <w:rsid w:val="003E2447"/>
    <w:rsid w:val="003E2BB4"/>
    <w:rsid w:val="003E2F9A"/>
    <w:rsid w:val="003E3156"/>
    <w:rsid w:val="003E3793"/>
    <w:rsid w:val="003E4891"/>
    <w:rsid w:val="003E49E1"/>
    <w:rsid w:val="003E5038"/>
    <w:rsid w:val="003E558D"/>
    <w:rsid w:val="003E64E3"/>
    <w:rsid w:val="003E692B"/>
    <w:rsid w:val="003E7102"/>
    <w:rsid w:val="003E7430"/>
    <w:rsid w:val="003F0C0E"/>
    <w:rsid w:val="003F0E2E"/>
    <w:rsid w:val="003F1BB3"/>
    <w:rsid w:val="003F280F"/>
    <w:rsid w:val="003F2F5C"/>
    <w:rsid w:val="003F5AC7"/>
    <w:rsid w:val="003F5B3E"/>
    <w:rsid w:val="003F74D9"/>
    <w:rsid w:val="0040009A"/>
    <w:rsid w:val="004004E9"/>
    <w:rsid w:val="004009BE"/>
    <w:rsid w:val="004009C9"/>
    <w:rsid w:val="00400A03"/>
    <w:rsid w:val="00401641"/>
    <w:rsid w:val="00401AA7"/>
    <w:rsid w:val="00401D12"/>
    <w:rsid w:val="0040254A"/>
    <w:rsid w:val="00402728"/>
    <w:rsid w:val="00403D72"/>
    <w:rsid w:val="00404478"/>
    <w:rsid w:val="0040451A"/>
    <w:rsid w:val="00405427"/>
    <w:rsid w:val="00406F63"/>
    <w:rsid w:val="0040760D"/>
    <w:rsid w:val="00407877"/>
    <w:rsid w:val="00410940"/>
    <w:rsid w:val="004117AB"/>
    <w:rsid w:val="00412402"/>
    <w:rsid w:val="0041278E"/>
    <w:rsid w:val="00413061"/>
    <w:rsid w:val="00413AF5"/>
    <w:rsid w:val="00414A20"/>
    <w:rsid w:val="00415C58"/>
    <w:rsid w:val="00416007"/>
    <w:rsid w:val="0041693D"/>
    <w:rsid w:val="00416A6E"/>
    <w:rsid w:val="00420A05"/>
    <w:rsid w:val="00423DD2"/>
    <w:rsid w:val="00424112"/>
    <w:rsid w:val="00425A3B"/>
    <w:rsid w:val="00425D25"/>
    <w:rsid w:val="00426367"/>
    <w:rsid w:val="00426646"/>
    <w:rsid w:val="00426720"/>
    <w:rsid w:val="00426B84"/>
    <w:rsid w:val="00426B8D"/>
    <w:rsid w:val="004271D9"/>
    <w:rsid w:val="0043007C"/>
    <w:rsid w:val="004303DC"/>
    <w:rsid w:val="00430DFC"/>
    <w:rsid w:val="004315B9"/>
    <w:rsid w:val="004315E6"/>
    <w:rsid w:val="00432D2F"/>
    <w:rsid w:val="004336C3"/>
    <w:rsid w:val="00434654"/>
    <w:rsid w:val="00434FCB"/>
    <w:rsid w:val="00435212"/>
    <w:rsid w:val="00435AE7"/>
    <w:rsid w:val="00435CD3"/>
    <w:rsid w:val="00436A32"/>
    <w:rsid w:val="00437068"/>
    <w:rsid w:val="0043756D"/>
    <w:rsid w:val="00440244"/>
    <w:rsid w:val="00440382"/>
    <w:rsid w:val="00443B62"/>
    <w:rsid w:val="004449B8"/>
    <w:rsid w:val="0044550D"/>
    <w:rsid w:val="00446454"/>
    <w:rsid w:val="00447516"/>
    <w:rsid w:val="004475FF"/>
    <w:rsid w:val="00447EDC"/>
    <w:rsid w:val="004502C9"/>
    <w:rsid w:val="00450695"/>
    <w:rsid w:val="00450EBC"/>
    <w:rsid w:val="00450F8B"/>
    <w:rsid w:val="0045105A"/>
    <w:rsid w:val="004511DF"/>
    <w:rsid w:val="00451396"/>
    <w:rsid w:val="004517C2"/>
    <w:rsid w:val="00451E70"/>
    <w:rsid w:val="0045231C"/>
    <w:rsid w:val="004528B6"/>
    <w:rsid w:val="004538D0"/>
    <w:rsid w:val="00453A12"/>
    <w:rsid w:val="004541FA"/>
    <w:rsid w:val="00454AD9"/>
    <w:rsid w:val="0045506D"/>
    <w:rsid w:val="00455251"/>
    <w:rsid w:val="00455368"/>
    <w:rsid w:val="00457BB6"/>
    <w:rsid w:val="00461532"/>
    <w:rsid w:val="004627BC"/>
    <w:rsid w:val="004627E7"/>
    <w:rsid w:val="00462B8F"/>
    <w:rsid w:val="00463C51"/>
    <w:rsid w:val="004666C8"/>
    <w:rsid w:val="00466F36"/>
    <w:rsid w:val="0047014C"/>
    <w:rsid w:val="00470382"/>
    <w:rsid w:val="00470965"/>
    <w:rsid w:val="00471537"/>
    <w:rsid w:val="00471EC8"/>
    <w:rsid w:val="004720D4"/>
    <w:rsid w:val="00472165"/>
    <w:rsid w:val="00472ED2"/>
    <w:rsid w:val="00473465"/>
    <w:rsid w:val="00474542"/>
    <w:rsid w:val="00475161"/>
    <w:rsid w:val="004758B0"/>
    <w:rsid w:val="00475EEA"/>
    <w:rsid w:val="00476584"/>
    <w:rsid w:val="00476AA0"/>
    <w:rsid w:val="00477403"/>
    <w:rsid w:val="00477C46"/>
    <w:rsid w:val="00477D47"/>
    <w:rsid w:val="0048015D"/>
    <w:rsid w:val="00480A61"/>
    <w:rsid w:val="004815D9"/>
    <w:rsid w:val="0048205B"/>
    <w:rsid w:val="00482411"/>
    <w:rsid w:val="004832E7"/>
    <w:rsid w:val="00483377"/>
    <w:rsid w:val="004834F4"/>
    <w:rsid w:val="0048482C"/>
    <w:rsid w:val="00484CB3"/>
    <w:rsid w:val="0048652D"/>
    <w:rsid w:val="00487CF3"/>
    <w:rsid w:val="0049018B"/>
    <w:rsid w:val="0049047F"/>
    <w:rsid w:val="00490A28"/>
    <w:rsid w:val="00491566"/>
    <w:rsid w:val="004918A1"/>
    <w:rsid w:val="004934B2"/>
    <w:rsid w:val="004935D4"/>
    <w:rsid w:val="0049506B"/>
    <w:rsid w:val="004952D7"/>
    <w:rsid w:val="00496AFD"/>
    <w:rsid w:val="00496F09"/>
    <w:rsid w:val="004970AC"/>
    <w:rsid w:val="004A0505"/>
    <w:rsid w:val="004A0ADC"/>
    <w:rsid w:val="004A0BD8"/>
    <w:rsid w:val="004A1863"/>
    <w:rsid w:val="004A25DB"/>
    <w:rsid w:val="004A389E"/>
    <w:rsid w:val="004A3BF8"/>
    <w:rsid w:val="004A507A"/>
    <w:rsid w:val="004A5D11"/>
    <w:rsid w:val="004A620F"/>
    <w:rsid w:val="004A7CD2"/>
    <w:rsid w:val="004A7DA6"/>
    <w:rsid w:val="004A7ECA"/>
    <w:rsid w:val="004B0075"/>
    <w:rsid w:val="004B02B9"/>
    <w:rsid w:val="004B0AF4"/>
    <w:rsid w:val="004B0CDD"/>
    <w:rsid w:val="004B1511"/>
    <w:rsid w:val="004B1DC6"/>
    <w:rsid w:val="004B2240"/>
    <w:rsid w:val="004B26E1"/>
    <w:rsid w:val="004B2A32"/>
    <w:rsid w:val="004B2BB3"/>
    <w:rsid w:val="004B3ED3"/>
    <w:rsid w:val="004B5940"/>
    <w:rsid w:val="004B6B40"/>
    <w:rsid w:val="004B72B8"/>
    <w:rsid w:val="004B7398"/>
    <w:rsid w:val="004B759A"/>
    <w:rsid w:val="004B7602"/>
    <w:rsid w:val="004C1056"/>
    <w:rsid w:val="004C1925"/>
    <w:rsid w:val="004C2401"/>
    <w:rsid w:val="004C42BD"/>
    <w:rsid w:val="004D18FF"/>
    <w:rsid w:val="004D24EA"/>
    <w:rsid w:val="004D26F7"/>
    <w:rsid w:val="004D2B1E"/>
    <w:rsid w:val="004D2F28"/>
    <w:rsid w:val="004D36D4"/>
    <w:rsid w:val="004D490A"/>
    <w:rsid w:val="004D5083"/>
    <w:rsid w:val="004D58C0"/>
    <w:rsid w:val="004D687E"/>
    <w:rsid w:val="004D6D6E"/>
    <w:rsid w:val="004D72A6"/>
    <w:rsid w:val="004D757F"/>
    <w:rsid w:val="004E0840"/>
    <w:rsid w:val="004E0989"/>
    <w:rsid w:val="004E0E21"/>
    <w:rsid w:val="004E400D"/>
    <w:rsid w:val="004E5435"/>
    <w:rsid w:val="004E6AF2"/>
    <w:rsid w:val="004F163C"/>
    <w:rsid w:val="004F297E"/>
    <w:rsid w:val="004F2A54"/>
    <w:rsid w:val="004F31C6"/>
    <w:rsid w:val="004F492A"/>
    <w:rsid w:val="004F5054"/>
    <w:rsid w:val="004F5736"/>
    <w:rsid w:val="004F5C82"/>
    <w:rsid w:val="004F6050"/>
    <w:rsid w:val="004F76D7"/>
    <w:rsid w:val="00500D0B"/>
    <w:rsid w:val="005013FB"/>
    <w:rsid w:val="00502255"/>
    <w:rsid w:val="0050367A"/>
    <w:rsid w:val="00503B7C"/>
    <w:rsid w:val="0050440C"/>
    <w:rsid w:val="0050449D"/>
    <w:rsid w:val="00505024"/>
    <w:rsid w:val="005059AD"/>
    <w:rsid w:val="005062FB"/>
    <w:rsid w:val="00506BE7"/>
    <w:rsid w:val="00507F3B"/>
    <w:rsid w:val="005110B8"/>
    <w:rsid w:val="00511CA0"/>
    <w:rsid w:val="00511E39"/>
    <w:rsid w:val="00512AFE"/>
    <w:rsid w:val="00513060"/>
    <w:rsid w:val="00514E8D"/>
    <w:rsid w:val="00515CAF"/>
    <w:rsid w:val="00516908"/>
    <w:rsid w:val="00517693"/>
    <w:rsid w:val="005201DF"/>
    <w:rsid w:val="00520552"/>
    <w:rsid w:val="005211E4"/>
    <w:rsid w:val="005216F3"/>
    <w:rsid w:val="00521CDC"/>
    <w:rsid w:val="0052375A"/>
    <w:rsid w:val="00523835"/>
    <w:rsid w:val="00524D01"/>
    <w:rsid w:val="0052579E"/>
    <w:rsid w:val="00525D38"/>
    <w:rsid w:val="00527493"/>
    <w:rsid w:val="0053072E"/>
    <w:rsid w:val="00530821"/>
    <w:rsid w:val="00530F3B"/>
    <w:rsid w:val="00530FDF"/>
    <w:rsid w:val="00533154"/>
    <w:rsid w:val="00533532"/>
    <w:rsid w:val="005336DF"/>
    <w:rsid w:val="00533733"/>
    <w:rsid w:val="00534014"/>
    <w:rsid w:val="00534F7A"/>
    <w:rsid w:val="005357F4"/>
    <w:rsid w:val="00535989"/>
    <w:rsid w:val="00536313"/>
    <w:rsid w:val="0053749F"/>
    <w:rsid w:val="00540A2E"/>
    <w:rsid w:val="00541138"/>
    <w:rsid w:val="005415B2"/>
    <w:rsid w:val="00541E2C"/>
    <w:rsid w:val="00542829"/>
    <w:rsid w:val="00542AE7"/>
    <w:rsid w:val="005430C8"/>
    <w:rsid w:val="0054310C"/>
    <w:rsid w:val="00545852"/>
    <w:rsid w:val="00545ED3"/>
    <w:rsid w:val="00546032"/>
    <w:rsid w:val="0054665F"/>
    <w:rsid w:val="00546896"/>
    <w:rsid w:val="0054738E"/>
    <w:rsid w:val="00551FDB"/>
    <w:rsid w:val="00552883"/>
    <w:rsid w:val="005532B2"/>
    <w:rsid w:val="00553BDD"/>
    <w:rsid w:val="00553F8F"/>
    <w:rsid w:val="0055410F"/>
    <w:rsid w:val="00555AA7"/>
    <w:rsid w:val="005560FE"/>
    <w:rsid w:val="0055614D"/>
    <w:rsid w:val="005563C2"/>
    <w:rsid w:val="00556964"/>
    <w:rsid w:val="00556AC7"/>
    <w:rsid w:val="00556E38"/>
    <w:rsid w:val="00560982"/>
    <w:rsid w:val="00560D5B"/>
    <w:rsid w:val="005617EE"/>
    <w:rsid w:val="005621B8"/>
    <w:rsid w:val="005622F2"/>
    <w:rsid w:val="00563152"/>
    <w:rsid w:val="005635A4"/>
    <w:rsid w:val="0056399B"/>
    <w:rsid w:val="00563AA3"/>
    <w:rsid w:val="00563D80"/>
    <w:rsid w:val="00564052"/>
    <w:rsid w:val="005658C1"/>
    <w:rsid w:val="00565FAA"/>
    <w:rsid w:val="00566E4D"/>
    <w:rsid w:val="005709D0"/>
    <w:rsid w:val="00571317"/>
    <w:rsid w:val="00572428"/>
    <w:rsid w:val="00572D2D"/>
    <w:rsid w:val="00573407"/>
    <w:rsid w:val="0057398D"/>
    <w:rsid w:val="00573AC2"/>
    <w:rsid w:val="0057408D"/>
    <w:rsid w:val="00574A74"/>
    <w:rsid w:val="00574EDF"/>
    <w:rsid w:val="00575403"/>
    <w:rsid w:val="005754F5"/>
    <w:rsid w:val="00575991"/>
    <w:rsid w:val="00575DE0"/>
    <w:rsid w:val="00575ECF"/>
    <w:rsid w:val="00576F2A"/>
    <w:rsid w:val="0057793B"/>
    <w:rsid w:val="005810A7"/>
    <w:rsid w:val="00584F83"/>
    <w:rsid w:val="00585A48"/>
    <w:rsid w:val="00585D31"/>
    <w:rsid w:val="00585E50"/>
    <w:rsid w:val="005864C3"/>
    <w:rsid w:val="005866C4"/>
    <w:rsid w:val="00586A9A"/>
    <w:rsid w:val="00586B47"/>
    <w:rsid w:val="005875C2"/>
    <w:rsid w:val="00587BEF"/>
    <w:rsid w:val="00587F92"/>
    <w:rsid w:val="0059078F"/>
    <w:rsid w:val="0059114C"/>
    <w:rsid w:val="0059137B"/>
    <w:rsid w:val="00595018"/>
    <w:rsid w:val="00595651"/>
    <w:rsid w:val="00595E45"/>
    <w:rsid w:val="005963D9"/>
    <w:rsid w:val="00597F42"/>
    <w:rsid w:val="005A022D"/>
    <w:rsid w:val="005A0238"/>
    <w:rsid w:val="005A06A7"/>
    <w:rsid w:val="005A15B1"/>
    <w:rsid w:val="005A1915"/>
    <w:rsid w:val="005A2068"/>
    <w:rsid w:val="005A3AA9"/>
    <w:rsid w:val="005A529E"/>
    <w:rsid w:val="005A5710"/>
    <w:rsid w:val="005A5E85"/>
    <w:rsid w:val="005A6CE0"/>
    <w:rsid w:val="005B07E5"/>
    <w:rsid w:val="005B093F"/>
    <w:rsid w:val="005B09F9"/>
    <w:rsid w:val="005B1244"/>
    <w:rsid w:val="005B1DEF"/>
    <w:rsid w:val="005B2099"/>
    <w:rsid w:val="005B2882"/>
    <w:rsid w:val="005B36D5"/>
    <w:rsid w:val="005B3738"/>
    <w:rsid w:val="005B4EFD"/>
    <w:rsid w:val="005B5931"/>
    <w:rsid w:val="005B5B47"/>
    <w:rsid w:val="005B5C27"/>
    <w:rsid w:val="005B5DAD"/>
    <w:rsid w:val="005B72F4"/>
    <w:rsid w:val="005B7474"/>
    <w:rsid w:val="005B74A6"/>
    <w:rsid w:val="005B74CE"/>
    <w:rsid w:val="005B7B0D"/>
    <w:rsid w:val="005B7BAB"/>
    <w:rsid w:val="005C16B9"/>
    <w:rsid w:val="005C1AFD"/>
    <w:rsid w:val="005C2C60"/>
    <w:rsid w:val="005C3149"/>
    <w:rsid w:val="005C4014"/>
    <w:rsid w:val="005C424F"/>
    <w:rsid w:val="005C61B3"/>
    <w:rsid w:val="005C6F92"/>
    <w:rsid w:val="005D0357"/>
    <w:rsid w:val="005D127F"/>
    <w:rsid w:val="005D15B3"/>
    <w:rsid w:val="005D184B"/>
    <w:rsid w:val="005D26D4"/>
    <w:rsid w:val="005D28BE"/>
    <w:rsid w:val="005D3257"/>
    <w:rsid w:val="005D3D92"/>
    <w:rsid w:val="005D4807"/>
    <w:rsid w:val="005D51F8"/>
    <w:rsid w:val="005D5234"/>
    <w:rsid w:val="005D559F"/>
    <w:rsid w:val="005D58F9"/>
    <w:rsid w:val="005D64C9"/>
    <w:rsid w:val="005D787F"/>
    <w:rsid w:val="005D7B32"/>
    <w:rsid w:val="005E071F"/>
    <w:rsid w:val="005E27C6"/>
    <w:rsid w:val="005E2DDE"/>
    <w:rsid w:val="005E2EE9"/>
    <w:rsid w:val="005E30A2"/>
    <w:rsid w:val="005E4538"/>
    <w:rsid w:val="005E47A4"/>
    <w:rsid w:val="005E61EA"/>
    <w:rsid w:val="005E6446"/>
    <w:rsid w:val="005E6786"/>
    <w:rsid w:val="005E7A6A"/>
    <w:rsid w:val="005F0F0D"/>
    <w:rsid w:val="005F12E1"/>
    <w:rsid w:val="005F174B"/>
    <w:rsid w:val="005F1D86"/>
    <w:rsid w:val="005F1EBB"/>
    <w:rsid w:val="005F3005"/>
    <w:rsid w:val="005F333A"/>
    <w:rsid w:val="005F40BC"/>
    <w:rsid w:val="005F430D"/>
    <w:rsid w:val="005F4333"/>
    <w:rsid w:val="005F5BB1"/>
    <w:rsid w:val="005F5E00"/>
    <w:rsid w:val="005F6CAF"/>
    <w:rsid w:val="005F70F7"/>
    <w:rsid w:val="005F7570"/>
    <w:rsid w:val="005F7D57"/>
    <w:rsid w:val="0060093E"/>
    <w:rsid w:val="006009B0"/>
    <w:rsid w:val="0060117D"/>
    <w:rsid w:val="0060169C"/>
    <w:rsid w:val="00602608"/>
    <w:rsid w:val="0060268C"/>
    <w:rsid w:val="00605D0D"/>
    <w:rsid w:val="0061045B"/>
    <w:rsid w:val="00611394"/>
    <w:rsid w:val="00611E70"/>
    <w:rsid w:val="00611F29"/>
    <w:rsid w:val="00613A09"/>
    <w:rsid w:val="00613EF2"/>
    <w:rsid w:val="00615A9D"/>
    <w:rsid w:val="00616E40"/>
    <w:rsid w:val="00616FC3"/>
    <w:rsid w:val="00617271"/>
    <w:rsid w:val="006179F6"/>
    <w:rsid w:val="00617FB3"/>
    <w:rsid w:val="006205D5"/>
    <w:rsid w:val="006220EC"/>
    <w:rsid w:val="006223AA"/>
    <w:rsid w:val="00624029"/>
    <w:rsid w:val="00624C6D"/>
    <w:rsid w:val="006250D4"/>
    <w:rsid w:val="00625A9C"/>
    <w:rsid w:val="00625FEC"/>
    <w:rsid w:val="00626D7F"/>
    <w:rsid w:val="0063002B"/>
    <w:rsid w:val="0063082A"/>
    <w:rsid w:val="00630F9C"/>
    <w:rsid w:val="00631055"/>
    <w:rsid w:val="0063323B"/>
    <w:rsid w:val="00633BC1"/>
    <w:rsid w:val="00633EA9"/>
    <w:rsid w:val="00635655"/>
    <w:rsid w:val="00635F7A"/>
    <w:rsid w:val="00636F59"/>
    <w:rsid w:val="00640602"/>
    <w:rsid w:val="006409E9"/>
    <w:rsid w:val="00644D26"/>
    <w:rsid w:val="00644D33"/>
    <w:rsid w:val="00651331"/>
    <w:rsid w:val="00651FE9"/>
    <w:rsid w:val="006526BF"/>
    <w:rsid w:val="00652864"/>
    <w:rsid w:val="00652A0B"/>
    <w:rsid w:val="006531ED"/>
    <w:rsid w:val="006532E3"/>
    <w:rsid w:val="0065364B"/>
    <w:rsid w:val="00653F9C"/>
    <w:rsid w:val="00654776"/>
    <w:rsid w:val="00654D63"/>
    <w:rsid w:val="0065573C"/>
    <w:rsid w:val="006560E8"/>
    <w:rsid w:val="00656F96"/>
    <w:rsid w:val="00657535"/>
    <w:rsid w:val="006603A0"/>
    <w:rsid w:val="0066066B"/>
    <w:rsid w:val="006606BC"/>
    <w:rsid w:val="0066272A"/>
    <w:rsid w:val="00662E0C"/>
    <w:rsid w:val="00662F03"/>
    <w:rsid w:val="00663175"/>
    <w:rsid w:val="006635D5"/>
    <w:rsid w:val="00663899"/>
    <w:rsid w:val="006648E9"/>
    <w:rsid w:val="006655B8"/>
    <w:rsid w:val="00665791"/>
    <w:rsid w:val="006659D9"/>
    <w:rsid w:val="00666CD4"/>
    <w:rsid w:val="00666DE3"/>
    <w:rsid w:val="00670084"/>
    <w:rsid w:val="00670730"/>
    <w:rsid w:val="006711C1"/>
    <w:rsid w:val="0067211F"/>
    <w:rsid w:val="00672CA5"/>
    <w:rsid w:val="006731CA"/>
    <w:rsid w:val="0067346A"/>
    <w:rsid w:val="00675441"/>
    <w:rsid w:val="00675844"/>
    <w:rsid w:val="006759AE"/>
    <w:rsid w:val="00675F4A"/>
    <w:rsid w:val="00676101"/>
    <w:rsid w:val="00676A6F"/>
    <w:rsid w:val="00680940"/>
    <w:rsid w:val="00682052"/>
    <w:rsid w:val="0068454C"/>
    <w:rsid w:val="00685277"/>
    <w:rsid w:val="00691CE2"/>
    <w:rsid w:val="006922BE"/>
    <w:rsid w:val="00692C99"/>
    <w:rsid w:val="00693213"/>
    <w:rsid w:val="006932E7"/>
    <w:rsid w:val="006939BF"/>
    <w:rsid w:val="006944C1"/>
    <w:rsid w:val="0069563D"/>
    <w:rsid w:val="006A0787"/>
    <w:rsid w:val="006A078F"/>
    <w:rsid w:val="006A0CA2"/>
    <w:rsid w:val="006A0CDE"/>
    <w:rsid w:val="006A0E03"/>
    <w:rsid w:val="006A2079"/>
    <w:rsid w:val="006A2A80"/>
    <w:rsid w:val="006A37E8"/>
    <w:rsid w:val="006A4254"/>
    <w:rsid w:val="006A49FC"/>
    <w:rsid w:val="006A4B7A"/>
    <w:rsid w:val="006A58A4"/>
    <w:rsid w:val="006A5F68"/>
    <w:rsid w:val="006A6A28"/>
    <w:rsid w:val="006B01A3"/>
    <w:rsid w:val="006B07DA"/>
    <w:rsid w:val="006B0C2D"/>
    <w:rsid w:val="006B2985"/>
    <w:rsid w:val="006B3683"/>
    <w:rsid w:val="006B3CD6"/>
    <w:rsid w:val="006B5346"/>
    <w:rsid w:val="006B537D"/>
    <w:rsid w:val="006B5D17"/>
    <w:rsid w:val="006B5F66"/>
    <w:rsid w:val="006B6383"/>
    <w:rsid w:val="006B6BE2"/>
    <w:rsid w:val="006B6C5B"/>
    <w:rsid w:val="006B7509"/>
    <w:rsid w:val="006B7E7D"/>
    <w:rsid w:val="006C0613"/>
    <w:rsid w:val="006C1A25"/>
    <w:rsid w:val="006C2834"/>
    <w:rsid w:val="006C295C"/>
    <w:rsid w:val="006C3947"/>
    <w:rsid w:val="006C4537"/>
    <w:rsid w:val="006C5823"/>
    <w:rsid w:val="006C5A20"/>
    <w:rsid w:val="006C5AA9"/>
    <w:rsid w:val="006C661C"/>
    <w:rsid w:val="006C6E48"/>
    <w:rsid w:val="006C7096"/>
    <w:rsid w:val="006C734E"/>
    <w:rsid w:val="006C73AB"/>
    <w:rsid w:val="006C7C67"/>
    <w:rsid w:val="006D0063"/>
    <w:rsid w:val="006D03A6"/>
    <w:rsid w:val="006D0C8D"/>
    <w:rsid w:val="006D1295"/>
    <w:rsid w:val="006D224E"/>
    <w:rsid w:val="006D36C4"/>
    <w:rsid w:val="006D3C6A"/>
    <w:rsid w:val="006D4637"/>
    <w:rsid w:val="006D49DE"/>
    <w:rsid w:val="006D4EF2"/>
    <w:rsid w:val="006D4F18"/>
    <w:rsid w:val="006D5704"/>
    <w:rsid w:val="006D5C1B"/>
    <w:rsid w:val="006E02B8"/>
    <w:rsid w:val="006E0415"/>
    <w:rsid w:val="006E0E56"/>
    <w:rsid w:val="006E1B9F"/>
    <w:rsid w:val="006E1EC7"/>
    <w:rsid w:val="006E314B"/>
    <w:rsid w:val="006E322C"/>
    <w:rsid w:val="006E3DEA"/>
    <w:rsid w:val="006E4A9E"/>
    <w:rsid w:val="006E5539"/>
    <w:rsid w:val="006E655C"/>
    <w:rsid w:val="006E6E9A"/>
    <w:rsid w:val="006F042D"/>
    <w:rsid w:val="006F0482"/>
    <w:rsid w:val="006F09AC"/>
    <w:rsid w:val="006F29BE"/>
    <w:rsid w:val="006F2A55"/>
    <w:rsid w:val="006F2CDC"/>
    <w:rsid w:val="006F2DA8"/>
    <w:rsid w:val="006F2FAF"/>
    <w:rsid w:val="006F3639"/>
    <w:rsid w:val="006F37AD"/>
    <w:rsid w:val="006F3B20"/>
    <w:rsid w:val="006F49D0"/>
    <w:rsid w:val="006F4C8B"/>
    <w:rsid w:val="006F548C"/>
    <w:rsid w:val="006F57B3"/>
    <w:rsid w:val="006F6170"/>
    <w:rsid w:val="006F661E"/>
    <w:rsid w:val="006F69AC"/>
    <w:rsid w:val="006F7668"/>
    <w:rsid w:val="006F78E1"/>
    <w:rsid w:val="0070006F"/>
    <w:rsid w:val="0070022E"/>
    <w:rsid w:val="00701CB9"/>
    <w:rsid w:val="00702B52"/>
    <w:rsid w:val="00702DCA"/>
    <w:rsid w:val="007037FC"/>
    <w:rsid w:val="00704112"/>
    <w:rsid w:val="007046FE"/>
    <w:rsid w:val="00704E3C"/>
    <w:rsid w:val="00705483"/>
    <w:rsid w:val="00705ED3"/>
    <w:rsid w:val="007063B5"/>
    <w:rsid w:val="007067EA"/>
    <w:rsid w:val="0070695A"/>
    <w:rsid w:val="00706A32"/>
    <w:rsid w:val="00706C72"/>
    <w:rsid w:val="00706FC2"/>
    <w:rsid w:val="007075AD"/>
    <w:rsid w:val="00711690"/>
    <w:rsid w:val="00712A8E"/>
    <w:rsid w:val="00713249"/>
    <w:rsid w:val="0071335A"/>
    <w:rsid w:val="00713B1B"/>
    <w:rsid w:val="00714584"/>
    <w:rsid w:val="00714662"/>
    <w:rsid w:val="00715306"/>
    <w:rsid w:val="00715E4E"/>
    <w:rsid w:val="00716217"/>
    <w:rsid w:val="0071649C"/>
    <w:rsid w:val="0071655A"/>
    <w:rsid w:val="0071679D"/>
    <w:rsid w:val="007179C6"/>
    <w:rsid w:val="00721144"/>
    <w:rsid w:val="00721A4A"/>
    <w:rsid w:val="00722B24"/>
    <w:rsid w:val="00723131"/>
    <w:rsid w:val="00725305"/>
    <w:rsid w:val="007264C2"/>
    <w:rsid w:val="0072749B"/>
    <w:rsid w:val="00727B24"/>
    <w:rsid w:val="00727CFF"/>
    <w:rsid w:val="00727E78"/>
    <w:rsid w:val="00730C3F"/>
    <w:rsid w:val="00731BF3"/>
    <w:rsid w:val="00731F8A"/>
    <w:rsid w:val="00732711"/>
    <w:rsid w:val="00733AC3"/>
    <w:rsid w:val="0073420A"/>
    <w:rsid w:val="00734643"/>
    <w:rsid w:val="00734F96"/>
    <w:rsid w:val="00735035"/>
    <w:rsid w:val="0073661D"/>
    <w:rsid w:val="00736FC3"/>
    <w:rsid w:val="00737840"/>
    <w:rsid w:val="00740588"/>
    <w:rsid w:val="0074086E"/>
    <w:rsid w:val="0074109D"/>
    <w:rsid w:val="00741A7F"/>
    <w:rsid w:val="00742E7C"/>
    <w:rsid w:val="00743737"/>
    <w:rsid w:val="0074378A"/>
    <w:rsid w:val="007440E2"/>
    <w:rsid w:val="00744120"/>
    <w:rsid w:val="00744A1A"/>
    <w:rsid w:val="00745286"/>
    <w:rsid w:val="00746501"/>
    <w:rsid w:val="00746554"/>
    <w:rsid w:val="0075099A"/>
    <w:rsid w:val="007513D2"/>
    <w:rsid w:val="0075172A"/>
    <w:rsid w:val="007517B5"/>
    <w:rsid w:val="007522F8"/>
    <w:rsid w:val="00752D9B"/>
    <w:rsid w:val="00753594"/>
    <w:rsid w:val="00753A5A"/>
    <w:rsid w:val="00754061"/>
    <w:rsid w:val="00754409"/>
    <w:rsid w:val="00754B4B"/>
    <w:rsid w:val="00754D9C"/>
    <w:rsid w:val="00755204"/>
    <w:rsid w:val="00755286"/>
    <w:rsid w:val="00755553"/>
    <w:rsid w:val="007562DE"/>
    <w:rsid w:val="00757134"/>
    <w:rsid w:val="00757642"/>
    <w:rsid w:val="00760AFB"/>
    <w:rsid w:val="00761B9D"/>
    <w:rsid w:val="007633E7"/>
    <w:rsid w:val="007641FE"/>
    <w:rsid w:val="00764598"/>
    <w:rsid w:val="00764B8C"/>
    <w:rsid w:val="00764F53"/>
    <w:rsid w:val="0076502F"/>
    <w:rsid w:val="007652DE"/>
    <w:rsid w:val="00765E8A"/>
    <w:rsid w:val="007666D7"/>
    <w:rsid w:val="0077095C"/>
    <w:rsid w:val="00771284"/>
    <w:rsid w:val="00771523"/>
    <w:rsid w:val="00771CC9"/>
    <w:rsid w:val="007720C8"/>
    <w:rsid w:val="00772792"/>
    <w:rsid w:val="00772870"/>
    <w:rsid w:val="00773170"/>
    <w:rsid w:val="007735C2"/>
    <w:rsid w:val="007739BE"/>
    <w:rsid w:val="00774902"/>
    <w:rsid w:val="00774A7A"/>
    <w:rsid w:val="00774FCB"/>
    <w:rsid w:val="007759C0"/>
    <w:rsid w:val="0077712A"/>
    <w:rsid w:val="00777359"/>
    <w:rsid w:val="007773AF"/>
    <w:rsid w:val="00777B3D"/>
    <w:rsid w:val="00777DD6"/>
    <w:rsid w:val="0078084E"/>
    <w:rsid w:val="00781410"/>
    <w:rsid w:val="007815F0"/>
    <w:rsid w:val="007817CC"/>
    <w:rsid w:val="00782615"/>
    <w:rsid w:val="007833FD"/>
    <w:rsid w:val="0078367B"/>
    <w:rsid w:val="00784097"/>
    <w:rsid w:val="00785039"/>
    <w:rsid w:val="00785C31"/>
    <w:rsid w:val="007864FA"/>
    <w:rsid w:val="0078717C"/>
    <w:rsid w:val="007874FD"/>
    <w:rsid w:val="0078767D"/>
    <w:rsid w:val="00787699"/>
    <w:rsid w:val="00787DF1"/>
    <w:rsid w:val="0079008B"/>
    <w:rsid w:val="00790C8D"/>
    <w:rsid w:val="0079310E"/>
    <w:rsid w:val="0079358B"/>
    <w:rsid w:val="00793788"/>
    <w:rsid w:val="00793789"/>
    <w:rsid w:val="00793E88"/>
    <w:rsid w:val="00794331"/>
    <w:rsid w:val="007943C8"/>
    <w:rsid w:val="0079463A"/>
    <w:rsid w:val="00794D5E"/>
    <w:rsid w:val="00794D75"/>
    <w:rsid w:val="00795A5A"/>
    <w:rsid w:val="00795E2E"/>
    <w:rsid w:val="0079653F"/>
    <w:rsid w:val="00796A4B"/>
    <w:rsid w:val="007A0142"/>
    <w:rsid w:val="007A062C"/>
    <w:rsid w:val="007A0868"/>
    <w:rsid w:val="007A14FD"/>
    <w:rsid w:val="007A17F0"/>
    <w:rsid w:val="007A3816"/>
    <w:rsid w:val="007A3B08"/>
    <w:rsid w:val="007A3BDB"/>
    <w:rsid w:val="007A3F23"/>
    <w:rsid w:val="007A5152"/>
    <w:rsid w:val="007A680F"/>
    <w:rsid w:val="007A7664"/>
    <w:rsid w:val="007A766E"/>
    <w:rsid w:val="007B076F"/>
    <w:rsid w:val="007B0E3E"/>
    <w:rsid w:val="007B1264"/>
    <w:rsid w:val="007B382F"/>
    <w:rsid w:val="007B3A8C"/>
    <w:rsid w:val="007B3D52"/>
    <w:rsid w:val="007B54B0"/>
    <w:rsid w:val="007B5D5B"/>
    <w:rsid w:val="007B5DEA"/>
    <w:rsid w:val="007B66E8"/>
    <w:rsid w:val="007B71C2"/>
    <w:rsid w:val="007C027E"/>
    <w:rsid w:val="007C0CB9"/>
    <w:rsid w:val="007C1813"/>
    <w:rsid w:val="007C32F0"/>
    <w:rsid w:val="007C3385"/>
    <w:rsid w:val="007C6651"/>
    <w:rsid w:val="007C7DFB"/>
    <w:rsid w:val="007CE5D0"/>
    <w:rsid w:val="007D07D8"/>
    <w:rsid w:val="007D19DA"/>
    <w:rsid w:val="007D1E40"/>
    <w:rsid w:val="007D2D92"/>
    <w:rsid w:val="007D302A"/>
    <w:rsid w:val="007D3F80"/>
    <w:rsid w:val="007D5242"/>
    <w:rsid w:val="007D58FB"/>
    <w:rsid w:val="007D6093"/>
    <w:rsid w:val="007D60E2"/>
    <w:rsid w:val="007D6284"/>
    <w:rsid w:val="007D6845"/>
    <w:rsid w:val="007D6BB0"/>
    <w:rsid w:val="007D6CF9"/>
    <w:rsid w:val="007E0BBA"/>
    <w:rsid w:val="007E1048"/>
    <w:rsid w:val="007E1616"/>
    <w:rsid w:val="007E21FD"/>
    <w:rsid w:val="007E51A4"/>
    <w:rsid w:val="007E5681"/>
    <w:rsid w:val="007E70EC"/>
    <w:rsid w:val="007E7F92"/>
    <w:rsid w:val="007F011C"/>
    <w:rsid w:val="007F0615"/>
    <w:rsid w:val="007F2D98"/>
    <w:rsid w:val="007F3AD1"/>
    <w:rsid w:val="007F3FDC"/>
    <w:rsid w:val="007F4524"/>
    <w:rsid w:val="007F4B48"/>
    <w:rsid w:val="007F526F"/>
    <w:rsid w:val="007F59DA"/>
    <w:rsid w:val="007F6388"/>
    <w:rsid w:val="007F6A00"/>
    <w:rsid w:val="007F6A9A"/>
    <w:rsid w:val="007F6D3C"/>
    <w:rsid w:val="007F6FF5"/>
    <w:rsid w:val="007F779C"/>
    <w:rsid w:val="007F79C2"/>
    <w:rsid w:val="007F7A04"/>
    <w:rsid w:val="007F7A24"/>
    <w:rsid w:val="008015CE"/>
    <w:rsid w:val="008016C5"/>
    <w:rsid w:val="00801E63"/>
    <w:rsid w:val="00802362"/>
    <w:rsid w:val="0080288D"/>
    <w:rsid w:val="00802B4F"/>
    <w:rsid w:val="00803710"/>
    <w:rsid w:val="00803BFD"/>
    <w:rsid w:val="00804718"/>
    <w:rsid w:val="0080595E"/>
    <w:rsid w:val="00805BA9"/>
    <w:rsid w:val="00805D38"/>
    <w:rsid w:val="00806336"/>
    <w:rsid w:val="008064EC"/>
    <w:rsid w:val="0080718D"/>
    <w:rsid w:val="00810AE2"/>
    <w:rsid w:val="00811081"/>
    <w:rsid w:val="00812B5C"/>
    <w:rsid w:val="00812FBB"/>
    <w:rsid w:val="008134EB"/>
    <w:rsid w:val="00813E96"/>
    <w:rsid w:val="008150A3"/>
    <w:rsid w:val="00815452"/>
    <w:rsid w:val="00815D24"/>
    <w:rsid w:val="00817788"/>
    <w:rsid w:val="00821600"/>
    <w:rsid w:val="008218D9"/>
    <w:rsid w:val="00821D38"/>
    <w:rsid w:val="00821DCE"/>
    <w:rsid w:val="00822E82"/>
    <w:rsid w:val="008242C6"/>
    <w:rsid w:val="00824C6F"/>
    <w:rsid w:val="00824EFA"/>
    <w:rsid w:val="00827DFE"/>
    <w:rsid w:val="0083115F"/>
    <w:rsid w:val="00831BAF"/>
    <w:rsid w:val="00832806"/>
    <w:rsid w:val="00833072"/>
    <w:rsid w:val="0083397D"/>
    <w:rsid w:val="008339FD"/>
    <w:rsid w:val="00834082"/>
    <w:rsid w:val="00834384"/>
    <w:rsid w:val="00834AAA"/>
    <w:rsid w:val="00835229"/>
    <w:rsid w:val="0083603E"/>
    <w:rsid w:val="00836F8C"/>
    <w:rsid w:val="008403A6"/>
    <w:rsid w:val="0084137B"/>
    <w:rsid w:val="00841AB4"/>
    <w:rsid w:val="00841AF4"/>
    <w:rsid w:val="008421B0"/>
    <w:rsid w:val="00842F9A"/>
    <w:rsid w:val="00844799"/>
    <w:rsid w:val="00844B85"/>
    <w:rsid w:val="008456AA"/>
    <w:rsid w:val="00846695"/>
    <w:rsid w:val="00847071"/>
    <w:rsid w:val="00847843"/>
    <w:rsid w:val="00847AC4"/>
    <w:rsid w:val="00847E33"/>
    <w:rsid w:val="00850727"/>
    <w:rsid w:val="00850C20"/>
    <w:rsid w:val="00850E2C"/>
    <w:rsid w:val="008516D9"/>
    <w:rsid w:val="00851C12"/>
    <w:rsid w:val="008525A7"/>
    <w:rsid w:val="0085280F"/>
    <w:rsid w:val="00853392"/>
    <w:rsid w:val="008534D1"/>
    <w:rsid w:val="008539BA"/>
    <w:rsid w:val="00853EAB"/>
    <w:rsid w:val="00854122"/>
    <w:rsid w:val="00854678"/>
    <w:rsid w:val="00854BA2"/>
    <w:rsid w:val="00855A17"/>
    <w:rsid w:val="00855CF7"/>
    <w:rsid w:val="00857433"/>
    <w:rsid w:val="00857C61"/>
    <w:rsid w:val="0086034A"/>
    <w:rsid w:val="00860472"/>
    <w:rsid w:val="00861182"/>
    <w:rsid w:val="00861A92"/>
    <w:rsid w:val="00863243"/>
    <w:rsid w:val="008648DD"/>
    <w:rsid w:val="008653F9"/>
    <w:rsid w:val="0086567C"/>
    <w:rsid w:val="00867734"/>
    <w:rsid w:val="008701EC"/>
    <w:rsid w:val="0087093D"/>
    <w:rsid w:val="00871AD0"/>
    <w:rsid w:val="008732B2"/>
    <w:rsid w:val="00873432"/>
    <w:rsid w:val="00873461"/>
    <w:rsid w:val="00873B10"/>
    <w:rsid w:val="00874398"/>
    <w:rsid w:val="00874ECE"/>
    <w:rsid w:val="00875FF0"/>
    <w:rsid w:val="0087645C"/>
    <w:rsid w:val="0087787C"/>
    <w:rsid w:val="008778C5"/>
    <w:rsid w:val="00877A8E"/>
    <w:rsid w:val="008803C2"/>
    <w:rsid w:val="008825D3"/>
    <w:rsid w:val="008848AF"/>
    <w:rsid w:val="0088547F"/>
    <w:rsid w:val="00885E2F"/>
    <w:rsid w:val="008864E2"/>
    <w:rsid w:val="0088671B"/>
    <w:rsid w:val="0088763D"/>
    <w:rsid w:val="0088772B"/>
    <w:rsid w:val="008877A8"/>
    <w:rsid w:val="00887983"/>
    <w:rsid w:val="00891C0A"/>
    <w:rsid w:val="00893A57"/>
    <w:rsid w:val="00894C04"/>
    <w:rsid w:val="008952B8"/>
    <w:rsid w:val="00895D33"/>
    <w:rsid w:val="00895D5C"/>
    <w:rsid w:val="0089601D"/>
    <w:rsid w:val="008961DF"/>
    <w:rsid w:val="0089656A"/>
    <w:rsid w:val="00896677"/>
    <w:rsid w:val="00896A37"/>
    <w:rsid w:val="00896C9F"/>
    <w:rsid w:val="00897112"/>
    <w:rsid w:val="00897C99"/>
    <w:rsid w:val="008A0135"/>
    <w:rsid w:val="008A1560"/>
    <w:rsid w:val="008A1D3C"/>
    <w:rsid w:val="008A28F7"/>
    <w:rsid w:val="008A3CD6"/>
    <w:rsid w:val="008A5287"/>
    <w:rsid w:val="008A6496"/>
    <w:rsid w:val="008A73A5"/>
    <w:rsid w:val="008A77E6"/>
    <w:rsid w:val="008B1018"/>
    <w:rsid w:val="008B10C9"/>
    <w:rsid w:val="008B1DE1"/>
    <w:rsid w:val="008B1FC0"/>
    <w:rsid w:val="008B1FDD"/>
    <w:rsid w:val="008B3126"/>
    <w:rsid w:val="008B3557"/>
    <w:rsid w:val="008B3995"/>
    <w:rsid w:val="008B3FB7"/>
    <w:rsid w:val="008B4321"/>
    <w:rsid w:val="008B4514"/>
    <w:rsid w:val="008B50AD"/>
    <w:rsid w:val="008B5324"/>
    <w:rsid w:val="008B69F8"/>
    <w:rsid w:val="008B6AFE"/>
    <w:rsid w:val="008B6BC4"/>
    <w:rsid w:val="008B7264"/>
    <w:rsid w:val="008B7DD2"/>
    <w:rsid w:val="008C00AF"/>
    <w:rsid w:val="008C05EF"/>
    <w:rsid w:val="008C0819"/>
    <w:rsid w:val="008C1153"/>
    <w:rsid w:val="008C12EB"/>
    <w:rsid w:val="008C18B9"/>
    <w:rsid w:val="008C1CB4"/>
    <w:rsid w:val="008C23D5"/>
    <w:rsid w:val="008C2AC1"/>
    <w:rsid w:val="008C4035"/>
    <w:rsid w:val="008C4459"/>
    <w:rsid w:val="008C4ABD"/>
    <w:rsid w:val="008C5900"/>
    <w:rsid w:val="008C5D43"/>
    <w:rsid w:val="008C728B"/>
    <w:rsid w:val="008C7448"/>
    <w:rsid w:val="008C7546"/>
    <w:rsid w:val="008D00FF"/>
    <w:rsid w:val="008D1E81"/>
    <w:rsid w:val="008D1E92"/>
    <w:rsid w:val="008D2159"/>
    <w:rsid w:val="008D2F93"/>
    <w:rsid w:val="008D334E"/>
    <w:rsid w:val="008D40B5"/>
    <w:rsid w:val="008D4172"/>
    <w:rsid w:val="008D4659"/>
    <w:rsid w:val="008D4CE7"/>
    <w:rsid w:val="008D55E4"/>
    <w:rsid w:val="008D664D"/>
    <w:rsid w:val="008D6E17"/>
    <w:rsid w:val="008D7A07"/>
    <w:rsid w:val="008E10D0"/>
    <w:rsid w:val="008E25BF"/>
    <w:rsid w:val="008E340A"/>
    <w:rsid w:val="008E3CE0"/>
    <w:rsid w:val="008E451E"/>
    <w:rsid w:val="008E4721"/>
    <w:rsid w:val="008E4FDA"/>
    <w:rsid w:val="008E5895"/>
    <w:rsid w:val="008E6556"/>
    <w:rsid w:val="008E689A"/>
    <w:rsid w:val="008E69E7"/>
    <w:rsid w:val="008E70E5"/>
    <w:rsid w:val="008E73C8"/>
    <w:rsid w:val="008F0EB9"/>
    <w:rsid w:val="008F113C"/>
    <w:rsid w:val="008F1314"/>
    <w:rsid w:val="008F148D"/>
    <w:rsid w:val="008F1F4C"/>
    <w:rsid w:val="008F2857"/>
    <w:rsid w:val="008F2863"/>
    <w:rsid w:val="008F3472"/>
    <w:rsid w:val="008F3B80"/>
    <w:rsid w:val="008F671D"/>
    <w:rsid w:val="008F6A12"/>
    <w:rsid w:val="008F710C"/>
    <w:rsid w:val="0090037D"/>
    <w:rsid w:val="00900691"/>
    <w:rsid w:val="009009E8"/>
    <w:rsid w:val="00901129"/>
    <w:rsid w:val="0090212B"/>
    <w:rsid w:val="00902C7E"/>
    <w:rsid w:val="00903DD2"/>
    <w:rsid w:val="009041A1"/>
    <w:rsid w:val="009042B0"/>
    <w:rsid w:val="0090524F"/>
    <w:rsid w:val="00905486"/>
    <w:rsid w:val="0090567A"/>
    <w:rsid w:val="00905D31"/>
    <w:rsid w:val="00906BDD"/>
    <w:rsid w:val="00910334"/>
    <w:rsid w:val="009104B6"/>
    <w:rsid w:val="009108BD"/>
    <w:rsid w:val="00911D92"/>
    <w:rsid w:val="00913078"/>
    <w:rsid w:val="009130BE"/>
    <w:rsid w:val="009139ED"/>
    <w:rsid w:val="00913F15"/>
    <w:rsid w:val="00914D4F"/>
    <w:rsid w:val="009150C9"/>
    <w:rsid w:val="009157B4"/>
    <w:rsid w:val="0091598A"/>
    <w:rsid w:val="00915B19"/>
    <w:rsid w:val="00915C52"/>
    <w:rsid w:val="00917257"/>
    <w:rsid w:val="00920251"/>
    <w:rsid w:val="00920448"/>
    <w:rsid w:val="00921738"/>
    <w:rsid w:val="0092399A"/>
    <w:rsid w:val="00924EAB"/>
    <w:rsid w:val="009253E8"/>
    <w:rsid w:val="009258BA"/>
    <w:rsid w:val="0092649D"/>
    <w:rsid w:val="00926A84"/>
    <w:rsid w:val="00926DE3"/>
    <w:rsid w:val="0092745F"/>
    <w:rsid w:val="00930E62"/>
    <w:rsid w:val="00932DED"/>
    <w:rsid w:val="00933ACC"/>
    <w:rsid w:val="00934041"/>
    <w:rsid w:val="00934423"/>
    <w:rsid w:val="00935E18"/>
    <w:rsid w:val="00936684"/>
    <w:rsid w:val="00936851"/>
    <w:rsid w:val="00937BE6"/>
    <w:rsid w:val="0094043C"/>
    <w:rsid w:val="00940D36"/>
    <w:rsid w:val="00942490"/>
    <w:rsid w:val="00942989"/>
    <w:rsid w:val="009462FC"/>
    <w:rsid w:val="00946418"/>
    <w:rsid w:val="00946B47"/>
    <w:rsid w:val="00947058"/>
    <w:rsid w:val="009470D5"/>
    <w:rsid w:val="00947B54"/>
    <w:rsid w:val="00947E3A"/>
    <w:rsid w:val="009505B3"/>
    <w:rsid w:val="009508A3"/>
    <w:rsid w:val="00951CE1"/>
    <w:rsid w:val="00951D99"/>
    <w:rsid w:val="00952B1E"/>
    <w:rsid w:val="00953556"/>
    <w:rsid w:val="00954881"/>
    <w:rsid w:val="0095516B"/>
    <w:rsid w:val="009554EB"/>
    <w:rsid w:val="0095694F"/>
    <w:rsid w:val="009579BF"/>
    <w:rsid w:val="009608CC"/>
    <w:rsid w:val="00961506"/>
    <w:rsid w:val="00961652"/>
    <w:rsid w:val="00961B15"/>
    <w:rsid w:val="00962853"/>
    <w:rsid w:val="00963E90"/>
    <w:rsid w:val="00964F8C"/>
    <w:rsid w:val="0096528D"/>
    <w:rsid w:val="00965B76"/>
    <w:rsid w:val="00965F9E"/>
    <w:rsid w:val="00966F94"/>
    <w:rsid w:val="00967BFC"/>
    <w:rsid w:val="00967C41"/>
    <w:rsid w:val="009703D2"/>
    <w:rsid w:val="009704BE"/>
    <w:rsid w:val="00970627"/>
    <w:rsid w:val="009707E9"/>
    <w:rsid w:val="00970CFD"/>
    <w:rsid w:val="00971B59"/>
    <w:rsid w:val="00971DE5"/>
    <w:rsid w:val="009720C7"/>
    <w:rsid w:val="009729F7"/>
    <w:rsid w:val="009743A2"/>
    <w:rsid w:val="00974ADA"/>
    <w:rsid w:val="009760E6"/>
    <w:rsid w:val="009767CE"/>
    <w:rsid w:val="009767D1"/>
    <w:rsid w:val="009772AE"/>
    <w:rsid w:val="00977423"/>
    <w:rsid w:val="00980821"/>
    <w:rsid w:val="00981D88"/>
    <w:rsid w:val="00982626"/>
    <w:rsid w:val="00983418"/>
    <w:rsid w:val="009836EF"/>
    <w:rsid w:val="00983816"/>
    <w:rsid w:val="00983BB7"/>
    <w:rsid w:val="00983FAF"/>
    <w:rsid w:val="00984369"/>
    <w:rsid w:val="00985C8A"/>
    <w:rsid w:val="009862B1"/>
    <w:rsid w:val="009863AE"/>
    <w:rsid w:val="00986FFC"/>
    <w:rsid w:val="00987B82"/>
    <w:rsid w:val="009909D3"/>
    <w:rsid w:val="00990C36"/>
    <w:rsid w:val="00991DCC"/>
    <w:rsid w:val="0099254F"/>
    <w:rsid w:val="009925BA"/>
    <w:rsid w:val="009932E3"/>
    <w:rsid w:val="00993E19"/>
    <w:rsid w:val="009947E5"/>
    <w:rsid w:val="00994EE2"/>
    <w:rsid w:val="0099790B"/>
    <w:rsid w:val="00997E74"/>
    <w:rsid w:val="009A00D3"/>
    <w:rsid w:val="009A14BC"/>
    <w:rsid w:val="009A18F8"/>
    <w:rsid w:val="009A23B1"/>
    <w:rsid w:val="009A2BA1"/>
    <w:rsid w:val="009A2CF8"/>
    <w:rsid w:val="009A320E"/>
    <w:rsid w:val="009A57A8"/>
    <w:rsid w:val="009A5EDB"/>
    <w:rsid w:val="009A6018"/>
    <w:rsid w:val="009A72C1"/>
    <w:rsid w:val="009A795B"/>
    <w:rsid w:val="009B0104"/>
    <w:rsid w:val="009B1C44"/>
    <w:rsid w:val="009B1CEA"/>
    <w:rsid w:val="009B1E6E"/>
    <w:rsid w:val="009B2268"/>
    <w:rsid w:val="009B37E5"/>
    <w:rsid w:val="009B3B41"/>
    <w:rsid w:val="009B5059"/>
    <w:rsid w:val="009B540A"/>
    <w:rsid w:val="009B6357"/>
    <w:rsid w:val="009B6FDC"/>
    <w:rsid w:val="009B7150"/>
    <w:rsid w:val="009B7252"/>
    <w:rsid w:val="009B72BF"/>
    <w:rsid w:val="009B795B"/>
    <w:rsid w:val="009C11AA"/>
    <w:rsid w:val="009C1920"/>
    <w:rsid w:val="009C28B5"/>
    <w:rsid w:val="009C2BF4"/>
    <w:rsid w:val="009C3445"/>
    <w:rsid w:val="009C3947"/>
    <w:rsid w:val="009C4A49"/>
    <w:rsid w:val="009C5CBA"/>
    <w:rsid w:val="009C6659"/>
    <w:rsid w:val="009C683C"/>
    <w:rsid w:val="009C6DFD"/>
    <w:rsid w:val="009C7146"/>
    <w:rsid w:val="009D162B"/>
    <w:rsid w:val="009D16BF"/>
    <w:rsid w:val="009D1858"/>
    <w:rsid w:val="009D2424"/>
    <w:rsid w:val="009D2C55"/>
    <w:rsid w:val="009D4348"/>
    <w:rsid w:val="009D4878"/>
    <w:rsid w:val="009D4A25"/>
    <w:rsid w:val="009D4CD5"/>
    <w:rsid w:val="009D5BF7"/>
    <w:rsid w:val="009D605B"/>
    <w:rsid w:val="009D6610"/>
    <w:rsid w:val="009D6A1A"/>
    <w:rsid w:val="009D6CAD"/>
    <w:rsid w:val="009E07D3"/>
    <w:rsid w:val="009E0A5C"/>
    <w:rsid w:val="009E21E4"/>
    <w:rsid w:val="009E2606"/>
    <w:rsid w:val="009E2B53"/>
    <w:rsid w:val="009E4AFC"/>
    <w:rsid w:val="009E51D2"/>
    <w:rsid w:val="009E525D"/>
    <w:rsid w:val="009E53B1"/>
    <w:rsid w:val="009E5D2E"/>
    <w:rsid w:val="009E5E6E"/>
    <w:rsid w:val="009E6295"/>
    <w:rsid w:val="009E6AFF"/>
    <w:rsid w:val="009E6F6F"/>
    <w:rsid w:val="009E7549"/>
    <w:rsid w:val="009E7645"/>
    <w:rsid w:val="009E7B70"/>
    <w:rsid w:val="009E7BF8"/>
    <w:rsid w:val="009E7FA0"/>
    <w:rsid w:val="009F129D"/>
    <w:rsid w:val="009F14F7"/>
    <w:rsid w:val="009F1D3A"/>
    <w:rsid w:val="009F2C55"/>
    <w:rsid w:val="009F35EE"/>
    <w:rsid w:val="009F3E5F"/>
    <w:rsid w:val="009F49E3"/>
    <w:rsid w:val="009F64B1"/>
    <w:rsid w:val="009F69FD"/>
    <w:rsid w:val="009F74F1"/>
    <w:rsid w:val="00A00068"/>
    <w:rsid w:val="00A002C9"/>
    <w:rsid w:val="00A009A0"/>
    <w:rsid w:val="00A00EFA"/>
    <w:rsid w:val="00A01FE7"/>
    <w:rsid w:val="00A02A98"/>
    <w:rsid w:val="00A02D4C"/>
    <w:rsid w:val="00A03D18"/>
    <w:rsid w:val="00A03EFD"/>
    <w:rsid w:val="00A04894"/>
    <w:rsid w:val="00A05461"/>
    <w:rsid w:val="00A056AF"/>
    <w:rsid w:val="00A067F1"/>
    <w:rsid w:val="00A075CA"/>
    <w:rsid w:val="00A07846"/>
    <w:rsid w:val="00A07CA7"/>
    <w:rsid w:val="00A100B9"/>
    <w:rsid w:val="00A11412"/>
    <w:rsid w:val="00A11DC4"/>
    <w:rsid w:val="00A11F86"/>
    <w:rsid w:val="00A120F2"/>
    <w:rsid w:val="00A126AC"/>
    <w:rsid w:val="00A1376F"/>
    <w:rsid w:val="00A13BA2"/>
    <w:rsid w:val="00A13D0D"/>
    <w:rsid w:val="00A149F1"/>
    <w:rsid w:val="00A14E80"/>
    <w:rsid w:val="00A153A4"/>
    <w:rsid w:val="00A15A24"/>
    <w:rsid w:val="00A15D64"/>
    <w:rsid w:val="00A16C15"/>
    <w:rsid w:val="00A17C4B"/>
    <w:rsid w:val="00A20D3E"/>
    <w:rsid w:val="00A21506"/>
    <w:rsid w:val="00A21612"/>
    <w:rsid w:val="00A21F22"/>
    <w:rsid w:val="00A220F5"/>
    <w:rsid w:val="00A2374F"/>
    <w:rsid w:val="00A238CD"/>
    <w:rsid w:val="00A23902"/>
    <w:rsid w:val="00A23AAD"/>
    <w:rsid w:val="00A24630"/>
    <w:rsid w:val="00A255D8"/>
    <w:rsid w:val="00A2578A"/>
    <w:rsid w:val="00A26215"/>
    <w:rsid w:val="00A30E73"/>
    <w:rsid w:val="00A30FDC"/>
    <w:rsid w:val="00A324BA"/>
    <w:rsid w:val="00A32CA6"/>
    <w:rsid w:val="00A32EEE"/>
    <w:rsid w:val="00A349F5"/>
    <w:rsid w:val="00A34B08"/>
    <w:rsid w:val="00A352C8"/>
    <w:rsid w:val="00A3662A"/>
    <w:rsid w:val="00A367F1"/>
    <w:rsid w:val="00A36FFC"/>
    <w:rsid w:val="00A37603"/>
    <w:rsid w:val="00A40B5B"/>
    <w:rsid w:val="00A40C88"/>
    <w:rsid w:val="00A43BF5"/>
    <w:rsid w:val="00A43E35"/>
    <w:rsid w:val="00A44167"/>
    <w:rsid w:val="00A456C5"/>
    <w:rsid w:val="00A45A27"/>
    <w:rsid w:val="00A46B40"/>
    <w:rsid w:val="00A46E58"/>
    <w:rsid w:val="00A47F41"/>
    <w:rsid w:val="00A5042F"/>
    <w:rsid w:val="00A50CB0"/>
    <w:rsid w:val="00A50D4F"/>
    <w:rsid w:val="00A513C7"/>
    <w:rsid w:val="00A51E6E"/>
    <w:rsid w:val="00A5205E"/>
    <w:rsid w:val="00A54063"/>
    <w:rsid w:val="00A540DF"/>
    <w:rsid w:val="00A54904"/>
    <w:rsid w:val="00A55D3F"/>
    <w:rsid w:val="00A56195"/>
    <w:rsid w:val="00A56618"/>
    <w:rsid w:val="00A601B9"/>
    <w:rsid w:val="00A60373"/>
    <w:rsid w:val="00A60EE2"/>
    <w:rsid w:val="00A62263"/>
    <w:rsid w:val="00A62757"/>
    <w:rsid w:val="00A63356"/>
    <w:rsid w:val="00A6351B"/>
    <w:rsid w:val="00A64FEF"/>
    <w:rsid w:val="00A65B02"/>
    <w:rsid w:val="00A65B70"/>
    <w:rsid w:val="00A667B5"/>
    <w:rsid w:val="00A668CC"/>
    <w:rsid w:val="00A6788F"/>
    <w:rsid w:val="00A70E17"/>
    <w:rsid w:val="00A73AE2"/>
    <w:rsid w:val="00A73C5C"/>
    <w:rsid w:val="00A74289"/>
    <w:rsid w:val="00A747E0"/>
    <w:rsid w:val="00A74B67"/>
    <w:rsid w:val="00A7667D"/>
    <w:rsid w:val="00A7670F"/>
    <w:rsid w:val="00A76C56"/>
    <w:rsid w:val="00A77C28"/>
    <w:rsid w:val="00A80133"/>
    <w:rsid w:val="00A805E8"/>
    <w:rsid w:val="00A809AC"/>
    <w:rsid w:val="00A81160"/>
    <w:rsid w:val="00A8122D"/>
    <w:rsid w:val="00A81474"/>
    <w:rsid w:val="00A820EB"/>
    <w:rsid w:val="00A828E4"/>
    <w:rsid w:val="00A82E0A"/>
    <w:rsid w:val="00A83C0D"/>
    <w:rsid w:val="00A83C58"/>
    <w:rsid w:val="00A8434C"/>
    <w:rsid w:val="00A84C34"/>
    <w:rsid w:val="00A85743"/>
    <w:rsid w:val="00A87848"/>
    <w:rsid w:val="00A87B03"/>
    <w:rsid w:val="00A87BD0"/>
    <w:rsid w:val="00A91DE8"/>
    <w:rsid w:val="00A9344B"/>
    <w:rsid w:val="00A9416B"/>
    <w:rsid w:val="00A94F22"/>
    <w:rsid w:val="00A95529"/>
    <w:rsid w:val="00A95DBE"/>
    <w:rsid w:val="00A96539"/>
    <w:rsid w:val="00A96A97"/>
    <w:rsid w:val="00A96F8A"/>
    <w:rsid w:val="00A97028"/>
    <w:rsid w:val="00A971E5"/>
    <w:rsid w:val="00AA0358"/>
    <w:rsid w:val="00AA04FB"/>
    <w:rsid w:val="00AA1F4D"/>
    <w:rsid w:val="00AA28A8"/>
    <w:rsid w:val="00AA3474"/>
    <w:rsid w:val="00AA4E46"/>
    <w:rsid w:val="00AA5E53"/>
    <w:rsid w:val="00AA6ABA"/>
    <w:rsid w:val="00AA6B8B"/>
    <w:rsid w:val="00AA6CDD"/>
    <w:rsid w:val="00AA6DFD"/>
    <w:rsid w:val="00AA70F1"/>
    <w:rsid w:val="00AA741D"/>
    <w:rsid w:val="00AA7526"/>
    <w:rsid w:val="00AB088C"/>
    <w:rsid w:val="00AB0F90"/>
    <w:rsid w:val="00AB26AA"/>
    <w:rsid w:val="00AB33F5"/>
    <w:rsid w:val="00AB3418"/>
    <w:rsid w:val="00AB476D"/>
    <w:rsid w:val="00AB61F2"/>
    <w:rsid w:val="00AC08DB"/>
    <w:rsid w:val="00AC0B21"/>
    <w:rsid w:val="00AC167E"/>
    <w:rsid w:val="00AC2895"/>
    <w:rsid w:val="00AC3843"/>
    <w:rsid w:val="00AC4092"/>
    <w:rsid w:val="00AC414D"/>
    <w:rsid w:val="00AC4C03"/>
    <w:rsid w:val="00AC51A3"/>
    <w:rsid w:val="00AC5CA7"/>
    <w:rsid w:val="00AC6B3A"/>
    <w:rsid w:val="00AC7A55"/>
    <w:rsid w:val="00AC7B9D"/>
    <w:rsid w:val="00AD078C"/>
    <w:rsid w:val="00AD1689"/>
    <w:rsid w:val="00AD1A81"/>
    <w:rsid w:val="00AD336D"/>
    <w:rsid w:val="00AD3CB5"/>
    <w:rsid w:val="00AD47C2"/>
    <w:rsid w:val="00AD486F"/>
    <w:rsid w:val="00AD530F"/>
    <w:rsid w:val="00AD5313"/>
    <w:rsid w:val="00AD7232"/>
    <w:rsid w:val="00AE0D96"/>
    <w:rsid w:val="00AE0EA3"/>
    <w:rsid w:val="00AE16A4"/>
    <w:rsid w:val="00AE1D85"/>
    <w:rsid w:val="00AE1F25"/>
    <w:rsid w:val="00AE2EB0"/>
    <w:rsid w:val="00AE31C4"/>
    <w:rsid w:val="00AE3F2B"/>
    <w:rsid w:val="00AE560B"/>
    <w:rsid w:val="00AE5FB5"/>
    <w:rsid w:val="00AE6864"/>
    <w:rsid w:val="00AE71A8"/>
    <w:rsid w:val="00AF0864"/>
    <w:rsid w:val="00AF0BC8"/>
    <w:rsid w:val="00AF10B1"/>
    <w:rsid w:val="00AF1628"/>
    <w:rsid w:val="00AF179E"/>
    <w:rsid w:val="00AF1BCB"/>
    <w:rsid w:val="00AF2B23"/>
    <w:rsid w:val="00AF2C63"/>
    <w:rsid w:val="00AF3854"/>
    <w:rsid w:val="00AF48D9"/>
    <w:rsid w:val="00AF4A19"/>
    <w:rsid w:val="00AF4E61"/>
    <w:rsid w:val="00AF57F3"/>
    <w:rsid w:val="00AF5A4C"/>
    <w:rsid w:val="00AF5ECF"/>
    <w:rsid w:val="00AF6234"/>
    <w:rsid w:val="00AF7FA5"/>
    <w:rsid w:val="00B00436"/>
    <w:rsid w:val="00B0176B"/>
    <w:rsid w:val="00B0180D"/>
    <w:rsid w:val="00B01BDB"/>
    <w:rsid w:val="00B01E63"/>
    <w:rsid w:val="00B01F2B"/>
    <w:rsid w:val="00B02477"/>
    <w:rsid w:val="00B02571"/>
    <w:rsid w:val="00B02BBD"/>
    <w:rsid w:val="00B02D71"/>
    <w:rsid w:val="00B0348F"/>
    <w:rsid w:val="00B035FC"/>
    <w:rsid w:val="00B04957"/>
    <w:rsid w:val="00B054A0"/>
    <w:rsid w:val="00B05DF4"/>
    <w:rsid w:val="00B076C5"/>
    <w:rsid w:val="00B1000C"/>
    <w:rsid w:val="00B12552"/>
    <w:rsid w:val="00B1256F"/>
    <w:rsid w:val="00B12BD2"/>
    <w:rsid w:val="00B12CAE"/>
    <w:rsid w:val="00B1302F"/>
    <w:rsid w:val="00B13B77"/>
    <w:rsid w:val="00B142BB"/>
    <w:rsid w:val="00B147D0"/>
    <w:rsid w:val="00B14DF1"/>
    <w:rsid w:val="00B1509D"/>
    <w:rsid w:val="00B152E9"/>
    <w:rsid w:val="00B16864"/>
    <w:rsid w:val="00B20612"/>
    <w:rsid w:val="00B21398"/>
    <w:rsid w:val="00B22783"/>
    <w:rsid w:val="00B22D1B"/>
    <w:rsid w:val="00B23D65"/>
    <w:rsid w:val="00B23FD9"/>
    <w:rsid w:val="00B247BA"/>
    <w:rsid w:val="00B24BDD"/>
    <w:rsid w:val="00B264F0"/>
    <w:rsid w:val="00B27A89"/>
    <w:rsid w:val="00B307D5"/>
    <w:rsid w:val="00B33122"/>
    <w:rsid w:val="00B34852"/>
    <w:rsid w:val="00B34D9E"/>
    <w:rsid w:val="00B351AB"/>
    <w:rsid w:val="00B353F8"/>
    <w:rsid w:val="00B368CC"/>
    <w:rsid w:val="00B369AF"/>
    <w:rsid w:val="00B37241"/>
    <w:rsid w:val="00B3776A"/>
    <w:rsid w:val="00B37781"/>
    <w:rsid w:val="00B37D04"/>
    <w:rsid w:val="00B37D22"/>
    <w:rsid w:val="00B37F58"/>
    <w:rsid w:val="00B40971"/>
    <w:rsid w:val="00B4119B"/>
    <w:rsid w:val="00B41632"/>
    <w:rsid w:val="00B41AC5"/>
    <w:rsid w:val="00B42A2B"/>
    <w:rsid w:val="00B438D6"/>
    <w:rsid w:val="00B44617"/>
    <w:rsid w:val="00B45573"/>
    <w:rsid w:val="00B45800"/>
    <w:rsid w:val="00B462CB"/>
    <w:rsid w:val="00B465F0"/>
    <w:rsid w:val="00B47423"/>
    <w:rsid w:val="00B50CD7"/>
    <w:rsid w:val="00B51591"/>
    <w:rsid w:val="00B52576"/>
    <w:rsid w:val="00B525FF"/>
    <w:rsid w:val="00B529FE"/>
    <w:rsid w:val="00B52C1E"/>
    <w:rsid w:val="00B52C5B"/>
    <w:rsid w:val="00B52CD0"/>
    <w:rsid w:val="00B55212"/>
    <w:rsid w:val="00B56D90"/>
    <w:rsid w:val="00B56ECF"/>
    <w:rsid w:val="00B57FDE"/>
    <w:rsid w:val="00B603D8"/>
    <w:rsid w:val="00B63322"/>
    <w:rsid w:val="00B641E1"/>
    <w:rsid w:val="00B6461D"/>
    <w:rsid w:val="00B66D86"/>
    <w:rsid w:val="00B67379"/>
    <w:rsid w:val="00B6762C"/>
    <w:rsid w:val="00B70E9B"/>
    <w:rsid w:val="00B71AAA"/>
    <w:rsid w:val="00B7286D"/>
    <w:rsid w:val="00B749AF"/>
    <w:rsid w:val="00B7631C"/>
    <w:rsid w:val="00B77BD2"/>
    <w:rsid w:val="00B800A1"/>
    <w:rsid w:val="00B800DF"/>
    <w:rsid w:val="00B80108"/>
    <w:rsid w:val="00B8076C"/>
    <w:rsid w:val="00B808C1"/>
    <w:rsid w:val="00B81405"/>
    <w:rsid w:val="00B81491"/>
    <w:rsid w:val="00B819CC"/>
    <w:rsid w:val="00B81FAC"/>
    <w:rsid w:val="00B8435A"/>
    <w:rsid w:val="00B84655"/>
    <w:rsid w:val="00B85AC4"/>
    <w:rsid w:val="00B8725C"/>
    <w:rsid w:val="00B90934"/>
    <w:rsid w:val="00B90F4D"/>
    <w:rsid w:val="00B91BAD"/>
    <w:rsid w:val="00B9273C"/>
    <w:rsid w:val="00B92A7A"/>
    <w:rsid w:val="00B93EF6"/>
    <w:rsid w:val="00B9448A"/>
    <w:rsid w:val="00B94830"/>
    <w:rsid w:val="00B949D4"/>
    <w:rsid w:val="00BA0BA9"/>
    <w:rsid w:val="00BA0CE6"/>
    <w:rsid w:val="00BA1329"/>
    <w:rsid w:val="00BA268D"/>
    <w:rsid w:val="00BA3071"/>
    <w:rsid w:val="00BA37B7"/>
    <w:rsid w:val="00BA3B38"/>
    <w:rsid w:val="00BA3E5E"/>
    <w:rsid w:val="00BA43A6"/>
    <w:rsid w:val="00BA4430"/>
    <w:rsid w:val="00BA4CA5"/>
    <w:rsid w:val="00BA5140"/>
    <w:rsid w:val="00BA6E1D"/>
    <w:rsid w:val="00BA7BAA"/>
    <w:rsid w:val="00BB11D5"/>
    <w:rsid w:val="00BB1C66"/>
    <w:rsid w:val="00BB2CA7"/>
    <w:rsid w:val="00BB337C"/>
    <w:rsid w:val="00BB3B0F"/>
    <w:rsid w:val="00BB56C7"/>
    <w:rsid w:val="00BB5A45"/>
    <w:rsid w:val="00BB5A90"/>
    <w:rsid w:val="00BB6034"/>
    <w:rsid w:val="00BB778D"/>
    <w:rsid w:val="00BC1BF0"/>
    <w:rsid w:val="00BC1EF8"/>
    <w:rsid w:val="00BC2449"/>
    <w:rsid w:val="00BC2571"/>
    <w:rsid w:val="00BC2C7F"/>
    <w:rsid w:val="00BC4AE0"/>
    <w:rsid w:val="00BC4F82"/>
    <w:rsid w:val="00BC78AC"/>
    <w:rsid w:val="00BC7CF8"/>
    <w:rsid w:val="00BC7D81"/>
    <w:rsid w:val="00BD1AD5"/>
    <w:rsid w:val="00BD2793"/>
    <w:rsid w:val="00BD2D97"/>
    <w:rsid w:val="00BD31EE"/>
    <w:rsid w:val="00BD377C"/>
    <w:rsid w:val="00BD3800"/>
    <w:rsid w:val="00BD71FF"/>
    <w:rsid w:val="00BD727A"/>
    <w:rsid w:val="00BD72F6"/>
    <w:rsid w:val="00BD7D7C"/>
    <w:rsid w:val="00BD7E8F"/>
    <w:rsid w:val="00BE37CF"/>
    <w:rsid w:val="00BE4A2E"/>
    <w:rsid w:val="00BE4ABC"/>
    <w:rsid w:val="00BE60A8"/>
    <w:rsid w:val="00BF04DF"/>
    <w:rsid w:val="00BF13F6"/>
    <w:rsid w:val="00BF2190"/>
    <w:rsid w:val="00BF2CE9"/>
    <w:rsid w:val="00BF32BF"/>
    <w:rsid w:val="00BF3420"/>
    <w:rsid w:val="00BF35B8"/>
    <w:rsid w:val="00BF42B5"/>
    <w:rsid w:val="00BF42E4"/>
    <w:rsid w:val="00BF45EB"/>
    <w:rsid w:val="00BF6FAF"/>
    <w:rsid w:val="00BF7C79"/>
    <w:rsid w:val="00BF7E82"/>
    <w:rsid w:val="00C019E2"/>
    <w:rsid w:val="00C033BD"/>
    <w:rsid w:val="00C0427C"/>
    <w:rsid w:val="00C04574"/>
    <w:rsid w:val="00C04744"/>
    <w:rsid w:val="00C05436"/>
    <w:rsid w:val="00C05887"/>
    <w:rsid w:val="00C0603B"/>
    <w:rsid w:val="00C0608B"/>
    <w:rsid w:val="00C060FF"/>
    <w:rsid w:val="00C07290"/>
    <w:rsid w:val="00C07307"/>
    <w:rsid w:val="00C10023"/>
    <w:rsid w:val="00C10103"/>
    <w:rsid w:val="00C11B70"/>
    <w:rsid w:val="00C13E3A"/>
    <w:rsid w:val="00C14EB8"/>
    <w:rsid w:val="00C163A5"/>
    <w:rsid w:val="00C165F8"/>
    <w:rsid w:val="00C170A9"/>
    <w:rsid w:val="00C17B8A"/>
    <w:rsid w:val="00C20511"/>
    <w:rsid w:val="00C2056A"/>
    <w:rsid w:val="00C22382"/>
    <w:rsid w:val="00C2284B"/>
    <w:rsid w:val="00C22D13"/>
    <w:rsid w:val="00C24FF2"/>
    <w:rsid w:val="00C2553A"/>
    <w:rsid w:val="00C258B4"/>
    <w:rsid w:val="00C259B5"/>
    <w:rsid w:val="00C26844"/>
    <w:rsid w:val="00C26CB2"/>
    <w:rsid w:val="00C27C10"/>
    <w:rsid w:val="00C30168"/>
    <w:rsid w:val="00C30A89"/>
    <w:rsid w:val="00C30F4E"/>
    <w:rsid w:val="00C322B7"/>
    <w:rsid w:val="00C3261D"/>
    <w:rsid w:val="00C3389E"/>
    <w:rsid w:val="00C338E0"/>
    <w:rsid w:val="00C34300"/>
    <w:rsid w:val="00C3485E"/>
    <w:rsid w:val="00C37081"/>
    <w:rsid w:val="00C373FB"/>
    <w:rsid w:val="00C3795F"/>
    <w:rsid w:val="00C40250"/>
    <w:rsid w:val="00C40E18"/>
    <w:rsid w:val="00C41F1D"/>
    <w:rsid w:val="00C42651"/>
    <w:rsid w:val="00C4311A"/>
    <w:rsid w:val="00C434F8"/>
    <w:rsid w:val="00C4464D"/>
    <w:rsid w:val="00C44E6D"/>
    <w:rsid w:val="00C456FB"/>
    <w:rsid w:val="00C46225"/>
    <w:rsid w:val="00C46FAA"/>
    <w:rsid w:val="00C507A5"/>
    <w:rsid w:val="00C52EC5"/>
    <w:rsid w:val="00C533C0"/>
    <w:rsid w:val="00C5583A"/>
    <w:rsid w:val="00C5690B"/>
    <w:rsid w:val="00C56A92"/>
    <w:rsid w:val="00C56B43"/>
    <w:rsid w:val="00C57CFC"/>
    <w:rsid w:val="00C57EBA"/>
    <w:rsid w:val="00C57F26"/>
    <w:rsid w:val="00C608D3"/>
    <w:rsid w:val="00C60B01"/>
    <w:rsid w:val="00C61991"/>
    <w:rsid w:val="00C61F83"/>
    <w:rsid w:val="00C630D2"/>
    <w:rsid w:val="00C6378C"/>
    <w:rsid w:val="00C63EFC"/>
    <w:rsid w:val="00C641C3"/>
    <w:rsid w:val="00C646DA"/>
    <w:rsid w:val="00C6506A"/>
    <w:rsid w:val="00C651A2"/>
    <w:rsid w:val="00C6540C"/>
    <w:rsid w:val="00C66150"/>
    <w:rsid w:val="00C6739D"/>
    <w:rsid w:val="00C70AE0"/>
    <w:rsid w:val="00C71133"/>
    <w:rsid w:val="00C7124D"/>
    <w:rsid w:val="00C71874"/>
    <w:rsid w:val="00C7296E"/>
    <w:rsid w:val="00C73360"/>
    <w:rsid w:val="00C73871"/>
    <w:rsid w:val="00C73A85"/>
    <w:rsid w:val="00C73ECC"/>
    <w:rsid w:val="00C74167"/>
    <w:rsid w:val="00C74504"/>
    <w:rsid w:val="00C747F7"/>
    <w:rsid w:val="00C748DB"/>
    <w:rsid w:val="00C75A36"/>
    <w:rsid w:val="00C77E0B"/>
    <w:rsid w:val="00C80085"/>
    <w:rsid w:val="00C80D76"/>
    <w:rsid w:val="00C80E06"/>
    <w:rsid w:val="00C81ECB"/>
    <w:rsid w:val="00C81FFC"/>
    <w:rsid w:val="00C82499"/>
    <w:rsid w:val="00C827B5"/>
    <w:rsid w:val="00C82E7E"/>
    <w:rsid w:val="00C8302B"/>
    <w:rsid w:val="00C83190"/>
    <w:rsid w:val="00C83DA0"/>
    <w:rsid w:val="00C84D1E"/>
    <w:rsid w:val="00C85F87"/>
    <w:rsid w:val="00C862FD"/>
    <w:rsid w:val="00C863C9"/>
    <w:rsid w:val="00C864BF"/>
    <w:rsid w:val="00C8662A"/>
    <w:rsid w:val="00C9054F"/>
    <w:rsid w:val="00C9086C"/>
    <w:rsid w:val="00C92187"/>
    <w:rsid w:val="00C9267C"/>
    <w:rsid w:val="00C92CAA"/>
    <w:rsid w:val="00C931A2"/>
    <w:rsid w:val="00C933FC"/>
    <w:rsid w:val="00C94F92"/>
    <w:rsid w:val="00C96492"/>
    <w:rsid w:val="00C96538"/>
    <w:rsid w:val="00C97855"/>
    <w:rsid w:val="00CA095E"/>
    <w:rsid w:val="00CA0B5A"/>
    <w:rsid w:val="00CA161E"/>
    <w:rsid w:val="00CA19A1"/>
    <w:rsid w:val="00CA233D"/>
    <w:rsid w:val="00CA35B4"/>
    <w:rsid w:val="00CA4339"/>
    <w:rsid w:val="00CA601A"/>
    <w:rsid w:val="00CA720E"/>
    <w:rsid w:val="00CA7365"/>
    <w:rsid w:val="00CB22B3"/>
    <w:rsid w:val="00CB2302"/>
    <w:rsid w:val="00CB3107"/>
    <w:rsid w:val="00CB33F5"/>
    <w:rsid w:val="00CB3F49"/>
    <w:rsid w:val="00CB6221"/>
    <w:rsid w:val="00CB6E46"/>
    <w:rsid w:val="00CB6F9A"/>
    <w:rsid w:val="00CB7C98"/>
    <w:rsid w:val="00CC0CB8"/>
    <w:rsid w:val="00CC0E69"/>
    <w:rsid w:val="00CC1E67"/>
    <w:rsid w:val="00CC22A6"/>
    <w:rsid w:val="00CC2B90"/>
    <w:rsid w:val="00CC4150"/>
    <w:rsid w:val="00CC47EE"/>
    <w:rsid w:val="00CC6EC3"/>
    <w:rsid w:val="00CD0856"/>
    <w:rsid w:val="00CD3AEE"/>
    <w:rsid w:val="00CD3E0B"/>
    <w:rsid w:val="00CD42D3"/>
    <w:rsid w:val="00CD449B"/>
    <w:rsid w:val="00CD4660"/>
    <w:rsid w:val="00CD4AD2"/>
    <w:rsid w:val="00CD4C0B"/>
    <w:rsid w:val="00CD57CE"/>
    <w:rsid w:val="00CD608C"/>
    <w:rsid w:val="00CD66E9"/>
    <w:rsid w:val="00CD6A5E"/>
    <w:rsid w:val="00CD7607"/>
    <w:rsid w:val="00CE28E8"/>
    <w:rsid w:val="00CE44C7"/>
    <w:rsid w:val="00CE58AC"/>
    <w:rsid w:val="00CE5DB7"/>
    <w:rsid w:val="00CE6411"/>
    <w:rsid w:val="00CE649C"/>
    <w:rsid w:val="00CE6E3F"/>
    <w:rsid w:val="00CE74A3"/>
    <w:rsid w:val="00CF13DA"/>
    <w:rsid w:val="00CF1930"/>
    <w:rsid w:val="00CF19D3"/>
    <w:rsid w:val="00CF27F8"/>
    <w:rsid w:val="00CF2979"/>
    <w:rsid w:val="00CF356E"/>
    <w:rsid w:val="00CF4616"/>
    <w:rsid w:val="00CF479A"/>
    <w:rsid w:val="00CF47A4"/>
    <w:rsid w:val="00CF50D1"/>
    <w:rsid w:val="00CF549B"/>
    <w:rsid w:val="00CF585D"/>
    <w:rsid w:val="00CF5950"/>
    <w:rsid w:val="00CF5A2F"/>
    <w:rsid w:val="00CF697B"/>
    <w:rsid w:val="00CF6AE9"/>
    <w:rsid w:val="00CF750B"/>
    <w:rsid w:val="00D00419"/>
    <w:rsid w:val="00D01045"/>
    <w:rsid w:val="00D01118"/>
    <w:rsid w:val="00D013A3"/>
    <w:rsid w:val="00D018F0"/>
    <w:rsid w:val="00D0203B"/>
    <w:rsid w:val="00D02BB4"/>
    <w:rsid w:val="00D034A4"/>
    <w:rsid w:val="00D03A66"/>
    <w:rsid w:val="00D03B8C"/>
    <w:rsid w:val="00D049A9"/>
    <w:rsid w:val="00D04E11"/>
    <w:rsid w:val="00D0524F"/>
    <w:rsid w:val="00D05BE8"/>
    <w:rsid w:val="00D05E8A"/>
    <w:rsid w:val="00D064BA"/>
    <w:rsid w:val="00D0786D"/>
    <w:rsid w:val="00D10038"/>
    <w:rsid w:val="00D11582"/>
    <w:rsid w:val="00D12704"/>
    <w:rsid w:val="00D1313B"/>
    <w:rsid w:val="00D13A8E"/>
    <w:rsid w:val="00D13B69"/>
    <w:rsid w:val="00D13D94"/>
    <w:rsid w:val="00D14A90"/>
    <w:rsid w:val="00D14EE3"/>
    <w:rsid w:val="00D153FD"/>
    <w:rsid w:val="00D17623"/>
    <w:rsid w:val="00D1765A"/>
    <w:rsid w:val="00D17D70"/>
    <w:rsid w:val="00D236A2"/>
    <w:rsid w:val="00D24380"/>
    <w:rsid w:val="00D24EEA"/>
    <w:rsid w:val="00D25562"/>
    <w:rsid w:val="00D257C2"/>
    <w:rsid w:val="00D25B9A"/>
    <w:rsid w:val="00D26150"/>
    <w:rsid w:val="00D265B3"/>
    <w:rsid w:val="00D274F2"/>
    <w:rsid w:val="00D27B01"/>
    <w:rsid w:val="00D32126"/>
    <w:rsid w:val="00D340EB"/>
    <w:rsid w:val="00D35161"/>
    <w:rsid w:val="00D35D2F"/>
    <w:rsid w:val="00D36741"/>
    <w:rsid w:val="00D36BAD"/>
    <w:rsid w:val="00D36BD1"/>
    <w:rsid w:val="00D36C1E"/>
    <w:rsid w:val="00D374EA"/>
    <w:rsid w:val="00D37A43"/>
    <w:rsid w:val="00D4004F"/>
    <w:rsid w:val="00D40439"/>
    <w:rsid w:val="00D40648"/>
    <w:rsid w:val="00D40A3F"/>
    <w:rsid w:val="00D40B63"/>
    <w:rsid w:val="00D41068"/>
    <w:rsid w:val="00D41E4E"/>
    <w:rsid w:val="00D43917"/>
    <w:rsid w:val="00D439B5"/>
    <w:rsid w:val="00D45967"/>
    <w:rsid w:val="00D4634B"/>
    <w:rsid w:val="00D46ACB"/>
    <w:rsid w:val="00D47D3E"/>
    <w:rsid w:val="00D47FDD"/>
    <w:rsid w:val="00D50A28"/>
    <w:rsid w:val="00D52C2C"/>
    <w:rsid w:val="00D536C3"/>
    <w:rsid w:val="00D545F6"/>
    <w:rsid w:val="00D547AA"/>
    <w:rsid w:val="00D55EC0"/>
    <w:rsid w:val="00D57F59"/>
    <w:rsid w:val="00D60304"/>
    <w:rsid w:val="00D625E7"/>
    <w:rsid w:val="00D62C05"/>
    <w:rsid w:val="00D639D0"/>
    <w:rsid w:val="00D64734"/>
    <w:rsid w:val="00D649C6"/>
    <w:rsid w:val="00D64DEE"/>
    <w:rsid w:val="00D65094"/>
    <w:rsid w:val="00D66B25"/>
    <w:rsid w:val="00D676BE"/>
    <w:rsid w:val="00D67721"/>
    <w:rsid w:val="00D678EE"/>
    <w:rsid w:val="00D7013A"/>
    <w:rsid w:val="00D7018F"/>
    <w:rsid w:val="00D711B9"/>
    <w:rsid w:val="00D71893"/>
    <w:rsid w:val="00D72DDF"/>
    <w:rsid w:val="00D72F61"/>
    <w:rsid w:val="00D730A9"/>
    <w:rsid w:val="00D734E5"/>
    <w:rsid w:val="00D73621"/>
    <w:rsid w:val="00D748FE"/>
    <w:rsid w:val="00D74E43"/>
    <w:rsid w:val="00D75753"/>
    <w:rsid w:val="00D75AD1"/>
    <w:rsid w:val="00D75C4C"/>
    <w:rsid w:val="00D76F48"/>
    <w:rsid w:val="00D773B7"/>
    <w:rsid w:val="00D77B1B"/>
    <w:rsid w:val="00D80129"/>
    <w:rsid w:val="00D80A1F"/>
    <w:rsid w:val="00D8100C"/>
    <w:rsid w:val="00D8109C"/>
    <w:rsid w:val="00D81DAB"/>
    <w:rsid w:val="00D820D4"/>
    <w:rsid w:val="00D8387A"/>
    <w:rsid w:val="00D83F12"/>
    <w:rsid w:val="00D84A7A"/>
    <w:rsid w:val="00D851DE"/>
    <w:rsid w:val="00D866B3"/>
    <w:rsid w:val="00D86BA7"/>
    <w:rsid w:val="00D87077"/>
    <w:rsid w:val="00D876B5"/>
    <w:rsid w:val="00D901D8"/>
    <w:rsid w:val="00D9096D"/>
    <w:rsid w:val="00D916E2"/>
    <w:rsid w:val="00D926F1"/>
    <w:rsid w:val="00D93181"/>
    <w:rsid w:val="00D93652"/>
    <w:rsid w:val="00D937B2"/>
    <w:rsid w:val="00D94A7B"/>
    <w:rsid w:val="00D94D00"/>
    <w:rsid w:val="00D955CA"/>
    <w:rsid w:val="00D9577C"/>
    <w:rsid w:val="00D95B1A"/>
    <w:rsid w:val="00D97777"/>
    <w:rsid w:val="00DA051E"/>
    <w:rsid w:val="00DA0B56"/>
    <w:rsid w:val="00DA0DF1"/>
    <w:rsid w:val="00DA2608"/>
    <w:rsid w:val="00DA280B"/>
    <w:rsid w:val="00DA2B48"/>
    <w:rsid w:val="00DA2D7C"/>
    <w:rsid w:val="00DA3A28"/>
    <w:rsid w:val="00DA54E6"/>
    <w:rsid w:val="00DA5630"/>
    <w:rsid w:val="00DA7333"/>
    <w:rsid w:val="00DA7469"/>
    <w:rsid w:val="00DA7714"/>
    <w:rsid w:val="00DA7914"/>
    <w:rsid w:val="00DA7AC4"/>
    <w:rsid w:val="00DB0079"/>
    <w:rsid w:val="00DB0AF2"/>
    <w:rsid w:val="00DB51E6"/>
    <w:rsid w:val="00DB5AAE"/>
    <w:rsid w:val="00DB5AD4"/>
    <w:rsid w:val="00DB5C46"/>
    <w:rsid w:val="00DB601F"/>
    <w:rsid w:val="00DB6B52"/>
    <w:rsid w:val="00DB6D14"/>
    <w:rsid w:val="00DB7636"/>
    <w:rsid w:val="00DC05BF"/>
    <w:rsid w:val="00DC0838"/>
    <w:rsid w:val="00DC08E4"/>
    <w:rsid w:val="00DC1359"/>
    <w:rsid w:val="00DC1F03"/>
    <w:rsid w:val="00DC2D5F"/>
    <w:rsid w:val="00DC329D"/>
    <w:rsid w:val="00DC3FF1"/>
    <w:rsid w:val="00DC46E1"/>
    <w:rsid w:val="00DC5B5C"/>
    <w:rsid w:val="00DC61E8"/>
    <w:rsid w:val="00DC7038"/>
    <w:rsid w:val="00DC7E81"/>
    <w:rsid w:val="00DD0989"/>
    <w:rsid w:val="00DD129C"/>
    <w:rsid w:val="00DD3375"/>
    <w:rsid w:val="00DD3702"/>
    <w:rsid w:val="00DD39C5"/>
    <w:rsid w:val="00DD49A5"/>
    <w:rsid w:val="00DD4ED8"/>
    <w:rsid w:val="00DD559A"/>
    <w:rsid w:val="00DD5E7A"/>
    <w:rsid w:val="00DD74CD"/>
    <w:rsid w:val="00DD7F75"/>
    <w:rsid w:val="00DE061E"/>
    <w:rsid w:val="00DE2CD0"/>
    <w:rsid w:val="00DE4396"/>
    <w:rsid w:val="00DE4553"/>
    <w:rsid w:val="00DE4ECD"/>
    <w:rsid w:val="00DE5A03"/>
    <w:rsid w:val="00DE5C66"/>
    <w:rsid w:val="00DE5E31"/>
    <w:rsid w:val="00DE5F9B"/>
    <w:rsid w:val="00DE671B"/>
    <w:rsid w:val="00DE736D"/>
    <w:rsid w:val="00DE7E49"/>
    <w:rsid w:val="00DF0B1C"/>
    <w:rsid w:val="00DF0CD2"/>
    <w:rsid w:val="00DF1F66"/>
    <w:rsid w:val="00DF2238"/>
    <w:rsid w:val="00DF29C2"/>
    <w:rsid w:val="00DF2F87"/>
    <w:rsid w:val="00DF3961"/>
    <w:rsid w:val="00DF3A5B"/>
    <w:rsid w:val="00DF3F73"/>
    <w:rsid w:val="00DF42D5"/>
    <w:rsid w:val="00DF7235"/>
    <w:rsid w:val="00E0383C"/>
    <w:rsid w:val="00E03B55"/>
    <w:rsid w:val="00E04F1D"/>
    <w:rsid w:val="00E05FF3"/>
    <w:rsid w:val="00E06517"/>
    <w:rsid w:val="00E06D63"/>
    <w:rsid w:val="00E07C18"/>
    <w:rsid w:val="00E07C6A"/>
    <w:rsid w:val="00E11E20"/>
    <w:rsid w:val="00E13E70"/>
    <w:rsid w:val="00E1435D"/>
    <w:rsid w:val="00E148B3"/>
    <w:rsid w:val="00E14994"/>
    <w:rsid w:val="00E17D04"/>
    <w:rsid w:val="00E20E3C"/>
    <w:rsid w:val="00E2102A"/>
    <w:rsid w:val="00E22BE0"/>
    <w:rsid w:val="00E22C94"/>
    <w:rsid w:val="00E238DC"/>
    <w:rsid w:val="00E243D2"/>
    <w:rsid w:val="00E246B5"/>
    <w:rsid w:val="00E24E45"/>
    <w:rsid w:val="00E2607F"/>
    <w:rsid w:val="00E321A4"/>
    <w:rsid w:val="00E3393C"/>
    <w:rsid w:val="00E34248"/>
    <w:rsid w:val="00E35150"/>
    <w:rsid w:val="00E3586D"/>
    <w:rsid w:val="00E36F7A"/>
    <w:rsid w:val="00E37521"/>
    <w:rsid w:val="00E378E2"/>
    <w:rsid w:val="00E41101"/>
    <w:rsid w:val="00E42967"/>
    <w:rsid w:val="00E43E34"/>
    <w:rsid w:val="00E449F2"/>
    <w:rsid w:val="00E44C65"/>
    <w:rsid w:val="00E45AEA"/>
    <w:rsid w:val="00E45C93"/>
    <w:rsid w:val="00E460F1"/>
    <w:rsid w:val="00E47DB6"/>
    <w:rsid w:val="00E47FC7"/>
    <w:rsid w:val="00E50FDB"/>
    <w:rsid w:val="00E5174C"/>
    <w:rsid w:val="00E51BA1"/>
    <w:rsid w:val="00E52BB1"/>
    <w:rsid w:val="00E52E96"/>
    <w:rsid w:val="00E540D3"/>
    <w:rsid w:val="00E54E75"/>
    <w:rsid w:val="00E55025"/>
    <w:rsid w:val="00E5508D"/>
    <w:rsid w:val="00E55645"/>
    <w:rsid w:val="00E56EC1"/>
    <w:rsid w:val="00E576E0"/>
    <w:rsid w:val="00E60FB8"/>
    <w:rsid w:val="00E6117B"/>
    <w:rsid w:val="00E61BEB"/>
    <w:rsid w:val="00E64934"/>
    <w:rsid w:val="00E6638C"/>
    <w:rsid w:val="00E66757"/>
    <w:rsid w:val="00E66A55"/>
    <w:rsid w:val="00E67AB8"/>
    <w:rsid w:val="00E67FBE"/>
    <w:rsid w:val="00E7055D"/>
    <w:rsid w:val="00E71D67"/>
    <w:rsid w:val="00E71F67"/>
    <w:rsid w:val="00E73F33"/>
    <w:rsid w:val="00E740C0"/>
    <w:rsid w:val="00E751D2"/>
    <w:rsid w:val="00E758DA"/>
    <w:rsid w:val="00E75E76"/>
    <w:rsid w:val="00E76423"/>
    <w:rsid w:val="00E76962"/>
    <w:rsid w:val="00E7772A"/>
    <w:rsid w:val="00E77AD1"/>
    <w:rsid w:val="00E81485"/>
    <w:rsid w:val="00E83098"/>
    <w:rsid w:val="00E833A5"/>
    <w:rsid w:val="00E833D7"/>
    <w:rsid w:val="00E83540"/>
    <w:rsid w:val="00E8390E"/>
    <w:rsid w:val="00E839B2"/>
    <w:rsid w:val="00E84364"/>
    <w:rsid w:val="00E84FEE"/>
    <w:rsid w:val="00E8510C"/>
    <w:rsid w:val="00E857FC"/>
    <w:rsid w:val="00E85A30"/>
    <w:rsid w:val="00E87089"/>
    <w:rsid w:val="00E90E2C"/>
    <w:rsid w:val="00E9127D"/>
    <w:rsid w:val="00E91A98"/>
    <w:rsid w:val="00E9225F"/>
    <w:rsid w:val="00E924CA"/>
    <w:rsid w:val="00E9395C"/>
    <w:rsid w:val="00E941E3"/>
    <w:rsid w:val="00E9481F"/>
    <w:rsid w:val="00E95819"/>
    <w:rsid w:val="00E95FC8"/>
    <w:rsid w:val="00E96CE7"/>
    <w:rsid w:val="00E96E2E"/>
    <w:rsid w:val="00E97119"/>
    <w:rsid w:val="00E97590"/>
    <w:rsid w:val="00E975C5"/>
    <w:rsid w:val="00E97A5D"/>
    <w:rsid w:val="00EA1858"/>
    <w:rsid w:val="00EA1B3E"/>
    <w:rsid w:val="00EA1E12"/>
    <w:rsid w:val="00EA2148"/>
    <w:rsid w:val="00EA35C7"/>
    <w:rsid w:val="00EA6644"/>
    <w:rsid w:val="00EA6B30"/>
    <w:rsid w:val="00EA7752"/>
    <w:rsid w:val="00EA7C63"/>
    <w:rsid w:val="00EA7C9A"/>
    <w:rsid w:val="00EB0311"/>
    <w:rsid w:val="00EB0C0F"/>
    <w:rsid w:val="00EB0E82"/>
    <w:rsid w:val="00EB1150"/>
    <w:rsid w:val="00EB1690"/>
    <w:rsid w:val="00EB1713"/>
    <w:rsid w:val="00EB17BA"/>
    <w:rsid w:val="00EB1C15"/>
    <w:rsid w:val="00EB1C84"/>
    <w:rsid w:val="00EB3AF4"/>
    <w:rsid w:val="00EB3D81"/>
    <w:rsid w:val="00EB41B3"/>
    <w:rsid w:val="00EB5952"/>
    <w:rsid w:val="00EB5C07"/>
    <w:rsid w:val="00EB5DD7"/>
    <w:rsid w:val="00EB6B97"/>
    <w:rsid w:val="00EB6D2C"/>
    <w:rsid w:val="00EB775B"/>
    <w:rsid w:val="00EB77D1"/>
    <w:rsid w:val="00EB7C37"/>
    <w:rsid w:val="00EB7D31"/>
    <w:rsid w:val="00EC0009"/>
    <w:rsid w:val="00EC079E"/>
    <w:rsid w:val="00EC0B20"/>
    <w:rsid w:val="00EC0E79"/>
    <w:rsid w:val="00EC206F"/>
    <w:rsid w:val="00EC25F0"/>
    <w:rsid w:val="00EC3E2C"/>
    <w:rsid w:val="00EC4556"/>
    <w:rsid w:val="00EC485E"/>
    <w:rsid w:val="00EC4933"/>
    <w:rsid w:val="00EC5826"/>
    <w:rsid w:val="00EC596E"/>
    <w:rsid w:val="00EC6548"/>
    <w:rsid w:val="00EC6FF7"/>
    <w:rsid w:val="00ED0089"/>
    <w:rsid w:val="00ED083C"/>
    <w:rsid w:val="00ED0B13"/>
    <w:rsid w:val="00ED1CE0"/>
    <w:rsid w:val="00ED2098"/>
    <w:rsid w:val="00ED23A3"/>
    <w:rsid w:val="00ED2E02"/>
    <w:rsid w:val="00ED3312"/>
    <w:rsid w:val="00ED4D3C"/>
    <w:rsid w:val="00ED4F4E"/>
    <w:rsid w:val="00ED5473"/>
    <w:rsid w:val="00ED550C"/>
    <w:rsid w:val="00ED5552"/>
    <w:rsid w:val="00ED69FD"/>
    <w:rsid w:val="00ED7342"/>
    <w:rsid w:val="00ED798E"/>
    <w:rsid w:val="00ED7AB6"/>
    <w:rsid w:val="00ED7DBE"/>
    <w:rsid w:val="00EE0CBE"/>
    <w:rsid w:val="00EE1462"/>
    <w:rsid w:val="00EE1D1D"/>
    <w:rsid w:val="00EE1F08"/>
    <w:rsid w:val="00EE20E9"/>
    <w:rsid w:val="00EE2D8F"/>
    <w:rsid w:val="00EE5EAE"/>
    <w:rsid w:val="00EE618C"/>
    <w:rsid w:val="00EE661D"/>
    <w:rsid w:val="00EE6B78"/>
    <w:rsid w:val="00EE6CD4"/>
    <w:rsid w:val="00EE6D57"/>
    <w:rsid w:val="00EE7871"/>
    <w:rsid w:val="00EE7956"/>
    <w:rsid w:val="00EF0893"/>
    <w:rsid w:val="00EF0F82"/>
    <w:rsid w:val="00EF1B44"/>
    <w:rsid w:val="00EF21BD"/>
    <w:rsid w:val="00EF4945"/>
    <w:rsid w:val="00EF5D1E"/>
    <w:rsid w:val="00EF6036"/>
    <w:rsid w:val="00EF613D"/>
    <w:rsid w:val="00EF71CC"/>
    <w:rsid w:val="00EF77B4"/>
    <w:rsid w:val="00EF78BA"/>
    <w:rsid w:val="00EF7C63"/>
    <w:rsid w:val="00F0056C"/>
    <w:rsid w:val="00F00770"/>
    <w:rsid w:val="00F01165"/>
    <w:rsid w:val="00F0233D"/>
    <w:rsid w:val="00F0292B"/>
    <w:rsid w:val="00F02EEF"/>
    <w:rsid w:val="00F03BFD"/>
    <w:rsid w:val="00F04C96"/>
    <w:rsid w:val="00F050D1"/>
    <w:rsid w:val="00F0585B"/>
    <w:rsid w:val="00F06077"/>
    <w:rsid w:val="00F0616E"/>
    <w:rsid w:val="00F06487"/>
    <w:rsid w:val="00F07022"/>
    <w:rsid w:val="00F07898"/>
    <w:rsid w:val="00F07BA9"/>
    <w:rsid w:val="00F10FE6"/>
    <w:rsid w:val="00F1177E"/>
    <w:rsid w:val="00F11DBB"/>
    <w:rsid w:val="00F12538"/>
    <w:rsid w:val="00F12E6E"/>
    <w:rsid w:val="00F1459C"/>
    <w:rsid w:val="00F14973"/>
    <w:rsid w:val="00F15973"/>
    <w:rsid w:val="00F16A5C"/>
    <w:rsid w:val="00F17C40"/>
    <w:rsid w:val="00F2023D"/>
    <w:rsid w:val="00F20FB7"/>
    <w:rsid w:val="00F21B23"/>
    <w:rsid w:val="00F22123"/>
    <w:rsid w:val="00F2283C"/>
    <w:rsid w:val="00F2296F"/>
    <w:rsid w:val="00F23600"/>
    <w:rsid w:val="00F246CC"/>
    <w:rsid w:val="00F24FAB"/>
    <w:rsid w:val="00F25A2D"/>
    <w:rsid w:val="00F267A4"/>
    <w:rsid w:val="00F26E6D"/>
    <w:rsid w:val="00F27267"/>
    <w:rsid w:val="00F272E8"/>
    <w:rsid w:val="00F274E6"/>
    <w:rsid w:val="00F27767"/>
    <w:rsid w:val="00F27A9D"/>
    <w:rsid w:val="00F30671"/>
    <w:rsid w:val="00F30D83"/>
    <w:rsid w:val="00F314E8"/>
    <w:rsid w:val="00F31861"/>
    <w:rsid w:val="00F32E05"/>
    <w:rsid w:val="00F36076"/>
    <w:rsid w:val="00F3798B"/>
    <w:rsid w:val="00F40ED1"/>
    <w:rsid w:val="00F42C94"/>
    <w:rsid w:val="00F4444C"/>
    <w:rsid w:val="00F44D8E"/>
    <w:rsid w:val="00F450A5"/>
    <w:rsid w:val="00F455FA"/>
    <w:rsid w:val="00F45BE0"/>
    <w:rsid w:val="00F470DF"/>
    <w:rsid w:val="00F4765F"/>
    <w:rsid w:val="00F47661"/>
    <w:rsid w:val="00F50D90"/>
    <w:rsid w:val="00F513CE"/>
    <w:rsid w:val="00F530BC"/>
    <w:rsid w:val="00F530C1"/>
    <w:rsid w:val="00F54BF2"/>
    <w:rsid w:val="00F559D7"/>
    <w:rsid w:val="00F55E72"/>
    <w:rsid w:val="00F573EA"/>
    <w:rsid w:val="00F573EC"/>
    <w:rsid w:val="00F57E55"/>
    <w:rsid w:val="00F60BD3"/>
    <w:rsid w:val="00F6282C"/>
    <w:rsid w:val="00F6451F"/>
    <w:rsid w:val="00F65A60"/>
    <w:rsid w:val="00F65F60"/>
    <w:rsid w:val="00F66BFB"/>
    <w:rsid w:val="00F7064F"/>
    <w:rsid w:val="00F70CE9"/>
    <w:rsid w:val="00F70D0F"/>
    <w:rsid w:val="00F70DF6"/>
    <w:rsid w:val="00F71928"/>
    <w:rsid w:val="00F7213B"/>
    <w:rsid w:val="00F72A92"/>
    <w:rsid w:val="00F72F40"/>
    <w:rsid w:val="00F737AC"/>
    <w:rsid w:val="00F73DEE"/>
    <w:rsid w:val="00F74036"/>
    <w:rsid w:val="00F740E7"/>
    <w:rsid w:val="00F74BD1"/>
    <w:rsid w:val="00F75C7B"/>
    <w:rsid w:val="00F760BF"/>
    <w:rsid w:val="00F766AD"/>
    <w:rsid w:val="00F766B4"/>
    <w:rsid w:val="00F8060D"/>
    <w:rsid w:val="00F820D4"/>
    <w:rsid w:val="00F82335"/>
    <w:rsid w:val="00F8341B"/>
    <w:rsid w:val="00F845F5"/>
    <w:rsid w:val="00F85526"/>
    <w:rsid w:val="00F861BD"/>
    <w:rsid w:val="00F86598"/>
    <w:rsid w:val="00F8687E"/>
    <w:rsid w:val="00F872DA"/>
    <w:rsid w:val="00F87DAE"/>
    <w:rsid w:val="00F92264"/>
    <w:rsid w:val="00F93F92"/>
    <w:rsid w:val="00F9443A"/>
    <w:rsid w:val="00F95193"/>
    <w:rsid w:val="00F95273"/>
    <w:rsid w:val="00F95427"/>
    <w:rsid w:val="00F95DEE"/>
    <w:rsid w:val="00F96AF4"/>
    <w:rsid w:val="00F97D6B"/>
    <w:rsid w:val="00FA03B2"/>
    <w:rsid w:val="00FA1611"/>
    <w:rsid w:val="00FA1632"/>
    <w:rsid w:val="00FA1A06"/>
    <w:rsid w:val="00FA38D5"/>
    <w:rsid w:val="00FA4157"/>
    <w:rsid w:val="00FA4E73"/>
    <w:rsid w:val="00FA5D92"/>
    <w:rsid w:val="00FB015A"/>
    <w:rsid w:val="00FB0335"/>
    <w:rsid w:val="00FB0A73"/>
    <w:rsid w:val="00FB0CDA"/>
    <w:rsid w:val="00FB2725"/>
    <w:rsid w:val="00FB4C25"/>
    <w:rsid w:val="00FB4D7F"/>
    <w:rsid w:val="00FB547D"/>
    <w:rsid w:val="00FB60E6"/>
    <w:rsid w:val="00FB6769"/>
    <w:rsid w:val="00FB6832"/>
    <w:rsid w:val="00FC2891"/>
    <w:rsid w:val="00FC29B7"/>
    <w:rsid w:val="00FC2FBB"/>
    <w:rsid w:val="00FC349C"/>
    <w:rsid w:val="00FC3890"/>
    <w:rsid w:val="00FC5037"/>
    <w:rsid w:val="00FC5527"/>
    <w:rsid w:val="00FC59FD"/>
    <w:rsid w:val="00FC71FB"/>
    <w:rsid w:val="00FC74A3"/>
    <w:rsid w:val="00FC7F56"/>
    <w:rsid w:val="00FD0346"/>
    <w:rsid w:val="00FD11E5"/>
    <w:rsid w:val="00FD2146"/>
    <w:rsid w:val="00FD3C40"/>
    <w:rsid w:val="00FD3E43"/>
    <w:rsid w:val="00FD4F4B"/>
    <w:rsid w:val="00FD58FB"/>
    <w:rsid w:val="00FD63A8"/>
    <w:rsid w:val="00FD6FBD"/>
    <w:rsid w:val="00FE025D"/>
    <w:rsid w:val="00FE08A7"/>
    <w:rsid w:val="00FE09FD"/>
    <w:rsid w:val="00FE12A5"/>
    <w:rsid w:val="00FE2E55"/>
    <w:rsid w:val="00FE34F2"/>
    <w:rsid w:val="00FE3781"/>
    <w:rsid w:val="00FE4EB5"/>
    <w:rsid w:val="00FE561A"/>
    <w:rsid w:val="00FE648D"/>
    <w:rsid w:val="00FE6BC9"/>
    <w:rsid w:val="00FE6F90"/>
    <w:rsid w:val="00FE7728"/>
    <w:rsid w:val="00FE7DD6"/>
    <w:rsid w:val="00FF0202"/>
    <w:rsid w:val="00FF0266"/>
    <w:rsid w:val="00FF0CEC"/>
    <w:rsid w:val="00FF2461"/>
    <w:rsid w:val="00FF34A4"/>
    <w:rsid w:val="00FF3905"/>
    <w:rsid w:val="00FF4791"/>
    <w:rsid w:val="00FF54F5"/>
    <w:rsid w:val="00FF63BF"/>
    <w:rsid w:val="00FF652C"/>
    <w:rsid w:val="00FF6A8A"/>
    <w:rsid w:val="00FF7288"/>
    <w:rsid w:val="00FF7319"/>
    <w:rsid w:val="01FB77AC"/>
    <w:rsid w:val="0235ADE9"/>
    <w:rsid w:val="02CD7682"/>
    <w:rsid w:val="02F1C8C3"/>
    <w:rsid w:val="051CAD0B"/>
    <w:rsid w:val="05DF9CAD"/>
    <w:rsid w:val="0666848F"/>
    <w:rsid w:val="0696FC45"/>
    <w:rsid w:val="07CC30F9"/>
    <w:rsid w:val="0937F2A9"/>
    <w:rsid w:val="095BC7DC"/>
    <w:rsid w:val="099B8473"/>
    <w:rsid w:val="0A588C77"/>
    <w:rsid w:val="0BC5220F"/>
    <w:rsid w:val="0C06595F"/>
    <w:rsid w:val="0C38DE3A"/>
    <w:rsid w:val="0D53A961"/>
    <w:rsid w:val="0D8D53F3"/>
    <w:rsid w:val="0EE1D924"/>
    <w:rsid w:val="0F03EC1C"/>
    <w:rsid w:val="0F707EFC"/>
    <w:rsid w:val="0F82FFA1"/>
    <w:rsid w:val="0FD13C9B"/>
    <w:rsid w:val="1041C735"/>
    <w:rsid w:val="1088B63D"/>
    <w:rsid w:val="10D6D923"/>
    <w:rsid w:val="10D71094"/>
    <w:rsid w:val="12141480"/>
    <w:rsid w:val="12C87C08"/>
    <w:rsid w:val="134550AE"/>
    <w:rsid w:val="138D530E"/>
    <w:rsid w:val="1390CCCC"/>
    <w:rsid w:val="1439F9DC"/>
    <w:rsid w:val="14B95E36"/>
    <w:rsid w:val="16680374"/>
    <w:rsid w:val="17061366"/>
    <w:rsid w:val="1831F014"/>
    <w:rsid w:val="18E1EB08"/>
    <w:rsid w:val="191F52F6"/>
    <w:rsid w:val="1931B55B"/>
    <w:rsid w:val="193E79CB"/>
    <w:rsid w:val="19D48C3E"/>
    <w:rsid w:val="1BD70EEF"/>
    <w:rsid w:val="1BE59662"/>
    <w:rsid w:val="1BEABC95"/>
    <w:rsid w:val="1C198BCA"/>
    <w:rsid w:val="1D2448C8"/>
    <w:rsid w:val="1DE4A270"/>
    <w:rsid w:val="1E9DEAD9"/>
    <w:rsid w:val="1EA2BF0D"/>
    <w:rsid w:val="1EB92285"/>
    <w:rsid w:val="1F00E789"/>
    <w:rsid w:val="1F3CF880"/>
    <w:rsid w:val="1F80EB6A"/>
    <w:rsid w:val="204281E0"/>
    <w:rsid w:val="2054F2E6"/>
    <w:rsid w:val="211BD10A"/>
    <w:rsid w:val="2120007F"/>
    <w:rsid w:val="21D11BAE"/>
    <w:rsid w:val="21F08D9A"/>
    <w:rsid w:val="2243D6BA"/>
    <w:rsid w:val="2296D877"/>
    <w:rsid w:val="22BC1727"/>
    <w:rsid w:val="22EFAB8C"/>
    <w:rsid w:val="23C152DB"/>
    <w:rsid w:val="23D91F04"/>
    <w:rsid w:val="23E61A4B"/>
    <w:rsid w:val="243931B9"/>
    <w:rsid w:val="24574ECC"/>
    <w:rsid w:val="250F3BAC"/>
    <w:rsid w:val="254F7EAD"/>
    <w:rsid w:val="25A41F80"/>
    <w:rsid w:val="267AFE5E"/>
    <w:rsid w:val="27C68F79"/>
    <w:rsid w:val="29434AD5"/>
    <w:rsid w:val="29A84808"/>
    <w:rsid w:val="2A8B75A6"/>
    <w:rsid w:val="2B6FB75A"/>
    <w:rsid w:val="2B82E962"/>
    <w:rsid w:val="2C742FF4"/>
    <w:rsid w:val="2D1FDA53"/>
    <w:rsid w:val="2D843B59"/>
    <w:rsid w:val="2EED9E31"/>
    <w:rsid w:val="2EF91D99"/>
    <w:rsid w:val="2F919F86"/>
    <w:rsid w:val="3005F7CC"/>
    <w:rsid w:val="3041EAEC"/>
    <w:rsid w:val="309E79AF"/>
    <w:rsid w:val="30BFD3D2"/>
    <w:rsid w:val="313B9E87"/>
    <w:rsid w:val="313CD596"/>
    <w:rsid w:val="316CCBEA"/>
    <w:rsid w:val="31C5D081"/>
    <w:rsid w:val="322963C0"/>
    <w:rsid w:val="3256999B"/>
    <w:rsid w:val="3272F8E5"/>
    <w:rsid w:val="3333D864"/>
    <w:rsid w:val="334EE6C5"/>
    <w:rsid w:val="347C8FBB"/>
    <w:rsid w:val="348051F8"/>
    <w:rsid w:val="34A2C4DB"/>
    <w:rsid w:val="34D08F71"/>
    <w:rsid w:val="352558C2"/>
    <w:rsid w:val="358E3A5D"/>
    <w:rsid w:val="35EC9DA1"/>
    <w:rsid w:val="36192269"/>
    <w:rsid w:val="36E98FF4"/>
    <w:rsid w:val="36ED3AB5"/>
    <w:rsid w:val="372A0ABE"/>
    <w:rsid w:val="3777AA50"/>
    <w:rsid w:val="378C51E1"/>
    <w:rsid w:val="38041E1D"/>
    <w:rsid w:val="387BD0EE"/>
    <w:rsid w:val="38A5C209"/>
    <w:rsid w:val="3A27D8C3"/>
    <w:rsid w:val="3AA46DD1"/>
    <w:rsid w:val="3AA51D48"/>
    <w:rsid w:val="3BC9716E"/>
    <w:rsid w:val="3BF2F76E"/>
    <w:rsid w:val="3C5763E0"/>
    <w:rsid w:val="3C9373DC"/>
    <w:rsid w:val="3D2C43C0"/>
    <w:rsid w:val="3E4A5280"/>
    <w:rsid w:val="3EABC44C"/>
    <w:rsid w:val="3ECE4B5F"/>
    <w:rsid w:val="3FDECFCA"/>
    <w:rsid w:val="4080247B"/>
    <w:rsid w:val="412248CF"/>
    <w:rsid w:val="4184AC19"/>
    <w:rsid w:val="41C28E0A"/>
    <w:rsid w:val="41D9B21B"/>
    <w:rsid w:val="41F62051"/>
    <w:rsid w:val="423DCA30"/>
    <w:rsid w:val="423F5BD3"/>
    <w:rsid w:val="433B6D70"/>
    <w:rsid w:val="45E485A8"/>
    <w:rsid w:val="4671162A"/>
    <w:rsid w:val="46F22848"/>
    <w:rsid w:val="47CEF885"/>
    <w:rsid w:val="47D55564"/>
    <w:rsid w:val="48893053"/>
    <w:rsid w:val="49603692"/>
    <w:rsid w:val="4A059457"/>
    <w:rsid w:val="4B155248"/>
    <w:rsid w:val="4B3C6424"/>
    <w:rsid w:val="4B839F7B"/>
    <w:rsid w:val="4C308F55"/>
    <w:rsid w:val="4C72F2C8"/>
    <w:rsid w:val="4CA3185A"/>
    <w:rsid w:val="4DE34CC6"/>
    <w:rsid w:val="4E570C81"/>
    <w:rsid w:val="4EFFBED5"/>
    <w:rsid w:val="4F8DE22B"/>
    <w:rsid w:val="502177B0"/>
    <w:rsid w:val="50D7DDB3"/>
    <w:rsid w:val="51C1AB64"/>
    <w:rsid w:val="51F65EDF"/>
    <w:rsid w:val="52DE8787"/>
    <w:rsid w:val="535D7BC5"/>
    <w:rsid w:val="5399B9EF"/>
    <w:rsid w:val="545496C6"/>
    <w:rsid w:val="554859B9"/>
    <w:rsid w:val="55B9365B"/>
    <w:rsid w:val="55CEF926"/>
    <w:rsid w:val="57242523"/>
    <w:rsid w:val="59153E1E"/>
    <w:rsid w:val="5972D907"/>
    <w:rsid w:val="59A5E4F4"/>
    <w:rsid w:val="5A32396B"/>
    <w:rsid w:val="5A84B0F2"/>
    <w:rsid w:val="5AEE77EC"/>
    <w:rsid w:val="5B682447"/>
    <w:rsid w:val="5BCB8783"/>
    <w:rsid w:val="5C12A04A"/>
    <w:rsid w:val="5C936D43"/>
    <w:rsid w:val="5CAFBB20"/>
    <w:rsid w:val="5D39055B"/>
    <w:rsid w:val="5E922FF3"/>
    <w:rsid w:val="6096015B"/>
    <w:rsid w:val="612122C9"/>
    <w:rsid w:val="61543EE9"/>
    <w:rsid w:val="61D8A547"/>
    <w:rsid w:val="61E3A3A1"/>
    <w:rsid w:val="6215EC73"/>
    <w:rsid w:val="6291BF64"/>
    <w:rsid w:val="634B3F27"/>
    <w:rsid w:val="6365A116"/>
    <w:rsid w:val="63F848B0"/>
    <w:rsid w:val="644F753F"/>
    <w:rsid w:val="6575C0BA"/>
    <w:rsid w:val="658C46B1"/>
    <w:rsid w:val="66CAC1A2"/>
    <w:rsid w:val="66CBCA64"/>
    <w:rsid w:val="682CEB40"/>
    <w:rsid w:val="686CF281"/>
    <w:rsid w:val="692CD52C"/>
    <w:rsid w:val="6968CB55"/>
    <w:rsid w:val="6A6551A5"/>
    <w:rsid w:val="6A9D21AE"/>
    <w:rsid w:val="6C9068B0"/>
    <w:rsid w:val="6CCC1633"/>
    <w:rsid w:val="6CDE0430"/>
    <w:rsid w:val="6D91E667"/>
    <w:rsid w:val="6DADEB60"/>
    <w:rsid w:val="6EA3AC9F"/>
    <w:rsid w:val="6FC80972"/>
    <w:rsid w:val="704F80FE"/>
    <w:rsid w:val="70F468EA"/>
    <w:rsid w:val="710ECF73"/>
    <w:rsid w:val="717B17AE"/>
    <w:rsid w:val="719175B2"/>
    <w:rsid w:val="71E7E205"/>
    <w:rsid w:val="729F93A5"/>
    <w:rsid w:val="735C00D0"/>
    <w:rsid w:val="73BE2313"/>
    <w:rsid w:val="74AA8646"/>
    <w:rsid w:val="74C9C6C1"/>
    <w:rsid w:val="757A49A6"/>
    <w:rsid w:val="75C65B93"/>
    <w:rsid w:val="75D955FB"/>
    <w:rsid w:val="76066611"/>
    <w:rsid w:val="76765687"/>
    <w:rsid w:val="76B18914"/>
    <w:rsid w:val="76BB5328"/>
    <w:rsid w:val="779D6069"/>
    <w:rsid w:val="7816EC7B"/>
    <w:rsid w:val="784D5975"/>
    <w:rsid w:val="789EED03"/>
    <w:rsid w:val="78EA8883"/>
    <w:rsid w:val="790ADDBA"/>
    <w:rsid w:val="7976D93E"/>
    <w:rsid w:val="79D36801"/>
    <w:rsid w:val="79E760A3"/>
    <w:rsid w:val="7A00DCD7"/>
    <w:rsid w:val="7AC2C487"/>
    <w:rsid w:val="7B12A99F"/>
    <w:rsid w:val="7B1A38E4"/>
    <w:rsid w:val="7B667505"/>
    <w:rsid w:val="7B7C27B3"/>
    <w:rsid w:val="7B885C2D"/>
    <w:rsid w:val="7BED3484"/>
    <w:rsid w:val="7DEB38C1"/>
    <w:rsid w:val="7F59F1A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18C4C"/>
  <w15:docId w15:val="{71AD46CB-74ED-44F0-B84A-DF43FD6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99"/>
    <w:lsdException w:name="Light Grid Accent 1" w:uiPriority="99"/>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99"/>
    <w:lsdException w:name="Light Shading Accent 2" w:uiPriority="99"/>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99"/>
    <w:lsdException w:name="Light Grid Accent 3" w:uiPriority="99"/>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AD"/>
    <w:rPr>
      <w:sz w:val="24"/>
      <w:szCs w:val="24"/>
      <w:lang w:val="en-GB"/>
    </w:rPr>
  </w:style>
  <w:style w:type="paragraph" w:styleId="Heading1">
    <w:name w:val="heading 1"/>
    <w:aliases w:val="Chapter Headline,H1,ü1,Ü1,Document,h1,Chapter,Main Section,Main heading,Part,Project 1,RFS,Outline1,Tempo Heading 1,1,Section Header,DPHead1,section 1,Heading appendix,HPS,Perot,Heading-2,H11,Heading 1 (NN),FAMILY TREE HEADING 1,(Alt+1),L1,H12"/>
    <w:basedOn w:val="Normal"/>
    <w:next w:val="Normal"/>
    <w:link w:val="Heading1Char"/>
    <w:uiPriority w:val="9"/>
    <w:qFormat/>
    <w:rsid w:val="0089601D"/>
    <w:pPr>
      <w:keepNext/>
      <w:numPr>
        <w:numId w:val="10"/>
      </w:numPr>
      <w:spacing w:before="240" w:after="60"/>
      <w:outlineLvl w:val="0"/>
    </w:pPr>
    <w:rPr>
      <w:rFonts w:ascii="Arial" w:hAnsi="Arial" w:cs="Arial"/>
      <w:b/>
      <w:bCs/>
      <w:kern w:val="32"/>
      <w:sz w:val="32"/>
      <w:szCs w:val="32"/>
      <w:lang w:eastAsia="en-GB"/>
    </w:rPr>
  </w:style>
  <w:style w:type="paragraph" w:styleId="Heading2">
    <w:name w:val="heading 2"/>
    <w:aliases w:val="h2,h2 main heading,ü2,Ü2,H2,Attribute Heading 2,satya2,ClassHeading,Title Heading,Sub-heading,2,Section,Header 2,Func Header,style2,Chapter Title,Major,Project 2,RFS 2,Heading 1.1,Outline2,Head2,Heading 2 Hidden,Tempo Heading 2,section 1.1,l2"/>
    <w:basedOn w:val="Heading1"/>
    <w:next w:val="Normal"/>
    <w:link w:val="Heading2Char"/>
    <w:uiPriority w:val="9"/>
    <w:qFormat/>
    <w:rsid w:val="0089601D"/>
    <w:pPr>
      <w:keepLines/>
      <w:numPr>
        <w:ilvl w:val="1"/>
      </w:numPr>
      <w:spacing w:before="360" w:beforeAutospacing="1" w:after="120"/>
      <w:jc w:val="both"/>
      <w:outlineLvl w:val="1"/>
    </w:pPr>
    <w:rPr>
      <w:rFonts w:cs="Times New Roman"/>
      <w:bCs w:val="0"/>
      <w:kern w:val="0"/>
      <w:sz w:val="24"/>
      <w:szCs w:val="20"/>
      <w:lang w:eastAsia="en-US"/>
    </w:rPr>
  </w:style>
  <w:style w:type="paragraph" w:styleId="Heading3">
    <w:name w:val="heading 3"/>
    <w:aliases w:val="h3,H3,ü3,Ü3,h3 sub heading,C Sub-Sub/Italic,Head 3,Head 31,Head 32,C Sub-Sub/Italic1,3,Table Attribute Heading,H31,H32,H33,H311,Subhead B,Heading C,H34,H312,H321,H331,H3111,H35,H313,H322,H332,H3112,H36,H314,H323,H333,H3113,H37,H315,H324,H334,b"/>
    <w:basedOn w:val="Heading1"/>
    <w:next w:val="Normal"/>
    <w:link w:val="Heading3Char"/>
    <w:uiPriority w:val="9"/>
    <w:qFormat/>
    <w:rsid w:val="0089601D"/>
    <w:pPr>
      <w:keepLines/>
      <w:numPr>
        <w:ilvl w:val="2"/>
      </w:numPr>
      <w:spacing w:before="100" w:beforeAutospacing="1" w:after="240"/>
      <w:jc w:val="both"/>
      <w:outlineLvl w:val="2"/>
    </w:pPr>
    <w:rPr>
      <w:rFonts w:cs="Times New Roman"/>
      <w:bCs w:val="0"/>
      <w:kern w:val="0"/>
      <w:sz w:val="22"/>
      <w:szCs w:val="20"/>
      <w:lang w:eastAsia="en-US"/>
    </w:rPr>
  </w:style>
  <w:style w:type="paragraph" w:styleId="Heading4">
    <w:name w:val="heading 4"/>
    <w:aliases w:val="h4,h4 sub sub heading,H4,(Alt+4),H41,(Alt+4)1,H42,(Alt+4)2,H43,(Alt+4)3,H44,(Alt+4)4,H45,(Alt+4)5,H411,(Alt+4)11,H421,(Alt+4)21,H431,(Alt+4)31,H46,(Alt+4)6,H412,(Alt+4)12,H422,(Alt+4)22,H432,(Alt+4)32,H47,(Alt+4)7,H48,(Alt+4)8,H49,(Alt+4)9,4,a"/>
    <w:basedOn w:val="Heading3"/>
    <w:next w:val="Normal"/>
    <w:link w:val="Heading4Char"/>
    <w:autoRedefine/>
    <w:qFormat/>
    <w:rsid w:val="00FD63A8"/>
    <w:pPr>
      <w:numPr>
        <w:ilvl w:val="0"/>
        <w:numId w:val="0"/>
      </w:numPr>
      <w:spacing w:before="240" w:beforeAutospacing="0"/>
      <w:outlineLvl w:val="3"/>
    </w:pPr>
    <w:rPr>
      <w:rFonts w:ascii="Verdana" w:hAnsi="Verdana" w:cs="Arial"/>
      <w:bCs/>
      <w:i/>
      <w:sz w:val="20"/>
    </w:rPr>
  </w:style>
  <w:style w:type="paragraph" w:styleId="Heading5">
    <w:name w:val="heading 5"/>
    <w:aliases w:val="h5,5,Level 3 - i,Schedule A to X,L5,PIM 5,Second Subheading,Block Label,temp,avoid,ü5,Ü5,(A),Head 5,FMH1,Roman list,BT L1,Response1,5 sub-bullet,sb,Heading 5(unused),xHeading 5,Sub-block,S,H51,Sub-block1,S1,H52,Sub-block2,S2,H53,Sub-block3,S3"/>
    <w:basedOn w:val="Heading4"/>
    <w:next w:val="Normal"/>
    <w:link w:val="Heading5Char1"/>
    <w:qFormat/>
    <w:rsid w:val="0089601D"/>
    <w:pPr>
      <w:numPr>
        <w:ilvl w:val="4"/>
        <w:numId w:val="10"/>
      </w:numPr>
      <w:outlineLvl w:val="4"/>
    </w:pPr>
  </w:style>
  <w:style w:type="paragraph" w:styleId="Heading6">
    <w:name w:val="heading 6"/>
    <w:aliases w:val="h6,6,H6,Third Subheading,Legal Level 1.,Heading 6  Appendix Y &amp; Z,PIM 6,Aztec Heading 6, dont use,ASAPHeading 6,sub-dash,sd,Submitted to:,Heading 6 Char,Holo Header 4,Holo Header 41,Holo Header 42,Holo Header 43,Holo Header 44,Holo Header 45,c"/>
    <w:basedOn w:val="Heading4"/>
    <w:next w:val="Normal"/>
    <w:link w:val="Heading6Char3"/>
    <w:qFormat/>
    <w:rsid w:val="0089601D"/>
    <w:pPr>
      <w:numPr>
        <w:ilvl w:val="5"/>
        <w:numId w:val="10"/>
      </w:numPr>
      <w:outlineLvl w:val="5"/>
    </w:pPr>
  </w:style>
  <w:style w:type="paragraph" w:styleId="Heading7">
    <w:name w:val="heading 7"/>
    <w:aliases w:val="h7,7,Legal Level 1.1.,Aztec Heading 7, do not use,PIM 7,(1),letter list,(in text small),Heading 7 Bullet list,Client name,ASAPHeading 7,Level 1.1,Para no numbering,12 Heading 7,Para no numbering1,12 Heading 71,H7,ITT t7,PA Appendix Major,Table"/>
    <w:basedOn w:val="Normal"/>
    <w:next w:val="Normal"/>
    <w:link w:val="Heading7Char"/>
    <w:qFormat/>
    <w:rsid w:val="0089601D"/>
    <w:pPr>
      <w:numPr>
        <w:ilvl w:val="6"/>
        <w:numId w:val="10"/>
      </w:numPr>
      <w:tabs>
        <w:tab w:val="right" w:pos="9923"/>
      </w:tabs>
      <w:spacing w:before="240" w:after="60"/>
      <w:jc w:val="both"/>
      <w:outlineLvl w:val="6"/>
    </w:pPr>
    <w:rPr>
      <w:rFonts w:ascii="Arial" w:hAnsi="Arial"/>
      <w:sz w:val="22"/>
      <w:szCs w:val="20"/>
    </w:rPr>
  </w:style>
  <w:style w:type="paragraph" w:styleId="Heading8">
    <w:name w:val="heading 8"/>
    <w:aliases w:val="h8,8,Legal Level 1.1.1.,Aztec Heading 8, avoid use,Listings,Listings1,Listings2,Listings3,Listings11,Listings21,Listings4,Listings12,Listings22,Listings5,Listings13,Listings23,Listings31,Listings111,Listings211,Listings41,Listings121,Listings6"/>
    <w:basedOn w:val="Normal"/>
    <w:next w:val="Normal"/>
    <w:link w:val="Heading8Char"/>
    <w:qFormat/>
    <w:rsid w:val="0089601D"/>
    <w:pPr>
      <w:numPr>
        <w:ilvl w:val="7"/>
        <w:numId w:val="10"/>
      </w:numPr>
      <w:tabs>
        <w:tab w:val="right" w:pos="9923"/>
      </w:tabs>
      <w:spacing w:before="240" w:after="60"/>
      <w:jc w:val="both"/>
      <w:outlineLvl w:val="7"/>
    </w:pPr>
    <w:rPr>
      <w:rFonts w:ascii="Arial" w:hAnsi="Arial"/>
      <w:i/>
      <w:sz w:val="22"/>
      <w:szCs w:val="20"/>
    </w:rPr>
  </w:style>
  <w:style w:type="paragraph" w:styleId="Heading9">
    <w:name w:val="heading 9"/>
    <w:aliases w:val="h9,Legal Level 1.1.1.1.,Titre 10,appendix,9,Aztec Heading 9, not to use,App1,App Heading,Appendix Heads,Appendix Heads1,Appendix Heads2,Appendix Heads3,Appendix Heads11,Appendix Heads21,Appendix Heads4,Appendix Heads12,Appendix Heads5,PIM 9,H9"/>
    <w:basedOn w:val="Normal"/>
    <w:next w:val="Normal"/>
    <w:link w:val="Heading9Char"/>
    <w:qFormat/>
    <w:rsid w:val="0089601D"/>
    <w:pPr>
      <w:numPr>
        <w:ilvl w:val="8"/>
        <w:numId w:val="10"/>
      </w:numPr>
      <w:tabs>
        <w:tab w:val="right" w:pos="9923"/>
      </w:tab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ü2 Char,Ü2 Char,H2 Char,Attribute Heading 2 Char,satya2 Char,ClassHeading Char,Title Heading Char,Sub-heading Char,2 Char,Section Char,Header 2 Char,Func Header Char,style2 Char,Chapter Title Char,Major Char"/>
    <w:basedOn w:val="DefaultParagraphFont"/>
    <w:link w:val="Heading2"/>
    <w:uiPriority w:val="9"/>
    <w:rsid w:val="0089601D"/>
    <w:rPr>
      <w:rFonts w:ascii="Arial" w:hAnsi="Arial"/>
      <w:b/>
      <w:sz w:val="24"/>
      <w:lang w:val="en-GB"/>
    </w:rPr>
  </w:style>
  <w:style w:type="paragraph" w:customStyle="1" w:styleId="CharCharCharCharCharCharChar">
    <w:name w:val="Char Char Char Char Char Char Char"/>
    <w:aliases w:val="Default Paragraph Font Char Char Char, Char Char Char Char Char Char Char,Default Paragraph Font Char Char Char Char Char"/>
    <w:basedOn w:val="Normal"/>
    <w:rsid w:val="0089601D"/>
    <w:pPr>
      <w:spacing w:after="160" w:line="240" w:lineRule="exact"/>
    </w:pPr>
    <w:rPr>
      <w:rFonts w:ascii="Verdana" w:hAnsi="Verdana"/>
      <w:sz w:val="20"/>
      <w:szCs w:val="20"/>
      <w:lang w:val="en-US"/>
    </w:rPr>
  </w:style>
  <w:style w:type="paragraph" w:styleId="Header">
    <w:name w:val="header"/>
    <w:aliases w:val="h,Chapter Name,page-header,ph,Header - HPS Document,*Header,ho,header odd,first,even,Page Header,Page # Right,Header ,Section 3,header,body,Chapter Name1,DP-standaard,Cover Page,Header - Shell External Comms,hdr,Header/Footer,hclqs_header,index,r"/>
    <w:basedOn w:val="Normal"/>
    <w:link w:val="HeaderChar"/>
    <w:uiPriority w:val="99"/>
    <w:rsid w:val="00984369"/>
    <w:pPr>
      <w:tabs>
        <w:tab w:val="center" w:pos="4320"/>
        <w:tab w:val="right" w:pos="8640"/>
      </w:tabs>
    </w:pPr>
  </w:style>
  <w:style w:type="paragraph" w:styleId="Footer">
    <w:name w:val="footer"/>
    <w:aliases w:val="*Footer,alphnumlist,f,First Line,footer odd,rf,RF,Headers,Footer-Even"/>
    <w:basedOn w:val="Normal"/>
    <w:link w:val="FooterChar2"/>
    <w:uiPriority w:val="99"/>
    <w:rsid w:val="00984369"/>
    <w:pPr>
      <w:tabs>
        <w:tab w:val="center" w:pos="4320"/>
        <w:tab w:val="right" w:pos="8640"/>
      </w:tabs>
    </w:pPr>
  </w:style>
  <w:style w:type="character" w:styleId="CommentReference">
    <w:name w:val="annotation reference"/>
    <w:basedOn w:val="DefaultParagraphFont"/>
    <w:uiPriority w:val="99"/>
    <w:rsid w:val="00777B3D"/>
    <w:rPr>
      <w:sz w:val="16"/>
      <w:szCs w:val="16"/>
    </w:rPr>
  </w:style>
  <w:style w:type="paragraph" w:styleId="CommentText">
    <w:name w:val="annotation text"/>
    <w:basedOn w:val="Normal"/>
    <w:link w:val="CommentTextChar"/>
    <w:uiPriority w:val="99"/>
    <w:rsid w:val="00777B3D"/>
    <w:rPr>
      <w:sz w:val="20"/>
      <w:szCs w:val="20"/>
    </w:rPr>
  </w:style>
  <w:style w:type="paragraph" w:styleId="CommentSubject">
    <w:name w:val="annotation subject"/>
    <w:basedOn w:val="CommentText"/>
    <w:next w:val="CommentText"/>
    <w:link w:val="CommentSubjectChar"/>
    <w:rsid w:val="00777B3D"/>
    <w:rPr>
      <w:b/>
      <w:bCs/>
    </w:rPr>
  </w:style>
  <w:style w:type="paragraph" w:styleId="BalloonText">
    <w:name w:val="Balloon Text"/>
    <w:basedOn w:val="Normal"/>
    <w:link w:val="BalloonTextChar2"/>
    <w:uiPriority w:val="99"/>
    <w:rsid w:val="00777B3D"/>
    <w:rPr>
      <w:rFonts w:ascii="Tahoma" w:hAnsi="Tahoma" w:cs="Tahoma"/>
      <w:sz w:val="16"/>
      <w:szCs w:val="16"/>
    </w:rPr>
  </w:style>
  <w:style w:type="character" w:styleId="PageNumber">
    <w:name w:val="page number"/>
    <w:basedOn w:val="DefaultParagraphFont"/>
    <w:rsid w:val="001505B6"/>
  </w:style>
  <w:style w:type="table" w:styleId="TableGrid">
    <w:name w:val="Table Grid"/>
    <w:aliases w:val="Deloitte,Equifax table,Header Table,SBS Simple"/>
    <w:basedOn w:val="TableNormal"/>
    <w:uiPriority w:val="59"/>
    <w:rsid w:val="0089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960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60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lainText">
    <w:name w:val="Plain Text"/>
    <w:aliases w:val="Note"/>
    <w:basedOn w:val="Normal"/>
    <w:link w:val="PlainTextChar"/>
    <w:uiPriority w:val="99"/>
    <w:rsid w:val="0089601D"/>
    <w:rPr>
      <w:rFonts w:ascii="Wingdings" w:hAnsi="Wingdings" w:cs="Courier New"/>
      <w:sz w:val="20"/>
      <w:szCs w:val="20"/>
      <w:lang w:val="en-US"/>
    </w:rPr>
  </w:style>
  <w:style w:type="paragraph" w:customStyle="1" w:styleId="RFPBodyText">
    <w:name w:val="RFP Body Text"/>
    <w:basedOn w:val="BodyText"/>
    <w:rsid w:val="0089601D"/>
    <w:rPr>
      <w:rFonts w:ascii="Arial" w:hAnsi="Arial"/>
      <w:sz w:val="20"/>
      <w:szCs w:val="20"/>
      <w:lang w:val="de-DE" w:eastAsia="ja-JP"/>
    </w:rPr>
  </w:style>
  <w:style w:type="paragraph" w:styleId="BodyText">
    <w:name w:val="Body Text"/>
    <w:aliases w:val="T,body indent,body text,bt,Body Text 1,body text1,body text2,bt1,body text3,bt2,body text4,bt3,body text5,bt4,body text6,bt5,body text7,bt6,body text8,bt7,body text11,body text21,bt11,body text31,bt21,body text41,bt31,body text51,bt41,bt51,sp"/>
    <w:basedOn w:val="Normal"/>
    <w:link w:val="BodyTextChar"/>
    <w:uiPriority w:val="1"/>
    <w:qFormat/>
    <w:rsid w:val="0089601D"/>
    <w:pPr>
      <w:spacing w:after="120"/>
    </w:pPr>
    <w:rPr>
      <w:lang w:val="en-US"/>
    </w:rPr>
  </w:style>
  <w:style w:type="paragraph" w:customStyle="1" w:styleId="Bulleted">
    <w:name w:val="Bulleted"/>
    <w:aliases w:val="Symbol (symbol),Left:  0&quot;,Hanging:  0.25&quot;"/>
    <w:basedOn w:val="NormalWeb"/>
    <w:link w:val="BulletedChar"/>
    <w:qFormat/>
    <w:rsid w:val="0089601D"/>
    <w:pPr>
      <w:tabs>
        <w:tab w:val="num" w:pos="720"/>
      </w:tabs>
      <w:spacing w:before="100" w:beforeAutospacing="1" w:after="100" w:afterAutospacing="1"/>
      <w:ind w:left="720" w:hanging="360"/>
    </w:pPr>
    <w:rPr>
      <w:rFonts w:ascii="Arial" w:hAnsi="Arial"/>
      <w:sz w:val="20"/>
      <w:szCs w:val="20"/>
    </w:rPr>
  </w:style>
  <w:style w:type="paragraph" w:styleId="NormalWeb">
    <w:name w:val="Normal (Web)"/>
    <w:basedOn w:val="Normal"/>
    <w:link w:val="NormalWebChar1"/>
    <w:uiPriority w:val="99"/>
    <w:rsid w:val="0089601D"/>
    <w:rPr>
      <w:lang w:val="en-US"/>
    </w:rPr>
  </w:style>
  <w:style w:type="table" w:styleId="Table3Deffects2">
    <w:name w:val="Table 3D effects 2"/>
    <w:basedOn w:val="TableNormal"/>
    <w:rsid w:val="0089601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8960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1">
    <w:name w:val="Normal1"/>
    <w:basedOn w:val="Normal"/>
    <w:rsid w:val="0089601D"/>
    <w:rPr>
      <w:rFonts w:ascii="Arial" w:hAnsi="Arial"/>
      <w:sz w:val="20"/>
      <w:lang w:val="en-US"/>
    </w:rPr>
  </w:style>
  <w:style w:type="paragraph" w:customStyle="1" w:styleId="AETText">
    <w:name w:val="AET Text"/>
    <w:basedOn w:val="Normal"/>
    <w:rsid w:val="0089601D"/>
    <w:pPr>
      <w:spacing w:before="60" w:after="60"/>
    </w:pPr>
    <w:rPr>
      <w:sz w:val="22"/>
      <w:szCs w:val="20"/>
      <w:lang w:val="en-US"/>
    </w:rPr>
  </w:style>
  <w:style w:type="paragraph" w:customStyle="1" w:styleId="MyNormal">
    <w:name w:val="MyNormal"/>
    <w:basedOn w:val="Normal"/>
    <w:rsid w:val="0089601D"/>
    <w:pPr>
      <w:jc w:val="both"/>
    </w:pPr>
    <w:rPr>
      <w:rFonts w:ascii="Tahoma" w:hAnsi="Tahoma" w:cs="Tahoma"/>
      <w:sz w:val="20"/>
      <w:szCs w:val="20"/>
      <w:lang w:val="en-US"/>
    </w:rPr>
  </w:style>
  <w:style w:type="paragraph" w:styleId="BodyText2">
    <w:name w:val="Body Text 2"/>
    <w:aliases w:val="Small Header - Shell Enternal Comms,Body Text 2 Char + Times New Roman,11 pt,Italic"/>
    <w:basedOn w:val="Normal"/>
    <w:link w:val="BodyText2Char2"/>
    <w:rsid w:val="0089601D"/>
    <w:pPr>
      <w:spacing w:after="120" w:line="480" w:lineRule="auto"/>
    </w:pPr>
    <w:rPr>
      <w:lang w:val="en-US"/>
    </w:rPr>
  </w:style>
  <w:style w:type="paragraph" w:styleId="List">
    <w:name w:val="List"/>
    <w:basedOn w:val="Normal"/>
    <w:rsid w:val="0089601D"/>
    <w:pPr>
      <w:tabs>
        <w:tab w:val="num" w:pos="360"/>
      </w:tabs>
      <w:spacing w:after="120"/>
      <w:ind w:left="360" w:hanging="360"/>
      <w:jc w:val="both"/>
    </w:pPr>
    <w:rPr>
      <w:rFonts w:ascii="Arial" w:hAnsi="Arial"/>
      <w:sz w:val="20"/>
      <w:szCs w:val="20"/>
      <w:lang w:val="en-US"/>
    </w:rPr>
  </w:style>
  <w:style w:type="paragraph" w:styleId="ListBullet">
    <w:name w:val="List Bullet"/>
    <w:aliases w:val="List Bullet 1,Indent 1"/>
    <w:basedOn w:val="Normal"/>
    <w:link w:val="ListBulletChar"/>
    <w:autoRedefine/>
    <w:uiPriority w:val="99"/>
    <w:rsid w:val="0089601D"/>
    <w:pPr>
      <w:jc w:val="both"/>
    </w:pPr>
    <w:rPr>
      <w:rFonts w:ascii="Arial" w:hAnsi="Arial" w:cs="Arial"/>
      <w:b/>
      <w:color w:val="000080"/>
      <w:sz w:val="22"/>
      <w:szCs w:val="22"/>
      <w:lang w:val="en-US"/>
    </w:rPr>
  </w:style>
  <w:style w:type="paragraph" w:customStyle="1" w:styleId="HCLBodyText">
    <w:name w:val="HCL Body Text"/>
    <w:basedOn w:val="BodyText"/>
    <w:link w:val="HCLBodyTextChar1"/>
    <w:rsid w:val="0089601D"/>
    <w:pPr>
      <w:spacing w:after="0"/>
      <w:jc w:val="both"/>
    </w:pPr>
    <w:rPr>
      <w:rFonts w:ascii="Trebuchet MS" w:hAnsi="Trebuchet MS"/>
      <w:color w:val="000080"/>
      <w:sz w:val="20"/>
    </w:rPr>
  </w:style>
  <w:style w:type="character" w:customStyle="1" w:styleId="HCLBodyTextChar1">
    <w:name w:val="HCL Body Text Char1"/>
    <w:basedOn w:val="DefaultParagraphFont"/>
    <w:link w:val="HCLBodyText"/>
    <w:rsid w:val="0089601D"/>
    <w:rPr>
      <w:rFonts w:ascii="Trebuchet MS" w:hAnsi="Trebuchet MS"/>
      <w:color w:val="000080"/>
      <w:szCs w:val="24"/>
      <w:lang w:val="en-US" w:eastAsia="en-US" w:bidi="ar-SA"/>
    </w:rPr>
  </w:style>
  <w:style w:type="paragraph" w:customStyle="1" w:styleId="SifyBullet1">
    <w:name w:val="Sify Bullet 1"/>
    <w:basedOn w:val="Normal"/>
    <w:link w:val="SifyBullet1Char"/>
    <w:rsid w:val="004A3BF8"/>
    <w:pPr>
      <w:numPr>
        <w:numId w:val="34"/>
      </w:numPr>
      <w:spacing w:line="271" w:lineRule="auto"/>
      <w:ind w:left="357" w:hanging="357"/>
      <w:jc w:val="both"/>
    </w:pPr>
    <w:rPr>
      <w:rFonts w:ascii="Arial" w:hAnsi="Arial" w:cs="Arial"/>
      <w:color w:val="464E57"/>
      <w:sz w:val="20"/>
      <w:szCs w:val="17"/>
      <w:lang w:val="en-US"/>
    </w:rPr>
  </w:style>
  <w:style w:type="character" w:customStyle="1" w:styleId="SifyBullet1Char">
    <w:name w:val="Sify Bullet 1 Char"/>
    <w:basedOn w:val="DefaultParagraphFont"/>
    <w:link w:val="SifyBullet1"/>
    <w:rsid w:val="004A3BF8"/>
    <w:rPr>
      <w:rFonts w:ascii="Arial" w:hAnsi="Arial" w:cs="Arial"/>
      <w:color w:val="464E57"/>
      <w:szCs w:val="17"/>
    </w:rPr>
  </w:style>
  <w:style w:type="paragraph" w:customStyle="1" w:styleId="SifyBullet3">
    <w:name w:val="Sify Bullet 3"/>
    <w:basedOn w:val="SifyBullet1"/>
    <w:link w:val="SifyBullet3Char"/>
    <w:rsid w:val="00147258"/>
    <w:pPr>
      <w:numPr>
        <w:numId w:val="11"/>
      </w:numPr>
      <w:tabs>
        <w:tab w:val="clear" w:pos="1200"/>
        <w:tab w:val="left" w:pos="1080"/>
        <w:tab w:val="num" w:pos="1440"/>
      </w:tabs>
      <w:ind w:left="1440" w:hanging="360"/>
    </w:pPr>
  </w:style>
  <w:style w:type="paragraph" w:customStyle="1" w:styleId="Bullet10">
    <w:name w:val="Bullet 1"/>
    <w:aliases w:val="*Body 1,b-heading 1/heading 2,heading1body-heading2body,b-heading,b14,BD,Fax Body,Bod,bo,Letter Body,Memo Body,b-heading 1,full cell text,by,Report Body,OpinBody,Proposal Body,memo body,Bullet for no #'s,Body text,bu"/>
    <w:basedOn w:val="Normal"/>
    <w:link w:val="Bullet1Char"/>
    <w:qFormat/>
    <w:rsid w:val="0089601D"/>
    <w:pPr>
      <w:jc w:val="both"/>
    </w:pPr>
    <w:rPr>
      <w:rFonts w:ascii="Verdana" w:hAnsi="Verdana" w:cs="Arial"/>
      <w:sz w:val="20"/>
      <w:lang w:val="en-US"/>
    </w:rPr>
  </w:style>
  <w:style w:type="paragraph" w:customStyle="1" w:styleId="TOCBase">
    <w:name w:val="TOC Base"/>
    <w:basedOn w:val="Normal"/>
    <w:rsid w:val="0089601D"/>
    <w:pPr>
      <w:tabs>
        <w:tab w:val="right" w:leader="dot" w:pos="6480"/>
      </w:tabs>
      <w:spacing w:after="240" w:line="240" w:lineRule="atLeast"/>
    </w:pPr>
    <w:rPr>
      <w:rFonts w:ascii="Arial" w:hAnsi="Arial"/>
      <w:spacing w:val="-5"/>
      <w:sz w:val="20"/>
      <w:szCs w:val="20"/>
      <w:lang w:val="en-US"/>
    </w:rPr>
  </w:style>
  <w:style w:type="paragraph" w:customStyle="1" w:styleId="Default">
    <w:name w:val="Default"/>
    <w:link w:val="DefaultChar"/>
    <w:rsid w:val="0089601D"/>
    <w:pPr>
      <w:autoSpaceDE w:val="0"/>
      <w:autoSpaceDN w:val="0"/>
      <w:adjustRightInd w:val="0"/>
    </w:pPr>
    <w:rPr>
      <w:rFonts w:ascii="Verdana" w:hAnsi="Verdana" w:cs="Verdana"/>
      <w:color w:val="000000"/>
      <w:sz w:val="24"/>
      <w:szCs w:val="24"/>
    </w:rPr>
  </w:style>
  <w:style w:type="paragraph" w:customStyle="1" w:styleId="SifyBullet2">
    <w:name w:val="Sify Bullet 2"/>
    <w:basedOn w:val="Normal"/>
    <w:link w:val="SifyBullet2Char"/>
    <w:qFormat/>
    <w:rsid w:val="009D2C55"/>
    <w:pPr>
      <w:numPr>
        <w:numId w:val="9"/>
      </w:numPr>
      <w:jc w:val="both"/>
    </w:pPr>
    <w:rPr>
      <w:rFonts w:ascii="TheSansOffice" w:hAnsi="TheSansOffice" w:cs="Arial"/>
      <w:color w:val="464E57"/>
      <w:sz w:val="20"/>
      <w:szCs w:val="17"/>
      <w:lang w:val="en-US"/>
    </w:rPr>
  </w:style>
  <w:style w:type="character" w:customStyle="1" w:styleId="SifyBullet2Char">
    <w:name w:val="Sify Bullet 2 Char"/>
    <w:basedOn w:val="DefaultParagraphFont"/>
    <w:link w:val="SifyBullet2"/>
    <w:rsid w:val="009D2C55"/>
    <w:rPr>
      <w:rFonts w:ascii="TheSansOffice" w:hAnsi="TheSansOffice" w:cs="Arial"/>
      <w:color w:val="464E57"/>
      <w:szCs w:val="17"/>
    </w:rPr>
  </w:style>
  <w:style w:type="table" w:customStyle="1" w:styleId="TableStyleRFP">
    <w:name w:val="Table StyleRFP"/>
    <w:basedOn w:val="TableWeb3"/>
    <w:rsid w:val="0089601D"/>
    <w:rPr>
      <w:rFonts w:ascii="New York" w:hAnsi="New York"/>
      <w:lang w:val="en-IN" w:eastAsia="en-IN"/>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60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oposalpara">
    <w:name w:val="Proposal_para"/>
    <w:basedOn w:val="Normal"/>
    <w:rsid w:val="0089601D"/>
    <w:pPr>
      <w:spacing w:line="288" w:lineRule="auto"/>
      <w:jc w:val="both"/>
    </w:pPr>
    <w:rPr>
      <w:rFonts w:ascii="Arial" w:hAnsi="Arial" w:cs="Arial"/>
      <w:bCs/>
      <w:sz w:val="20"/>
    </w:rPr>
  </w:style>
  <w:style w:type="paragraph" w:customStyle="1" w:styleId="TableHeading">
    <w:name w:val="Table Heading"/>
    <w:aliases w:val="th"/>
    <w:rsid w:val="0089601D"/>
    <w:pPr>
      <w:jc w:val="center"/>
    </w:pPr>
    <w:rPr>
      <w:rFonts w:ascii="Arial" w:hAnsi="Arial"/>
      <w:b/>
    </w:rPr>
  </w:style>
  <w:style w:type="paragraph" w:customStyle="1" w:styleId="Body10">
    <w:name w:val="Body 10"/>
    <w:basedOn w:val="Normal"/>
    <w:link w:val="Body10Char"/>
    <w:rsid w:val="0089601D"/>
    <w:pPr>
      <w:spacing w:before="60" w:after="60"/>
    </w:pPr>
    <w:rPr>
      <w:rFonts w:ascii="Arial" w:hAnsi="Arial"/>
      <w:sz w:val="20"/>
      <w:szCs w:val="20"/>
    </w:rPr>
  </w:style>
  <w:style w:type="character" w:customStyle="1" w:styleId="Body10Char">
    <w:name w:val="Body 10 Char"/>
    <w:basedOn w:val="DefaultParagraphFont"/>
    <w:link w:val="Body10"/>
    <w:rsid w:val="0089601D"/>
    <w:rPr>
      <w:rFonts w:ascii="Arial" w:hAnsi="Arial"/>
      <w:lang w:val="en-GB" w:eastAsia="en-US" w:bidi="ar-SA"/>
    </w:rPr>
  </w:style>
  <w:style w:type="paragraph" w:customStyle="1" w:styleId="BulletIndent10">
    <w:name w:val="Bullet Indent 10"/>
    <w:basedOn w:val="Normal"/>
    <w:rsid w:val="0089601D"/>
    <w:pPr>
      <w:tabs>
        <w:tab w:val="left" w:pos="851"/>
      </w:tabs>
      <w:spacing w:before="60" w:after="60"/>
    </w:pPr>
    <w:rPr>
      <w:rFonts w:ascii="Arial" w:hAnsi="Arial"/>
      <w:sz w:val="20"/>
      <w:szCs w:val="20"/>
    </w:rPr>
  </w:style>
  <w:style w:type="paragraph" w:customStyle="1" w:styleId="SORCharChar">
    <w:name w:val="SOR Char Char"/>
    <w:basedOn w:val="Normal"/>
    <w:autoRedefine/>
    <w:rsid w:val="0089601D"/>
    <w:pPr>
      <w:spacing w:before="120"/>
      <w:jc w:val="both"/>
    </w:pPr>
    <w:rPr>
      <w:rFonts w:ascii="Arial" w:hAnsi="Arial" w:cs="Arial"/>
      <w:color w:val="333300"/>
      <w:sz w:val="22"/>
      <w:szCs w:val="22"/>
    </w:rPr>
  </w:style>
  <w:style w:type="paragraph" w:styleId="EndnoteText">
    <w:name w:val="endnote text"/>
    <w:basedOn w:val="Normal"/>
    <w:link w:val="EndnoteTextChar"/>
    <w:rsid w:val="0089601D"/>
    <w:rPr>
      <w:sz w:val="20"/>
      <w:szCs w:val="20"/>
      <w:lang w:val="en-AU"/>
    </w:rPr>
  </w:style>
  <w:style w:type="paragraph" w:customStyle="1" w:styleId="Bullet20">
    <w:name w:val="Bullet 2"/>
    <w:link w:val="Bullet2Char"/>
    <w:autoRedefine/>
    <w:qFormat/>
    <w:rsid w:val="0089601D"/>
    <w:pPr>
      <w:spacing w:line="360" w:lineRule="auto"/>
      <w:jc w:val="both"/>
    </w:pPr>
    <w:rPr>
      <w:rFonts w:ascii="Arial" w:hAnsi="Arial" w:cs="Arial"/>
    </w:rPr>
  </w:style>
  <w:style w:type="paragraph" w:customStyle="1" w:styleId="NormalBold">
    <w:name w:val="Normal Bold"/>
    <w:link w:val="NormalBoldChar"/>
    <w:rsid w:val="0089601D"/>
    <w:rPr>
      <w:rFonts w:ascii="Arial" w:hAnsi="Arial"/>
      <w:b/>
      <w:sz w:val="22"/>
    </w:rPr>
  </w:style>
  <w:style w:type="paragraph" w:customStyle="1" w:styleId="BulletIndent2">
    <w:name w:val="BulletIndent2"/>
    <w:basedOn w:val="Normal"/>
    <w:rsid w:val="0089601D"/>
    <w:pPr>
      <w:tabs>
        <w:tab w:val="left" w:pos="1134"/>
      </w:tabs>
      <w:spacing w:before="20" w:after="20"/>
      <w:ind w:left="1135" w:hanging="284"/>
    </w:pPr>
    <w:rPr>
      <w:rFonts w:ascii="Arial" w:hAnsi="Arial"/>
      <w:szCs w:val="20"/>
    </w:rPr>
  </w:style>
  <w:style w:type="paragraph" w:customStyle="1" w:styleId="StyleFootnoteTextArial">
    <w:name w:val="Style Footnote Text + Arial"/>
    <w:basedOn w:val="FootnoteText"/>
    <w:rsid w:val="0089601D"/>
    <w:rPr>
      <w:rFonts w:ascii="TUIType" w:hAnsi="TUIType" w:cs="Arial"/>
      <w:lang w:val="en-GB" w:eastAsia="en-GB"/>
    </w:rPr>
  </w:style>
  <w:style w:type="paragraph" w:styleId="FootnoteText">
    <w:name w:val="footnote text"/>
    <w:basedOn w:val="Normal"/>
    <w:link w:val="FootnoteTextChar"/>
    <w:rsid w:val="0089601D"/>
    <w:rPr>
      <w:sz w:val="20"/>
      <w:szCs w:val="20"/>
      <w:lang w:val="en-US"/>
    </w:rPr>
  </w:style>
  <w:style w:type="paragraph" w:customStyle="1" w:styleId="sorcharchar0">
    <w:name w:val="sorcharchar"/>
    <w:basedOn w:val="Normal"/>
    <w:rsid w:val="0089601D"/>
    <w:pPr>
      <w:spacing w:before="120"/>
    </w:pPr>
    <w:rPr>
      <w:rFonts w:ascii="Trebuchet MS" w:hAnsi="Trebuchet MS"/>
      <w:color w:val="000080"/>
      <w:sz w:val="20"/>
      <w:szCs w:val="20"/>
      <w:lang w:val="en-US"/>
    </w:rPr>
  </w:style>
  <w:style w:type="paragraph" w:customStyle="1" w:styleId="TblCell">
    <w:name w:val="TblCell"/>
    <w:basedOn w:val="Normal"/>
    <w:rsid w:val="0089601D"/>
    <w:rPr>
      <w:rFonts w:ascii="Arial" w:hAnsi="Arial"/>
      <w:sz w:val="22"/>
      <w:szCs w:val="20"/>
      <w:lang w:val="en-US"/>
    </w:rPr>
  </w:style>
  <w:style w:type="paragraph" w:customStyle="1" w:styleId="Bodycontent">
    <w:name w:val="Body content"/>
    <w:basedOn w:val="BodyTextIndent"/>
    <w:autoRedefine/>
    <w:rsid w:val="0089601D"/>
    <w:pPr>
      <w:spacing w:after="0"/>
      <w:ind w:left="0"/>
      <w:jc w:val="both"/>
    </w:pPr>
    <w:rPr>
      <w:rFonts w:ascii="Arial Narrow" w:hAnsi="Arial Narrow" w:cs="Arial"/>
      <w:b/>
      <w:iCs/>
      <w:noProof/>
      <w:color w:val="0000FF"/>
      <w:szCs w:val="20"/>
    </w:rPr>
  </w:style>
  <w:style w:type="paragraph" w:styleId="BodyTextIndent">
    <w:name w:val="Body Text Indent"/>
    <w:aliases w:val="PW Body Text 2"/>
    <w:basedOn w:val="Normal"/>
    <w:link w:val="BodyTextIndentChar"/>
    <w:rsid w:val="0089601D"/>
    <w:pPr>
      <w:spacing w:after="120"/>
      <w:ind w:left="360"/>
    </w:pPr>
    <w:rPr>
      <w:lang w:val="en-US"/>
    </w:rPr>
  </w:style>
  <w:style w:type="paragraph" w:customStyle="1" w:styleId="BodyNormal">
    <w:name w:val="Body Normal"/>
    <w:basedOn w:val="Normal"/>
    <w:rsid w:val="0089601D"/>
    <w:pPr>
      <w:spacing w:before="120" w:after="120"/>
      <w:ind w:left="720"/>
    </w:pPr>
    <w:rPr>
      <w:rFonts w:ascii="Arial" w:hAnsi="Arial"/>
      <w:sz w:val="22"/>
      <w:szCs w:val="20"/>
    </w:rPr>
  </w:style>
  <w:style w:type="paragraph" w:customStyle="1" w:styleId="Listletter6">
    <w:name w:val="List letter 6"/>
    <w:basedOn w:val="Normal"/>
    <w:rsid w:val="0089601D"/>
    <w:pPr>
      <w:spacing w:after="340" w:line="340" w:lineRule="exact"/>
      <w:jc w:val="both"/>
    </w:pPr>
    <w:rPr>
      <w:rFonts w:ascii="Arial" w:hAnsi="Arial"/>
      <w:sz w:val="22"/>
      <w:szCs w:val="20"/>
      <w:lang w:val="en-US"/>
    </w:rPr>
  </w:style>
  <w:style w:type="paragraph" w:customStyle="1" w:styleId="SifyHeading2">
    <w:name w:val="Sify Heading 2"/>
    <w:basedOn w:val="Heading2"/>
    <w:link w:val="SifyHeading2Char"/>
    <w:qFormat/>
    <w:rsid w:val="0087787C"/>
    <w:pPr>
      <w:keepLines w:val="0"/>
      <w:spacing w:before="0" w:beforeAutospacing="0" w:after="0" w:line="360" w:lineRule="auto"/>
    </w:pPr>
    <w:rPr>
      <w:bCs/>
      <w:color w:val="718000"/>
      <w:szCs w:val="24"/>
      <w:lang w:val="en-US"/>
    </w:rPr>
  </w:style>
  <w:style w:type="character" w:customStyle="1" w:styleId="SifyHeading2Char">
    <w:name w:val="Sify Heading 2 Char"/>
    <w:basedOn w:val="Heading2Char"/>
    <w:link w:val="SifyHeading2"/>
    <w:rsid w:val="0087787C"/>
    <w:rPr>
      <w:rFonts w:ascii="Arial" w:hAnsi="Arial"/>
      <w:b/>
      <w:bCs/>
      <w:color w:val="718000"/>
      <w:sz w:val="24"/>
      <w:szCs w:val="24"/>
      <w:lang w:val="en-GB"/>
    </w:rPr>
  </w:style>
  <w:style w:type="paragraph" w:customStyle="1" w:styleId="SifyHeading3">
    <w:name w:val="Sify Heading 3"/>
    <w:basedOn w:val="Heading3"/>
    <w:link w:val="SifyHeading3Char"/>
    <w:rsid w:val="0087787C"/>
    <w:pPr>
      <w:keepLines w:val="0"/>
      <w:numPr>
        <w:ilvl w:val="0"/>
        <w:numId w:val="0"/>
      </w:numPr>
      <w:spacing w:before="0" w:beforeAutospacing="0" w:after="0" w:line="360" w:lineRule="auto"/>
    </w:pPr>
    <w:rPr>
      <w:rFonts w:cs="Arial"/>
      <w:bCs/>
      <w:color w:val="606A74"/>
      <w:szCs w:val="24"/>
      <w:lang w:val="en-US"/>
    </w:rPr>
  </w:style>
  <w:style w:type="character" w:customStyle="1" w:styleId="SifyHeading3Char">
    <w:name w:val="Sify Heading 3 Char"/>
    <w:basedOn w:val="DefaultParagraphFont"/>
    <w:link w:val="SifyHeading3"/>
    <w:rsid w:val="0087787C"/>
    <w:rPr>
      <w:rFonts w:ascii="Arial" w:hAnsi="Arial" w:cs="Arial"/>
      <w:b/>
      <w:bCs/>
      <w:color w:val="606A74"/>
      <w:sz w:val="22"/>
      <w:szCs w:val="24"/>
    </w:rPr>
  </w:style>
  <w:style w:type="paragraph" w:customStyle="1" w:styleId="SifyHeading4">
    <w:name w:val="Sify Heading 4"/>
    <w:basedOn w:val="Heading4"/>
    <w:link w:val="SifyHeading4Char"/>
    <w:rsid w:val="0087787C"/>
    <w:pPr>
      <w:keepLines w:val="0"/>
      <w:autoSpaceDE w:val="0"/>
      <w:autoSpaceDN w:val="0"/>
      <w:adjustRightInd w:val="0"/>
      <w:spacing w:before="0" w:after="0"/>
    </w:pPr>
    <w:rPr>
      <w:rFonts w:ascii="Arial" w:hAnsi="Arial"/>
      <w:iCs/>
      <w:color w:val="828E99"/>
      <w:sz w:val="22"/>
      <w:szCs w:val="48"/>
      <w:lang w:val="en-US"/>
    </w:rPr>
  </w:style>
  <w:style w:type="character" w:customStyle="1" w:styleId="SifyHeading4Char">
    <w:name w:val="Sify Heading 4 Char"/>
    <w:basedOn w:val="DefaultParagraphFont"/>
    <w:link w:val="SifyHeading4"/>
    <w:rsid w:val="0087787C"/>
    <w:rPr>
      <w:rFonts w:ascii="Arial" w:hAnsi="Arial" w:cs="Arial"/>
      <w:b/>
      <w:bCs/>
      <w:i/>
      <w:iCs/>
      <w:color w:val="828E99"/>
      <w:sz w:val="22"/>
      <w:szCs w:val="48"/>
    </w:rPr>
  </w:style>
  <w:style w:type="paragraph" w:customStyle="1" w:styleId="NumberedList">
    <w:name w:val="Numbered List"/>
    <w:basedOn w:val="Normal"/>
    <w:rsid w:val="0089601D"/>
    <w:pPr>
      <w:tabs>
        <w:tab w:val="num" w:pos="720"/>
      </w:tabs>
      <w:snapToGrid w:val="0"/>
      <w:ind w:left="720" w:hanging="360"/>
      <w:jc w:val="both"/>
    </w:pPr>
    <w:rPr>
      <w:rFonts w:ascii="Arial" w:hAnsi="Arial"/>
      <w:sz w:val="22"/>
      <w:szCs w:val="20"/>
      <w:lang w:val="en-US"/>
    </w:rPr>
  </w:style>
  <w:style w:type="paragraph" w:customStyle="1" w:styleId="PropPara">
    <w:name w:val="Prop Para"/>
    <w:basedOn w:val="Normal"/>
    <w:rsid w:val="0089601D"/>
    <w:pPr>
      <w:spacing w:line="288" w:lineRule="auto"/>
    </w:pPr>
    <w:rPr>
      <w:rFonts w:ascii="Arial" w:hAnsi="Arial"/>
      <w:sz w:val="20"/>
      <w:lang w:val="en-US"/>
    </w:rPr>
  </w:style>
  <w:style w:type="paragraph" w:customStyle="1" w:styleId="Tablehead">
    <w:name w:val="Table head"/>
    <w:basedOn w:val="Normal"/>
    <w:rsid w:val="0089601D"/>
    <w:pPr>
      <w:spacing w:before="60" w:after="60"/>
      <w:jc w:val="center"/>
    </w:pPr>
    <w:rPr>
      <w:rFonts w:ascii="Helvetica" w:hAnsi="Helvetica"/>
      <w:b/>
      <w:szCs w:val="20"/>
      <w:lang w:val="en-US"/>
    </w:rPr>
  </w:style>
  <w:style w:type="paragraph" w:customStyle="1" w:styleId="Normal2">
    <w:name w:val="Normal2"/>
    <w:basedOn w:val="BodyText"/>
    <w:link w:val="normalChar"/>
    <w:rsid w:val="0089601D"/>
    <w:pPr>
      <w:spacing w:after="240"/>
      <w:ind w:left="720"/>
      <w:jc w:val="both"/>
    </w:pPr>
    <w:rPr>
      <w:rFonts w:ascii="Verdana" w:hAnsi="Verdana"/>
      <w:color w:val="000000"/>
      <w:sz w:val="20"/>
      <w:szCs w:val="22"/>
    </w:rPr>
  </w:style>
  <w:style w:type="paragraph" w:customStyle="1" w:styleId="hclbodytext1">
    <w:name w:val="hclbodytext"/>
    <w:basedOn w:val="Normal"/>
    <w:link w:val="hclbodytextChar"/>
    <w:qFormat/>
    <w:rsid w:val="0089601D"/>
    <w:pPr>
      <w:jc w:val="both"/>
    </w:pPr>
    <w:rPr>
      <w:rFonts w:ascii="Verdana" w:eastAsia="Arial Unicode MS" w:hAnsi="Verdana" w:cs="Arial Unicode MS"/>
      <w:sz w:val="20"/>
      <w:szCs w:val="20"/>
      <w:lang w:val="en-US"/>
    </w:rPr>
  </w:style>
  <w:style w:type="paragraph" w:customStyle="1" w:styleId="TableContent">
    <w:name w:val="Table Content"/>
    <w:basedOn w:val="Normal"/>
    <w:rsid w:val="0089601D"/>
    <w:pPr>
      <w:jc w:val="both"/>
    </w:pPr>
    <w:rPr>
      <w:rFonts w:ascii="Verdana" w:hAnsi="Verdana"/>
      <w:color w:val="000080"/>
      <w:sz w:val="18"/>
      <w:lang w:val="en-US"/>
    </w:rPr>
  </w:style>
  <w:style w:type="paragraph" w:customStyle="1" w:styleId="Tabletext">
    <w:name w:val="Tabletext"/>
    <w:basedOn w:val="Normal"/>
    <w:autoRedefine/>
    <w:rsid w:val="0089601D"/>
    <w:pPr>
      <w:tabs>
        <w:tab w:val="left" w:pos="1247"/>
      </w:tabs>
    </w:pPr>
    <w:rPr>
      <w:rFonts w:ascii="Times" w:hAnsi="Times"/>
      <w:sz w:val="20"/>
      <w:szCs w:val="20"/>
      <w:lang w:val="en-AU"/>
    </w:rPr>
  </w:style>
  <w:style w:type="table" w:styleId="TableWeb1">
    <w:name w:val="Table Web 1"/>
    <w:basedOn w:val="TableNormal"/>
    <w:rsid w:val="0089601D"/>
    <w:pPr>
      <w:widowControl w:val="0"/>
      <w:autoSpaceDE w:val="0"/>
      <w:autoSpaceDN w:val="0"/>
      <w:adjustRightInd w:val="0"/>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
    <w:name w:val="Char"/>
    <w:basedOn w:val="Normal"/>
    <w:rsid w:val="0089601D"/>
    <w:pPr>
      <w:spacing w:after="160" w:line="240" w:lineRule="exact"/>
    </w:pPr>
    <w:rPr>
      <w:rFonts w:ascii="Arial" w:hAnsi="Arial" w:cs="Arial"/>
      <w:sz w:val="20"/>
      <w:szCs w:val="20"/>
      <w:lang w:val="en-US"/>
    </w:rPr>
  </w:style>
  <w:style w:type="paragraph" w:customStyle="1" w:styleId="Tablebody">
    <w:name w:val="Table_body"/>
    <w:basedOn w:val="Normal"/>
    <w:autoRedefine/>
    <w:rsid w:val="0089601D"/>
    <w:pPr>
      <w:keepNext/>
      <w:spacing w:before="60" w:after="60"/>
      <w:jc w:val="both"/>
    </w:pPr>
    <w:rPr>
      <w:rFonts w:ascii="Arial" w:hAnsi="Arial" w:cs="Arial"/>
      <w:bCs/>
      <w:noProof/>
      <w:sz w:val="20"/>
      <w:szCs w:val="32"/>
      <w:lang w:val="en-US"/>
    </w:rPr>
  </w:style>
  <w:style w:type="paragraph" w:customStyle="1" w:styleId="Rishi1">
    <w:name w:val="Rishi1"/>
    <w:basedOn w:val="Normal"/>
    <w:autoRedefine/>
    <w:rsid w:val="0089601D"/>
    <w:pPr>
      <w:tabs>
        <w:tab w:val="num" w:pos="540"/>
      </w:tabs>
      <w:ind w:left="540" w:hanging="360"/>
      <w:jc w:val="both"/>
    </w:pPr>
    <w:rPr>
      <w:rFonts w:ascii="FoundryMonoline-Regular" w:hAnsi="FoundryMonoline-Regular"/>
      <w:bCs/>
      <w:snapToGrid w:val="0"/>
      <w:color w:val="0000FF"/>
      <w:szCs w:val="20"/>
    </w:rPr>
  </w:style>
  <w:style w:type="paragraph" w:customStyle="1" w:styleId="SifyHeading1">
    <w:name w:val="Sify Heading 1"/>
    <w:link w:val="SifyHeading1Char"/>
    <w:qFormat/>
    <w:rsid w:val="004A3BF8"/>
    <w:pPr>
      <w:keepNext/>
    </w:pPr>
    <w:rPr>
      <w:rFonts w:ascii="Arial" w:hAnsi="Arial"/>
      <w:b/>
      <w:color w:val="BAD300"/>
      <w:sz w:val="40"/>
    </w:rPr>
  </w:style>
  <w:style w:type="character" w:customStyle="1" w:styleId="SifyHeading1Char">
    <w:name w:val="Sify Heading 1 Char"/>
    <w:basedOn w:val="DefaultParagraphFont"/>
    <w:link w:val="SifyHeading1"/>
    <w:rsid w:val="004A3BF8"/>
    <w:rPr>
      <w:rFonts w:ascii="Arial" w:hAnsi="Arial"/>
      <w:b/>
      <w:color w:val="BAD300"/>
      <w:sz w:val="40"/>
    </w:rPr>
  </w:style>
  <w:style w:type="paragraph" w:customStyle="1" w:styleId="HCL-Bullet-1">
    <w:name w:val="HCL-Bullet-1"/>
    <w:basedOn w:val="Normal"/>
    <w:link w:val="HCL-Bullet-1Char"/>
    <w:rsid w:val="00194B86"/>
    <w:pPr>
      <w:tabs>
        <w:tab w:val="left" w:pos="360"/>
        <w:tab w:val="num" w:pos="1080"/>
      </w:tabs>
      <w:ind w:left="1080" w:hanging="360"/>
    </w:pPr>
    <w:rPr>
      <w:rFonts w:ascii="Verdana" w:hAnsi="Verdana"/>
      <w:sz w:val="20"/>
    </w:rPr>
  </w:style>
  <w:style w:type="character" w:customStyle="1" w:styleId="HCL-Bullet-1Char">
    <w:name w:val="HCL-Bullet-1 Char"/>
    <w:basedOn w:val="DefaultParagraphFont"/>
    <w:link w:val="HCL-Bullet-1"/>
    <w:rsid w:val="00517693"/>
    <w:rPr>
      <w:rFonts w:ascii="Verdana" w:hAnsi="Verdana"/>
      <w:szCs w:val="24"/>
      <w:lang w:val="en-GB"/>
    </w:rPr>
  </w:style>
  <w:style w:type="paragraph" w:customStyle="1" w:styleId="HCL-bullet2">
    <w:name w:val="HCL-bullet2"/>
    <w:basedOn w:val="HCL-Bullet-1"/>
    <w:rsid w:val="00194B86"/>
    <w:pPr>
      <w:tabs>
        <w:tab w:val="clear" w:pos="1080"/>
        <w:tab w:val="num" w:pos="720"/>
      </w:tabs>
      <w:ind w:left="720"/>
    </w:pPr>
  </w:style>
  <w:style w:type="paragraph" w:customStyle="1" w:styleId="Style1">
    <w:name w:val="Style1"/>
    <w:basedOn w:val="Normal"/>
    <w:rsid w:val="00194B86"/>
    <w:pPr>
      <w:tabs>
        <w:tab w:val="num" w:pos="2295"/>
      </w:tabs>
      <w:ind w:left="2340" w:hanging="360"/>
    </w:pPr>
    <w:rPr>
      <w:rFonts w:ascii="Verdana" w:hAnsi="Verdana"/>
      <w:sz w:val="20"/>
    </w:rPr>
  </w:style>
  <w:style w:type="paragraph" w:customStyle="1" w:styleId="Sify-NormalText">
    <w:name w:val="Sify-NormalText"/>
    <w:basedOn w:val="Normal"/>
    <w:link w:val="Sify-NormalTextChar"/>
    <w:qFormat/>
    <w:rsid w:val="004A3BF8"/>
    <w:pPr>
      <w:spacing w:line="260" w:lineRule="exact"/>
      <w:jc w:val="both"/>
    </w:pPr>
    <w:rPr>
      <w:rFonts w:ascii="Arial" w:hAnsi="Arial" w:cs="Arial"/>
      <w:color w:val="464E57"/>
      <w:sz w:val="20"/>
      <w:szCs w:val="20"/>
    </w:rPr>
  </w:style>
  <w:style w:type="character" w:customStyle="1" w:styleId="Sify-NormalTextChar">
    <w:name w:val="Sify-NormalText Char"/>
    <w:basedOn w:val="DefaultParagraphFont"/>
    <w:link w:val="Sify-NormalText"/>
    <w:rsid w:val="004A3BF8"/>
    <w:rPr>
      <w:rFonts w:ascii="Arial" w:hAnsi="Arial" w:cs="Arial"/>
      <w:color w:val="464E57"/>
      <w:lang w:val="en-GB"/>
    </w:rPr>
  </w:style>
  <w:style w:type="paragraph" w:customStyle="1" w:styleId="blk11">
    <w:name w:val="blk11"/>
    <w:basedOn w:val="Normal"/>
    <w:rsid w:val="00E54E75"/>
    <w:pPr>
      <w:spacing w:before="100" w:beforeAutospacing="1" w:after="100" w:afterAutospacing="1"/>
    </w:pPr>
    <w:rPr>
      <w:rFonts w:eastAsia="MS Mincho"/>
      <w:color w:val="333333"/>
      <w:lang w:val="en-US" w:eastAsia="ja-JP"/>
    </w:rPr>
  </w:style>
  <w:style w:type="paragraph" w:customStyle="1" w:styleId="hclheading2">
    <w:name w:val="hclheading2"/>
    <w:basedOn w:val="Normal"/>
    <w:rsid w:val="00036C19"/>
    <w:pPr>
      <w:keepNext/>
      <w:spacing w:line="480" w:lineRule="auto"/>
      <w:jc w:val="both"/>
    </w:pPr>
    <w:rPr>
      <w:rFonts w:ascii="Verdana" w:eastAsia="MS Mincho" w:hAnsi="Verdana"/>
      <w:b/>
      <w:bCs/>
      <w:color w:val="CC0000"/>
      <w:lang w:val="en-US" w:eastAsia="ja-JP"/>
    </w:rPr>
  </w:style>
  <w:style w:type="paragraph" w:customStyle="1" w:styleId="StyleStyleTablebodyVerdana10ptBold">
    <w:name w:val="Style Style Table_body + Verdana 10 pt + Bold"/>
    <w:basedOn w:val="Normal"/>
    <w:rsid w:val="00D02BB4"/>
    <w:pPr>
      <w:tabs>
        <w:tab w:val="num" w:pos="360"/>
      </w:tabs>
      <w:ind w:left="360" w:hanging="360"/>
    </w:pPr>
  </w:style>
  <w:style w:type="paragraph" w:customStyle="1" w:styleId="StyleStyleStyleTablebodyVerdana10ptBoldVerdana10pt">
    <w:name w:val="Style Style Style Table_body + Verdana 10 pt + Bold + Verdana 10 pt"/>
    <w:basedOn w:val="StyleStyleTablebodyVerdana10ptBold"/>
    <w:rsid w:val="007D19DA"/>
    <w:rPr>
      <w:rFonts w:ascii="Verdana" w:hAnsi="Verdana"/>
      <w:sz w:val="20"/>
    </w:rPr>
  </w:style>
  <w:style w:type="character" w:customStyle="1" w:styleId="heading0">
    <w:name w:val="heading"/>
    <w:basedOn w:val="DefaultParagraphFont"/>
    <w:rsid w:val="000A215C"/>
  </w:style>
  <w:style w:type="character" w:styleId="Strong">
    <w:name w:val="Strong"/>
    <w:basedOn w:val="DefaultParagraphFont"/>
    <w:uiPriority w:val="22"/>
    <w:qFormat/>
    <w:rsid w:val="000A215C"/>
    <w:rPr>
      <w:b/>
      <w:bCs/>
    </w:rPr>
  </w:style>
  <w:style w:type="paragraph" w:customStyle="1" w:styleId="FastFactsBody">
    <w:name w:val="Fast Facts Body"/>
    <w:basedOn w:val="Normal"/>
    <w:rsid w:val="000A215C"/>
    <w:pPr>
      <w:tabs>
        <w:tab w:val="num" w:pos="1080"/>
      </w:tabs>
      <w:ind w:left="1080" w:hanging="360"/>
    </w:pPr>
    <w:rPr>
      <w:rFonts w:ascii="Verdana" w:hAnsi="Verdana"/>
      <w:b/>
      <w:bCs/>
      <w:color w:val="000080"/>
      <w:sz w:val="20"/>
      <w:lang w:val="en-US"/>
    </w:rPr>
  </w:style>
  <w:style w:type="paragraph" w:customStyle="1" w:styleId="Bullet3">
    <w:name w:val="Bullet 3"/>
    <w:aliases w:val="b3"/>
    <w:basedOn w:val="Normal"/>
    <w:qFormat/>
    <w:rsid w:val="000A215C"/>
    <w:pPr>
      <w:jc w:val="both"/>
    </w:pPr>
    <w:rPr>
      <w:rFonts w:ascii="Verdana" w:hAnsi="Verdana" w:cs="Arial"/>
      <w:color w:val="000000"/>
      <w:sz w:val="20"/>
      <w:szCs w:val="17"/>
      <w:lang w:val="en-US"/>
    </w:rPr>
  </w:style>
  <w:style w:type="paragraph" w:customStyle="1" w:styleId="ListLetter">
    <w:name w:val="List Letter"/>
    <w:basedOn w:val="BodyTextIndent"/>
    <w:autoRedefine/>
    <w:rsid w:val="000A215C"/>
    <w:pPr>
      <w:tabs>
        <w:tab w:val="num" w:pos="1440"/>
      </w:tabs>
      <w:spacing w:after="0" w:line="340" w:lineRule="exact"/>
      <w:ind w:left="1440" w:right="360" w:hanging="360"/>
      <w:jc w:val="both"/>
    </w:pPr>
    <w:rPr>
      <w:rFonts w:ascii="Arial" w:hAnsi="Arial"/>
      <w:sz w:val="22"/>
      <w:szCs w:val="20"/>
      <w:lang w:val="en-AU"/>
    </w:rPr>
  </w:style>
  <w:style w:type="paragraph" w:customStyle="1" w:styleId="RecitalList">
    <w:name w:val="RecitalList"/>
    <w:basedOn w:val="Normal"/>
    <w:autoRedefine/>
    <w:rsid w:val="000A215C"/>
    <w:pPr>
      <w:tabs>
        <w:tab w:val="num" w:pos="720"/>
      </w:tabs>
      <w:spacing w:after="340" w:line="340" w:lineRule="exact"/>
      <w:ind w:left="720" w:hanging="360"/>
      <w:jc w:val="both"/>
    </w:pPr>
    <w:rPr>
      <w:rFonts w:ascii="Arial" w:hAnsi="Arial"/>
      <w:sz w:val="22"/>
      <w:szCs w:val="20"/>
      <w:lang w:val="en-AU"/>
    </w:rPr>
  </w:style>
  <w:style w:type="paragraph" w:customStyle="1" w:styleId="Parties">
    <w:name w:val="Parties"/>
    <w:basedOn w:val="RecitalList"/>
    <w:rsid w:val="000A215C"/>
    <w:pPr>
      <w:tabs>
        <w:tab w:val="clear" w:pos="720"/>
        <w:tab w:val="num" w:pos="360"/>
        <w:tab w:val="num" w:pos="1080"/>
      </w:tabs>
      <w:ind w:left="1080"/>
    </w:pPr>
    <w:rPr>
      <w:caps/>
    </w:rPr>
  </w:style>
  <w:style w:type="paragraph" w:customStyle="1" w:styleId="Listletter4">
    <w:name w:val="List letter 4"/>
    <w:basedOn w:val="Listletter6"/>
    <w:rsid w:val="000A215C"/>
    <w:pPr>
      <w:tabs>
        <w:tab w:val="num" w:pos="720"/>
      </w:tabs>
      <w:ind w:left="720" w:hanging="360"/>
    </w:pPr>
  </w:style>
  <w:style w:type="paragraph" w:customStyle="1" w:styleId="Listletter5">
    <w:name w:val="List letter 5"/>
    <w:basedOn w:val="Normal"/>
    <w:rsid w:val="000A215C"/>
    <w:pPr>
      <w:tabs>
        <w:tab w:val="num" w:pos="360"/>
      </w:tabs>
      <w:spacing w:after="340" w:line="340" w:lineRule="exact"/>
      <w:ind w:left="360" w:hanging="360"/>
      <w:jc w:val="both"/>
    </w:pPr>
    <w:rPr>
      <w:rFonts w:ascii="Arial" w:hAnsi="Arial"/>
      <w:sz w:val="22"/>
      <w:szCs w:val="20"/>
      <w:lang w:val="en-US"/>
    </w:rPr>
  </w:style>
  <w:style w:type="paragraph" w:customStyle="1" w:styleId="ListLetter3">
    <w:name w:val="List Letter 3"/>
    <w:basedOn w:val="BodyTextIndent"/>
    <w:rsid w:val="000A215C"/>
    <w:pPr>
      <w:tabs>
        <w:tab w:val="num" w:pos="360"/>
      </w:tabs>
      <w:spacing w:after="0" w:line="340" w:lineRule="exact"/>
      <w:ind w:right="360" w:hanging="360"/>
      <w:jc w:val="both"/>
    </w:pPr>
    <w:rPr>
      <w:rFonts w:ascii="Arial" w:hAnsi="Arial"/>
      <w:sz w:val="22"/>
      <w:szCs w:val="20"/>
      <w:lang w:val="en-AU"/>
    </w:rPr>
  </w:style>
  <w:style w:type="paragraph" w:customStyle="1" w:styleId="Appendix1">
    <w:name w:val="Appendix 1"/>
    <w:basedOn w:val="Heading1"/>
    <w:rsid w:val="000A215C"/>
    <w:pPr>
      <w:numPr>
        <w:numId w:val="0"/>
      </w:numPr>
      <w:tabs>
        <w:tab w:val="num" w:pos="1440"/>
      </w:tabs>
      <w:spacing w:before="0" w:after="0" w:line="340" w:lineRule="exact"/>
      <w:ind w:left="720" w:hanging="360"/>
      <w:jc w:val="both"/>
    </w:pPr>
    <w:rPr>
      <w:rFonts w:ascii="Times New Roman" w:hAnsi="Times New Roman" w:cs="Times New Roman"/>
      <w:kern w:val="0"/>
      <w:sz w:val="20"/>
      <w:szCs w:val="20"/>
      <w:lang w:val="en-AU" w:eastAsia="en-US"/>
    </w:rPr>
  </w:style>
  <w:style w:type="paragraph" w:customStyle="1" w:styleId="BulletStyle3">
    <w:name w:val="Bullet Style 3"/>
    <w:basedOn w:val="BodyText3"/>
    <w:rsid w:val="000A215C"/>
    <w:pPr>
      <w:tabs>
        <w:tab w:val="num" w:pos="360"/>
      </w:tabs>
      <w:spacing w:before="120"/>
      <w:ind w:left="360" w:hanging="360"/>
    </w:pPr>
    <w:rPr>
      <w:rFonts w:ascii="The Sans CPQ" w:hAnsi="The Sans CPQ" w:cs="Times New Roman"/>
      <w:snapToGrid/>
      <w:color w:val="0000FF"/>
      <w:sz w:val="20"/>
      <w:lang w:val="en-AU"/>
    </w:rPr>
  </w:style>
  <w:style w:type="paragraph" w:styleId="BodyText3">
    <w:name w:val="Body Text 3"/>
    <w:basedOn w:val="Normal"/>
    <w:link w:val="BodyText3Char"/>
    <w:rsid w:val="000A215C"/>
    <w:rPr>
      <w:rFonts w:ascii="Verdana" w:hAnsi="Verdana" w:cs="Arial"/>
      <w:snapToGrid w:val="0"/>
      <w:color w:val="000000"/>
      <w:lang w:val="en-US"/>
    </w:rPr>
  </w:style>
  <w:style w:type="paragraph" w:customStyle="1" w:styleId="BulletList1">
    <w:name w:val="Bullet List 1"/>
    <w:basedOn w:val="Normal"/>
    <w:autoRedefine/>
    <w:rsid w:val="000A215C"/>
    <w:pPr>
      <w:tabs>
        <w:tab w:val="num" w:pos="360"/>
      </w:tabs>
      <w:spacing w:before="60" w:after="60" w:line="240" w:lineRule="exact"/>
      <w:ind w:left="360" w:hanging="360"/>
    </w:pPr>
    <w:rPr>
      <w:rFonts w:ascii="Times" w:hAnsi="Times"/>
      <w:sz w:val="22"/>
      <w:lang w:val="en-AU"/>
    </w:rPr>
  </w:style>
  <w:style w:type="paragraph" w:customStyle="1" w:styleId="Bulletedtext">
    <w:name w:val="Bulleted text"/>
    <w:basedOn w:val="DatasheetBodyText"/>
    <w:autoRedefine/>
    <w:rsid w:val="000A215C"/>
    <w:pPr>
      <w:tabs>
        <w:tab w:val="num" w:pos="360"/>
        <w:tab w:val="left" w:pos="1620"/>
      </w:tabs>
      <w:spacing w:after="0"/>
      <w:ind w:left="360" w:hanging="360"/>
    </w:pPr>
    <w:rPr>
      <w:b/>
    </w:rPr>
  </w:style>
  <w:style w:type="paragraph" w:customStyle="1" w:styleId="DatasheetBodyText">
    <w:name w:val="Datasheet Body Text"/>
    <w:basedOn w:val="Normal"/>
    <w:autoRedefine/>
    <w:rsid w:val="000A215C"/>
    <w:pPr>
      <w:keepLines/>
      <w:spacing w:after="120" w:line="240" w:lineRule="exact"/>
      <w:ind w:firstLine="187"/>
    </w:pPr>
    <w:rPr>
      <w:rFonts w:ascii="Arial" w:hAnsi="Arial"/>
      <w:sz w:val="18"/>
      <w:szCs w:val="20"/>
      <w:lang w:val="en-US"/>
    </w:rPr>
  </w:style>
  <w:style w:type="paragraph" w:customStyle="1" w:styleId="PBulletedBody1">
    <w:name w:val="PBulletedBody1"/>
    <w:basedOn w:val="Normal"/>
    <w:rsid w:val="000A215C"/>
    <w:pPr>
      <w:tabs>
        <w:tab w:val="num" w:pos="360"/>
      </w:tabs>
      <w:spacing w:before="120" w:after="120" w:line="360" w:lineRule="auto"/>
      <w:ind w:left="360" w:hanging="360"/>
      <w:jc w:val="both"/>
    </w:pPr>
    <w:rPr>
      <w:rFonts w:ascii="Verdana" w:hAnsi="Verdana"/>
      <w:sz w:val="28"/>
      <w:lang w:val="en-US"/>
    </w:rPr>
  </w:style>
  <w:style w:type="paragraph" w:styleId="TOC1">
    <w:name w:val="toc 1"/>
    <w:aliases w:val="HCL TOC 1"/>
    <w:basedOn w:val="TOCBase"/>
    <w:autoRedefine/>
    <w:uiPriority w:val="39"/>
    <w:qFormat/>
    <w:rsid w:val="0087787C"/>
    <w:pPr>
      <w:tabs>
        <w:tab w:val="clear" w:pos="6480"/>
        <w:tab w:val="left" w:pos="360"/>
        <w:tab w:val="right" w:leader="dot" w:pos="8640"/>
      </w:tabs>
      <w:spacing w:before="120" w:after="120" w:line="360" w:lineRule="auto"/>
    </w:pPr>
    <w:rPr>
      <w:b/>
      <w:noProof/>
      <w:color w:val="464E57"/>
      <w:szCs w:val="28"/>
    </w:rPr>
  </w:style>
  <w:style w:type="character" w:styleId="Hyperlink">
    <w:name w:val="Hyperlink"/>
    <w:aliases w:val="ATT Hyperlink,link"/>
    <w:basedOn w:val="DefaultParagraphFont"/>
    <w:uiPriority w:val="99"/>
    <w:rsid w:val="00617271"/>
    <w:rPr>
      <w:color w:val="464E57"/>
      <w:u w:val="single"/>
    </w:rPr>
  </w:style>
  <w:style w:type="paragraph" w:styleId="TOC2">
    <w:name w:val="toc 2"/>
    <w:aliases w:val="HCL TOC 2"/>
    <w:basedOn w:val="TOCBase"/>
    <w:autoRedefine/>
    <w:uiPriority w:val="39"/>
    <w:qFormat/>
    <w:rsid w:val="0087787C"/>
    <w:pPr>
      <w:tabs>
        <w:tab w:val="clear" w:pos="6480"/>
        <w:tab w:val="left" w:pos="720"/>
        <w:tab w:val="right" w:leader="dot" w:pos="8640"/>
      </w:tabs>
      <w:spacing w:after="0" w:line="360" w:lineRule="auto"/>
      <w:ind w:left="202"/>
    </w:pPr>
    <w:rPr>
      <w:noProof/>
      <w:color w:val="464E57"/>
    </w:rPr>
  </w:style>
  <w:style w:type="paragraph" w:customStyle="1" w:styleId="SectionLabel">
    <w:name w:val="Section Label"/>
    <w:basedOn w:val="HeadingBase"/>
    <w:next w:val="BodyText"/>
    <w:rsid w:val="000A215C"/>
    <w:pPr>
      <w:pBdr>
        <w:bottom w:val="single" w:sz="6" w:space="2" w:color="auto"/>
      </w:pBdr>
      <w:spacing w:before="360" w:after="960"/>
      <w:ind w:left="0"/>
    </w:pPr>
    <w:rPr>
      <w:rFonts w:ascii="Arial Black" w:hAnsi="Arial Black"/>
      <w:spacing w:val="-35"/>
      <w:sz w:val="54"/>
    </w:rPr>
  </w:style>
  <w:style w:type="paragraph" w:customStyle="1" w:styleId="HeadingBase">
    <w:name w:val="Heading Base"/>
    <w:basedOn w:val="Normal"/>
    <w:next w:val="BodyText"/>
    <w:link w:val="HeadingBaseChar"/>
    <w:rsid w:val="000A215C"/>
    <w:pPr>
      <w:keepNext/>
      <w:keepLines/>
      <w:spacing w:before="140" w:line="220" w:lineRule="atLeast"/>
      <w:ind w:left="1080"/>
    </w:pPr>
    <w:rPr>
      <w:rFonts w:ascii="Arial" w:hAnsi="Arial"/>
      <w:spacing w:val="-4"/>
      <w:kern w:val="28"/>
      <w:sz w:val="22"/>
      <w:szCs w:val="20"/>
      <w:lang w:val="en-US"/>
    </w:rPr>
  </w:style>
  <w:style w:type="paragraph" w:customStyle="1" w:styleId="xl44">
    <w:name w:val="xl44"/>
    <w:basedOn w:val="Normal"/>
    <w:rsid w:val="000A215C"/>
    <w:pPr>
      <w:pBdr>
        <w:right w:val="single" w:sz="8" w:space="0" w:color="auto"/>
      </w:pBdr>
      <w:spacing w:before="100" w:beforeAutospacing="1" w:after="100" w:afterAutospacing="1"/>
    </w:pPr>
    <w:rPr>
      <w:rFonts w:ascii="Arial" w:eastAsia="Arial Unicode MS" w:hAnsi="Arial" w:cs="Arial"/>
      <w:b/>
      <w:bCs/>
      <w:lang w:val="en-US"/>
    </w:rPr>
  </w:style>
  <w:style w:type="paragraph" w:customStyle="1" w:styleId="PBody">
    <w:name w:val="PBody"/>
    <w:basedOn w:val="Normal"/>
    <w:rsid w:val="000A215C"/>
    <w:pPr>
      <w:autoSpaceDE w:val="0"/>
      <w:autoSpaceDN w:val="0"/>
      <w:adjustRightInd w:val="0"/>
      <w:spacing w:before="120" w:line="360" w:lineRule="auto"/>
      <w:jc w:val="both"/>
    </w:pPr>
    <w:rPr>
      <w:rFonts w:ascii="Arial" w:hAnsi="Arial" w:cs="Arial"/>
      <w:color w:val="0000FF"/>
      <w:sz w:val="22"/>
      <w:szCs w:val="20"/>
      <w:lang w:val="en-US"/>
    </w:rPr>
  </w:style>
  <w:style w:type="character" w:customStyle="1" w:styleId="PHeading2Char">
    <w:name w:val="PHeading2 Char"/>
    <w:basedOn w:val="DefaultParagraphFont"/>
    <w:rsid w:val="000A215C"/>
    <w:rPr>
      <w:rFonts w:ascii="Arial" w:hAnsi="Arial" w:cs="Arial"/>
      <w:b/>
      <w:color w:val="993300"/>
      <w:sz w:val="24"/>
      <w:szCs w:val="24"/>
      <w:lang w:val="en-US" w:eastAsia="en-US" w:bidi="ar-SA"/>
    </w:rPr>
  </w:style>
  <w:style w:type="paragraph" w:customStyle="1" w:styleId="PHeading1">
    <w:name w:val="PHeading1"/>
    <w:basedOn w:val="Normal"/>
    <w:rsid w:val="000A215C"/>
    <w:pPr>
      <w:autoSpaceDE w:val="0"/>
      <w:autoSpaceDN w:val="0"/>
      <w:adjustRightInd w:val="0"/>
      <w:spacing w:before="120" w:line="360" w:lineRule="auto"/>
      <w:jc w:val="both"/>
    </w:pPr>
    <w:rPr>
      <w:rFonts w:ascii="Arial" w:hAnsi="Arial" w:cs="Arial"/>
      <w:b/>
      <w:color w:val="333399"/>
      <w:sz w:val="28"/>
      <w:szCs w:val="28"/>
      <w:lang w:val="en-US"/>
      <w14:shadow w14:blurRad="50800" w14:dist="38100" w14:dir="2700000" w14:sx="100000" w14:sy="100000" w14:kx="0" w14:ky="0" w14:algn="tl">
        <w14:srgbClr w14:val="000000">
          <w14:alpha w14:val="60000"/>
        </w14:srgbClr>
      </w14:shadow>
    </w:rPr>
  </w:style>
  <w:style w:type="paragraph" w:customStyle="1" w:styleId="PBodyBold">
    <w:name w:val="PBodyBold"/>
    <w:basedOn w:val="Normal"/>
    <w:rsid w:val="000A215C"/>
    <w:pPr>
      <w:autoSpaceDE w:val="0"/>
      <w:autoSpaceDN w:val="0"/>
      <w:adjustRightInd w:val="0"/>
      <w:spacing w:before="120" w:line="360" w:lineRule="auto"/>
      <w:jc w:val="both"/>
    </w:pPr>
    <w:rPr>
      <w:rFonts w:ascii="Arial" w:hAnsi="Arial" w:cs="Arial"/>
      <w:b/>
      <w:color w:val="0000FF"/>
      <w:sz w:val="22"/>
      <w:szCs w:val="20"/>
      <w:lang w:val="en-US"/>
    </w:rPr>
  </w:style>
  <w:style w:type="paragraph" w:customStyle="1" w:styleId="PBodyChar">
    <w:name w:val="PBody Char"/>
    <w:basedOn w:val="Normal"/>
    <w:rsid w:val="000A215C"/>
    <w:pPr>
      <w:autoSpaceDE w:val="0"/>
      <w:autoSpaceDN w:val="0"/>
      <w:adjustRightInd w:val="0"/>
      <w:spacing w:before="120" w:line="360" w:lineRule="auto"/>
      <w:jc w:val="both"/>
    </w:pPr>
    <w:rPr>
      <w:rFonts w:ascii="Arial" w:hAnsi="Arial" w:cs="Arial"/>
      <w:color w:val="0000FF"/>
      <w:sz w:val="22"/>
      <w:szCs w:val="20"/>
      <w:lang w:val="en-US"/>
    </w:rPr>
  </w:style>
  <w:style w:type="paragraph" w:customStyle="1" w:styleId="Tablenums">
    <w:name w:val="Tablenums"/>
    <w:basedOn w:val="Normal"/>
    <w:rsid w:val="000A215C"/>
    <w:pPr>
      <w:tabs>
        <w:tab w:val="decimal" w:pos="794"/>
      </w:tabs>
    </w:pPr>
    <w:rPr>
      <w:sz w:val="18"/>
      <w:szCs w:val="20"/>
    </w:rPr>
  </w:style>
  <w:style w:type="paragraph" w:customStyle="1" w:styleId="trendbold">
    <w:name w:val="trendbold"/>
    <w:basedOn w:val="Normal"/>
    <w:rsid w:val="000A215C"/>
    <w:pPr>
      <w:spacing w:before="100" w:beforeAutospacing="1" w:after="100" w:afterAutospacing="1"/>
    </w:pPr>
    <w:rPr>
      <w:color w:val="333333"/>
      <w:sz w:val="22"/>
      <w:szCs w:val="22"/>
      <w:lang w:val="en-US"/>
    </w:rPr>
  </w:style>
  <w:style w:type="paragraph" w:customStyle="1" w:styleId="BodyTemplate">
    <w:name w:val="Body Template"/>
    <w:basedOn w:val="Normal"/>
    <w:link w:val="BodyTemplateChar"/>
    <w:rsid w:val="000A215C"/>
    <w:pPr>
      <w:autoSpaceDE w:val="0"/>
      <w:autoSpaceDN w:val="0"/>
      <w:adjustRightInd w:val="0"/>
      <w:jc w:val="both"/>
    </w:pPr>
    <w:rPr>
      <w:rFonts w:ascii="Verdana" w:hAnsi="Verdana" w:cs="Arial"/>
      <w:sz w:val="20"/>
      <w:szCs w:val="22"/>
      <w:lang w:val="en-US"/>
    </w:rPr>
  </w:style>
  <w:style w:type="paragraph" w:styleId="Date">
    <w:name w:val="Date"/>
    <w:basedOn w:val="Normal"/>
    <w:next w:val="Normal"/>
    <w:link w:val="DateChar"/>
    <w:rsid w:val="000A215C"/>
    <w:rPr>
      <w:lang w:val="en-US"/>
    </w:rPr>
  </w:style>
  <w:style w:type="paragraph" w:customStyle="1" w:styleId="bodycopy">
    <w:name w:val="bodycopy"/>
    <w:basedOn w:val="Normal"/>
    <w:rsid w:val="000A215C"/>
    <w:pPr>
      <w:overflowPunct w:val="0"/>
      <w:autoSpaceDE w:val="0"/>
      <w:autoSpaceDN w:val="0"/>
      <w:adjustRightInd w:val="0"/>
      <w:spacing w:line="240" w:lineRule="exact"/>
      <w:ind w:firstLine="187"/>
      <w:textAlignment w:val="baseline"/>
    </w:pPr>
    <w:rPr>
      <w:rFonts w:ascii="Arial" w:hAnsi="Arial"/>
      <w:sz w:val="20"/>
      <w:szCs w:val="20"/>
      <w:lang w:val="en-US"/>
    </w:rPr>
  </w:style>
  <w:style w:type="paragraph" w:customStyle="1" w:styleId="listbullet0">
    <w:name w:val="listbullet"/>
    <w:basedOn w:val="firstgraph"/>
    <w:rsid w:val="000A215C"/>
    <w:pPr>
      <w:tabs>
        <w:tab w:val="decimal" w:pos="360"/>
      </w:tabs>
      <w:ind w:left="360" w:hanging="360"/>
    </w:pPr>
  </w:style>
  <w:style w:type="paragraph" w:customStyle="1" w:styleId="firstgraph">
    <w:name w:val="firstgraph"/>
    <w:basedOn w:val="bodycopy"/>
    <w:next w:val="bodycopy"/>
    <w:rsid w:val="000A215C"/>
    <w:pPr>
      <w:ind w:firstLine="0"/>
    </w:pPr>
  </w:style>
  <w:style w:type="paragraph" w:customStyle="1" w:styleId="Body">
    <w:name w:val="Body"/>
    <w:link w:val="BodyChar"/>
    <w:qFormat/>
    <w:rsid w:val="000A215C"/>
    <w:pPr>
      <w:overflowPunct w:val="0"/>
      <w:autoSpaceDE w:val="0"/>
      <w:autoSpaceDN w:val="0"/>
      <w:adjustRightInd w:val="0"/>
      <w:spacing w:before="144" w:after="144"/>
      <w:textAlignment w:val="baseline"/>
    </w:pPr>
    <w:rPr>
      <w:rFonts w:ascii="Tms Rmn" w:hAnsi="Tms Rmn"/>
      <w:color w:val="000000"/>
      <w:spacing w:val="15"/>
    </w:rPr>
  </w:style>
  <w:style w:type="paragraph" w:customStyle="1" w:styleId="ECUTITLE">
    <w:name w:val="ECU TITLE"/>
    <w:basedOn w:val="Normal"/>
    <w:rsid w:val="000A215C"/>
    <w:pPr>
      <w:spacing w:before="540"/>
    </w:pPr>
    <w:rPr>
      <w:rFonts w:ascii="Arial" w:hAnsi="Arial"/>
      <w:b/>
      <w:caps/>
      <w:color w:val="000000"/>
      <w:szCs w:val="20"/>
      <w:lang w:val="en-US"/>
    </w:rPr>
  </w:style>
  <w:style w:type="paragraph" w:customStyle="1" w:styleId="PHeading3">
    <w:name w:val="PHeading3"/>
    <w:basedOn w:val="Normal"/>
    <w:rsid w:val="000A215C"/>
    <w:pPr>
      <w:autoSpaceDE w:val="0"/>
      <w:autoSpaceDN w:val="0"/>
      <w:adjustRightInd w:val="0"/>
      <w:spacing w:before="120" w:line="360" w:lineRule="auto"/>
      <w:jc w:val="both"/>
    </w:pPr>
    <w:rPr>
      <w:rFonts w:ascii="Arial" w:hAnsi="Arial" w:cs="Arial"/>
      <w:b/>
      <w:color w:val="333399"/>
      <w:sz w:val="22"/>
      <w:szCs w:val="22"/>
      <w:lang w:val="en-US"/>
    </w:rPr>
  </w:style>
  <w:style w:type="paragraph" w:customStyle="1" w:styleId="TableBody0">
    <w:name w:val="Table Body"/>
    <w:basedOn w:val="Normal"/>
    <w:qFormat/>
    <w:rsid w:val="000A215C"/>
    <w:pPr>
      <w:spacing w:before="60" w:after="60"/>
    </w:pPr>
    <w:rPr>
      <w:rFonts w:ascii="Times" w:hAnsi="Times"/>
      <w:szCs w:val="20"/>
      <w:lang w:val="en-US"/>
    </w:rPr>
  </w:style>
  <w:style w:type="paragraph" w:customStyle="1" w:styleId="FastFactsHeading">
    <w:name w:val="Fast Facts Heading"/>
    <w:basedOn w:val="Normal"/>
    <w:rsid w:val="000A215C"/>
    <w:rPr>
      <w:rFonts w:ascii="Verdana" w:hAnsi="Verdana"/>
      <w:b/>
      <w:bCs/>
      <w:color w:val="000080"/>
      <w:sz w:val="28"/>
      <w:lang w:val="en-US"/>
    </w:rPr>
  </w:style>
  <w:style w:type="paragraph" w:styleId="Index6">
    <w:name w:val="index 6"/>
    <w:basedOn w:val="Normal"/>
    <w:next w:val="Normal"/>
    <w:autoRedefine/>
    <w:rsid w:val="000A215C"/>
    <w:pPr>
      <w:ind w:left="1440" w:hanging="240"/>
    </w:pPr>
    <w:rPr>
      <w:lang w:val="en-US"/>
    </w:rPr>
  </w:style>
  <w:style w:type="paragraph" w:customStyle="1" w:styleId="CoverHeadingStyle">
    <w:name w:val="Cover Heading Style"/>
    <w:basedOn w:val="Normal"/>
    <w:rsid w:val="000A215C"/>
    <w:rPr>
      <w:rFonts w:ascii="Verdana" w:hAnsi="Verdana"/>
      <w:b/>
      <w:color w:val="000080"/>
      <w:sz w:val="60"/>
      <w:lang w:val="en-US"/>
    </w:rPr>
  </w:style>
  <w:style w:type="paragraph" w:customStyle="1" w:styleId="CoverSubmittedtoStyle">
    <w:name w:val="Cover Submitted to Style"/>
    <w:basedOn w:val="xl44"/>
    <w:rsid w:val="000A215C"/>
    <w:pPr>
      <w:pBdr>
        <w:right w:val="none" w:sz="0" w:space="0" w:color="auto"/>
      </w:pBdr>
      <w:spacing w:before="0" w:beforeAutospacing="0" w:after="0" w:afterAutospacing="0"/>
    </w:pPr>
    <w:rPr>
      <w:rFonts w:ascii="Verdana" w:eastAsia="Times New Roman" w:hAnsi="Verdana" w:cs="Times New Roman"/>
      <w:color w:val="000080"/>
      <w:sz w:val="36"/>
    </w:rPr>
  </w:style>
  <w:style w:type="paragraph" w:styleId="Index7">
    <w:name w:val="index 7"/>
    <w:basedOn w:val="Normal"/>
    <w:next w:val="Normal"/>
    <w:autoRedefine/>
    <w:rsid w:val="000A215C"/>
    <w:pPr>
      <w:ind w:left="1680" w:hanging="240"/>
    </w:pPr>
    <w:rPr>
      <w:lang w:val="en-US"/>
    </w:rPr>
  </w:style>
  <w:style w:type="paragraph" w:styleId="Title">
    <w:name w:val="Title"/>
    <w:aliases w:val="TOC,Char Char Char Char Char Char,Char Char Char Char Char Char Char Char Char,Ch"/>
    <w:basedOn w:val="Normal"/>
    <w:link w:val="TitleChar"/>
    <w:qFormat/>
    <w:rsid w:val="000A215C"/>
    <w:pPr>
      <w:tabs>
        <w:tab w:val="left" w:pos="540"/>
      </w:tabs>
      <w:jc w:val="center"/>
    </w:pPr>
    <w:rPr>
      <w:rFonts w:ascii="Verdana" w:hAnsi="Verdana"/>
      <w:b/>
      <w:bCs/>
      <w:sz w:val="32"/>
      <w:lang w:val="en-US"/>
    </w:rPr>
  </w:style>
  <w:style w:type="paragraph" w:styleId="Caption">
    <w:name w:val="caption"/>
    <w:aliases w:val="Pg1Title,Caption Char1,Caption Char Char,L1 Caption,cp,TSI Beschriftung,DTSBeschriftung,SSI Beschriftung, Char Char Char Char Char, Char Char Char Char1, Char Char Char Char Char Char1, Char Char Char Char Char1 Char Char Char Char,%Caption,Lege"/>
    <w:basedOn w:val="Normal"/>
    <w:next w:val="Normal"/>
    <w:link w:val="CaptionChar"/>
    <w:qFormat/>
    <w:rsid w:val="0087787C"/>
    <w:pPr>
      <w:spacing w:before="100" w:beforeAutospacing="1" w:after="100" w:afterAutospacing="1"/>
    </w:pPr>
    <w:rPr>
      <w:rFonts w:ascii="Arial" w:hAnsi="Arial" w:cs="Arial"/>
      <w:b/>
      <w:bCs/>
      <w:color w:val="718000"/>
      <w:szCs w:val="20"/>
      <w:u w:val="single"/>
      <w:lang w:val="en-US"/>
    </w:rPr>
  </w:style>
  <w:style w:type="paragraph" w:styleId="BodyTextIndent2">
    <w:name w:val="Body Text Indent 2"/>
    <w:basedOn w:val="Normal"/>
    <w:link w:val="BodyTextIndent2Char"/>
    <w:rsid w:val="000A215C"/>
    <w:pPr>
      <w:autoSpaceDE w:val="0"/>
      <w:autoSpaceDN w:val="0"/>
      <w:adjustRightInd w:val="0"/>
      <w:ind w:left="360"/>
      <w:jc w:val="both"/>
    </w:pPr>
    <w:rPr>
      <w:rFonts w:ascii="Verdana" w:hAnsi="Verdana"/>
      <w:sz w:val="22"/>
      <w:szCs w:val="20"/>
      <w:lang w:val="en-US"/>
    </w:rPr>
  </w:style>
  <w:style w:type="paragraph" w:styleId="Index1">
    <w:name w:val="index 1"/>
    <w:basedOn w:val="Normal"/>
    <w:next w:val="Normal"/>
    <w:autoRedefine/>
    <w:rsid w:val="000A215C"/>
    <w:pPr>
      <w:ind w:left="240" w:hanging="240"/>
    </w:pPr>
    <w:rPr>
      <w:rFonts w:ascii="Verdana" w:hAnsi="Verdana"/>
      <w:lang w:val="en-US"/>
    </w:rPr>
  </w:style>
  <w:style w:type="paragraph" w:customStyle="1" w:styleId="Text">
    <w:name w:val="Text"/>
    <w:qFormat/>
    <w:rsid w:val="000A215C"/>
    <w:pPr>
      <w:spacing w:after="280" w:line="280" w:lineRule="exact"/>
      <w:ind w:left="2098"/>
    </w:pPr>
    <w:rPr>
      <w:noProof/>
      <w:spacing w:val="4"/>
      <w:sz w:val="22"/>
    </w:rPr>
  </w:style>
  <w:style w:type="character" w:styleId="FollowedHyperlink">
    <w:name w:val="FollowedHyperlink"/>
    <w:basedOn w:val="DefaultParagraphFont"/>
    <w:uiPriority w:val="99"/>
    <w:rsid w:val="000A215C"/>
    <w:rPr>
      <w:color w:val="800080"/>
      <w:u w:val="single"/>
    </w:rPr>
  </w:style>
  <w:style w:type="paragraph" w:styleId="Subtitle">
    <w:name w:val="Subtitle"/>
    <w:basedOn w:val="Normal"/>
    <w:link w:val="SubtitleChar"/>
    <w:qFormat/>
    <w:rsid w:val="000A215C"/>
    <w:rPr>
      <w:b/>
      <w:bCs/>
      <w:sz w:val="28"/>
      <w:lang w:val="en-US"/>
    </w:rPr>
  </w:style>
  <w:style w:type="paragraph" w:customStyle="1" w:styleId="xl41">
    <w:name w:val="xl41"/>
    <w:basedOn w:val="Normal"/>
    <w:rsid w:val="000A215C"/>
    <w:pPr>
      <w:pBdr>
        <w:right w:val="single" w:sz="8" w:space="0" w:color="auto"/>
      </w:pBdr>
      <w:spacing w:before="100" w:beforeAutospacing="1" w:after="100" w:afterAutospacing="1"/>
    </w:pPr>
    <w:rPr>
      <w:rFonts w:ascii="Arial" w:eastAsia="Arial Unicode MS" w:hAnsi="Arial" w:cs="Arial"/>
      <w:lang w:val="en-US"/>
    </w:rPr>
  </w:style>
  <w:style w:type="paragraph" w:customStyle="1" w:styleId="subtext">
    <w:name w:val="subtext"/>
    <w:basedOn w:val="Normal"/>
    <w:rsid w:val="000A215C"/>
    <w:pPr>
      <w:spacing w:before="100" w:beforeAutospacing="1" w:after="100" w:afterAutospacing="1" w:line="210" w:lineRule="atLeast"/>
    </w:pPr>
    <w:rPr>
      <w:rFonts w:ascii="Arial" w:eastAsia="Arial Unicode MS" w:hAnsi="Arial" w:cs="Arial"/>
      <w:sz w:val="18"/>
      <w:szCs w:val="18"/>
      <w:lang w:val="en-US"/>
    </w:rPr>
  </w:style>
  <w:style w:type="paragraph" w:styleId="BodyTextIndent3">
    <w:name w:val="Body Text Indent 3"/>
    <w:basedOn w:val="Normal"/>
    <w:link w:val="BodyTextIndent3Char"/>
    <w:rsid w:val="000A215C"/>
    <w:pPr>
      <w:tabs>
        <w:tab w:val="num" w:pos="720"/>
      </w:tabs>
      <w:ind w:left="720" w:hanging="360"/>
    </w:pPr>
    <w:rPr>
      <w:rFonts w:ascii="Verdana" w:hAnsi="Verdana" w:cs="Arial"/>
      <w:iCs/>
      <w:sz w:val="20"/>
      <w:lang w:val="en-US"/>
    </w:rPr>
  </w:style>
  <w:style w:type="paragraph" w:customStyle="1" w:styleId="FootnoteBase">
    <w:name w:val="Footnote Base"/>
    <w:basedOn w:val="Normal"/>
    <w:rsid w:val="000A215C"/>
    <w:pPr>
      <w:keepLines/>
      <w:spacing w:line="200" w:lineRule="atLeast"/>
      <w:ind w:left="1080"/>
    </w:pPr>
    <w:rPr>
      <w:rFonts w:ascii="Arial" w:hAnsi="Arial"/>
      <w:spacing w:val="-5"/>
      <w:sz w:val="16"/>
      <w:szCs w:val="20"/>
      <w:lang w:val="en-US"/>
    </w:rPr>
  </w:style>
  <w:style w:type="paragraph" w:styleId="MessageHeader">
    <w:name w:val="Message Header"/>
    <w:basedOn w:val="BodyText"/>
    <w:link w:val="MessageHeaderChar"/>
    <w:rsid w:val="000A215C"/>
    <w:pPr>
      <w:keepLines/>
      <w:tabs>
        <w:tab w:val="left" w:pos="3600"/>
        <w:tab w:val="left" w:pos="4680"/>
      </w:tabs>
      <w:spacing w:line="280" w:lineRule="exact"/>
      <w:ind w:left="1080" w:right="2160" w:hanging="1080"/>
      <w:jc w:val="both"/>
    </w:pPr>
    <w:rPr>
      <w:rFonts w:ascii="Verdana" w:hAnsi="Verdana"/>
      <w:sz w:val="22"/>
      <w:szCs w:val="20"/>
    </w:rPr>
  </w:style>
  <w:style w:type="paragraph" w:customStyle="1" w:styleId="BlockQuotation">
    <w:name w:val="Block Quotation"/>
    <w:basedOn w:val="Normal"/>
    <w:rsid w:val="000A215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z w:val="20"/>
      <w:szCs w:val="20"/>
      <w:lang w:val="en-US"/>
    </w:rPr>
  </w:style>
  <w:style w:type="paragraph" w:customStyle="1" w:styleId="BodyTextKeep">
    <w:name w:val="Body Text Keep"/>
    <w:basedOn w:val="BodyText"/>
    <w:rsid w:val="000A215C"/>
    <w:pPr>
      <w:keepNext/>
      <w:spacing w:after="240" w:line="240" w:lineRule="atLeast"/>
      <w:ind w:left="1080"/>
      <w:jc w:val="both"/>
    </w:pPr>
    <w:rPr>
      <w:rFonts w:ascii="Verdana" w:hAnsi="Verdana"/>
      <w:spacing w:val="-5"/>
      <w:sz w:val="20"/>
      <w:szCs w:val="20"/>
    </w:rPr>
  </w:style>
  <w:style w:type="paragraph" w:customStyle="1" w:styleId="Picture">
    <w:name w:val="Picture"/>
    <w:basedOn w:val="Normal"/>
    <w:next w:val="Caption"/>
    <w:rsid w:val="000A215C"/>
    <w:pPr>
      <w:keepNext/>
      <w:ind w:left="1080"/>
    </w:pPr>
    <w:rPr>
      <w:rFonts w:ascii="Arial" w:hAnsi="Arial"/>
      <w:spacing w:val="-5"/>
      <w:sz w:val="20"/>
      <w:szCs w:val="20"/>
      <w:lang w:val="en-US"/>
    </w:rPr>
  </w:style>
  <w:style w:type="paragraph" w:customStyle="1" w:styleId="DocumentLabel">
    <w:name w:val="Document Label"/>
    <w:basedOn w:val="TitleCover"/>
    <w:rsid w:val="000A215C"/>
  </w:style>
  <w:style w:type="paragraph" w:customStyle="1" w:styleId="TitleCover">
    <w:name w:val="Title Cover"/>
    <w:basedOn w:val="HeadingBase"/>
    <w:next w:val="SubtitleCover"/>
    <w:rsid w:val="000A215C"/>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odyText"/>
    <w:rsid w:val="000A215C"/>
    <w:pPr>
      <w:pBdr>
        <w:top w:val="single" w:sz="6" w:space="24" w:color="auto"/>
      </w:pBdr>
      <w:tabs>
        <w:tab w:val="clear" w:pos="0"/>
      </w:tabs>
      <w:spacing w:before="0" w:after="0" w:line="480" w:lineRule="atLeast"/>
      <w:ind w:left="0" w:right="0"/>
    </w:pPr>
    <w:rPr>
      <w:rFonts w:ascii="Arial" w:hAnsi="Arial"/>
      <w:b w:val="0"/>
      <w:spacing w:val="-30"/>
      <w:sz w:val="48"/>
    </w:rPr>
  </w:style>
  <w:style w:type="character" w:styleId="EndnoteReference">
    <w:name w:val="endnote reference"/>
    <w:rsid w:val="000A215C"/>
    <w:rPr>
      <w:vertAlign w:val="superscript"/>
    </w:rPr>
  </w:style>
  <w:style w:type="paragraph" w:customStyle="1" w:styleId="HeaderBase">
    <w:name w:val="Header Base"/>
    <w:basedOn w:val="Normal"/>
    <w:rsid w:val="000A215C"/>
    <w:pPr>
      <w:keepLines/>
      <w:tabs>
        <w:tab w:val="center" w:pos="4320"/>
        <w:tab w:val="right" w:pos="8640"/>
      </w:tabs>
      <w:spacing w:line="190" w:lineRule="atLeast"/>
    </w:pPr>
    <w:rPr>
      <w:rFonts w:ascii="Arial" w:hAnsi="Arial"/>
      <w:caps/>
      <w:sz w:val="15"/>
      <w:szCs w:val="20"/>
      <w:lang w:val="en-US"/>
    </w:rPr>
  </w:style>
  <w:style w:type="character" w:styleId="FootnoteReference">
    <w:name w:val="footnote reference"/>
    <w:rsid w:val="000A215C"/>
    <w:rPr>
      <w:vertAlign w:val="superscript"/>
    </w:rPr>
  </w:style>
  <w:style w:type="paragraph" w:customStyle="1" w:styleId="IndexBase">
    <w:name w:val="Index Base"/>
    <w:basedOn w:val="Normal"/>
    <w:rsid w:val="000A215C"/>
    <w:pPr>
      <w:spacing w:line="240" w:lineRule="atLeast"/>
      <w:ind w:left="360" w:hanging="360"/>
    </w:pPr>
    <w:rPr>
      <w:rFonts w:ascii="Arial" w:hAnsi="Arial"/>
      <w:spacing w:val="-5"/>
      <w:sz w:val="18"/>
      <w:szCs w:val="20"/>
      <w:lang w:val="en-US"/>
    </w:rPr>
  </w:style>
  <w:style w:type="paragraph" w:styleId="Index2">
    <w:name w:val="index 2"/>
    <w:basedOn w:val="IndexBase"/>
    <w:autoRedefine/>
    <w:rsid w:val="000A215C"/>
    <w:pPr>
      <w:spacing w:line="240" w:lineRule="auto"/>
      <w:ind w:left="720"/>
    </w:pPr>
  </w:style>
  <w:style w:type="paragraph" w:styleId="Index3">
    <w:name w:val="index 3"/>
    <w:basedOn w:val="IndexBase"/>
    <w:autoRedefine/>
    <w:rsid w:val="000A215C"/>
    <w:pPr>
      <w:spacing w:line="240" w:lineRule="auto"/>
      <w:ind w:left="1080"/>
    </w:pPr>
  </w:style>
  <w:style w:type="paragraph" w:styleId="Index4">
    <w:name w:val="index 4"/>
    <w:basedOn w:val="IndexBase"/>
    <w:autoRedefine/>
    <w:rsid w:val="000A215C"/>
    <w:pPr>
      <w:spacing w:line="240" w:lineRule="auto"/>
      <w:ind w:left="1440"/>
    </w:pPr>
  </w:style>
  <w:style w:type="paragraph" w:styleId="Index5">
    <w:name w:val="index 5"/>
    <w:basedOn w:val="IndexBase"/>
    <w:autoRedefine/>
    <w:rsid w:val="000A215C"/>
    <w:pPr>
      <w:spacing w:line="240" w:lineRule="auto"/>
      <w:ind w:left="1800"/>
    </w:pPr>
  </w:style>
  <w:style w:type="paragraph" w:styleId="IndexHeading">
    <w:name w:val="index heading"/>
    <w:basedOn w:val="HeadingBase"/>
    <w:next w:val="Index1"/>
    <w:rsid w:val="000A215C"/>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Heading1"/>
    <w:rsid w:val="000A215C"/>
    <w:pPr>
      <w:keepLines/>
      <w:numPr>
        <w:numId w:val="0"/>
      </w:numPr>
      <w:pBdr>
        <w:top w:val="single" w:sz="48" w:space="3" w:color="FFFFFF"/>
        <w:left w:val="single" w:sz="6" w:space="3" w:color="FFFFFF"/>
        <w:bottom w:val="single" w:sz="6" w:space="3" w:color="FFFFFF"/>
      </w:pBdr>
      <w:shd w:val="solid" w:color="auto" w:fill="auto"/>
      <w:spacing w:before="0" w:after="240" w:line="240" w:lineRule="atLeast"/>
      <w:ind w:left="120"/>
      <w:jc w:val="both"/>
      <w:outlineLvl w:val="9"/>
    </w:pPr>
    <w:rPr>
      <w:rFonts w:ascii="Arial Black" w:hAnsi="Arial Black" w:cs="Times New Roman"/>
      <w:b w:val="0"/>
      <w:bCs w:val="0"/>
      <w:color w:val="FFFFFF"/>
      <w:spacing w:val="-10"/>
      <w:kern w:val="20"/>
      <w:position w:val="8"/>
      <w:sz w:val="24"/>
      <w:szCs w:val="20"/>
      <w:lang w:val="en-US" w:eastAsia="en-US"/>
    </w:rPr>
  </w:style>
  <w:style w:type="character" w:customStyle="1" w:styleId="Lead-inEmphasis">
    <w:name w:val="Lead-in Emphasis"/>
    <w:rsid w:val="000A215C"/>
    <w:rPr>
      <w:rFonts w:ascii="Arial Black" w:hAnsi="Arial Black"/>
      <w:spacing w:val="-4"/>
      <w:sz w:val="18"/>
    </w:rPr>
  </w:style>
  <w:style w:type="character" w:styleId="LineNumber">
    <w:name w:val="line number"/>
    <w:rsid w:val="000A215C"/>
    <w:rPr>
      <w:sz w:val="18"/>
    </w:rPr>
  </w:style>
  <w:style w:type="paragraph" w:styleId="ListNumber">
    <w:name w:val="List Number"/>
    <w:basedOn w:val="List"/>
    <w:rsid w:val="000A215C"/>
    <w:pPr>
      <w:tabs>
        <w:tab w:val="clear" w:pos="360"/>
      </w:tabs>
      <w:spacing w:after="240" w:line="240" w:lineRule="atLeast"/>
      <w:ind w:left="1440"/>
    </w:pPr>
    <w:rPr>
      <w:rFonts w:ascii="Verdana" w:hAnsi="Verdana"/>
      <w:spacing w:val="-5"/>
    </w:rPr>
  </w:style>
  <w:style w:type="paragraph" w:styleId="MacroText">
    <w:name w:val="macro"/>
    <w:basedOn w:val="Normal"/>
    <w:link w:val="MacroTextChar"/>
    <w:rsid w:val="000A215C"/>
    <w:pPr>
      <w:ind w:left="1080"/>
    </w:pPr>
    <w:rPr>
      <w:rFonts w:ascii="Courier New" w:hAnsi="Courier New"/>
      <w:spacing w:val="-5"/>
      <w:sz w:val="20"/>
      <w:szCs w:val="20"/>
      <w:lang w:val="en-US"/>
    </w:rPr>
  </w:style>
  <w:style w:type="character" w:customStyle="1" w:styleId="Superscript">
    <w:name w:val="Superscript"/>
    <w:rsid w:val="000A215C"/>
    <w:rPr>
      <w:b/>
      <w:vertAlign w:val="superscript"/>
    </w:rPr>
  </w:style>
  <w:style w:type="paragraph" w:styleId="TableofFigures">
    <w:name w:val="table of figures"/>
    <w:basedOn w:val="TOCBase"/>
    <w:uiPriority w:val="99"/>
    <w:rsid w:val="00FF7288"/>
    <w:pPr>
      <w:tabs>
        <w:tab w:val="right" w:pos="8749"/>
      </w:tabs>
      <w:spacing w:after="120"/>
      <w:ind w:left="624" w:hanging="624"/>
    </w:pPr>
  </w:style>
  <w:style w:type="paragraph" w:styleId="TOC3">
    <w:name w:val="toc 3"/>
    <w:aliases w:val="HCL TOC 3"/>
    <w:basedOn w:val="TOCBase"/>
    <w:autoRedefine/>
    <w:uiPriority w:val="39"/>
    <w:qFormat/>
    <w:rsid w:val="0087787C"/>
    <w:pPr>
      <w:tabs>
        <w:tab w:val="clear" w:pos="6480"/>
        <w:tab w:val="left" w:pos="1200"/>
        <w:tab w:val="right" w:leader="dot" w:pos="8640"/>
      </w:tabs>
      <w:spacing w:after="0" w:line="360" w:lineRule="auto"/>
      <w:ind w:left="1170" w:hanging="767"/>
    </w:pPr>
    <w:rPr>
      <w:color w:val="464E57"/>
      <w:sz w:val="18"/>
    </w:rPr>
  </w:style>
  <w:style w:type="paragraph" w:styleId="TOC4">
    <w:name w:val="toc 4"/>
    <w:aliases w:val="HCL TOC 4"/>
    <w:basedOn w:val="TOCBase"/>
    <w:autoRedefine/>
    <w:uiPriority w:val="39"/>
    <w:qFormat/>
    <w:rsid w:val="0087787C"/>
    <w:pPr>
      <w:tabs>
        <w:tab w:val="clear" w:pos="6480"/>
        <w:tab w:val="right" w:leader="dot" w:pos="8640"/>
      </w:tabs>
      <w:spacing w:after="0" w:line="360" w:lineRule="auto"/>
      <w:ind w:left="605"/>
    </w:pPr>
    <w:rPr>
      <w:color w:val="464E57"/>
      <w:sz w:val="16"/>
    </w:rPr>
  </w:style>
  <w:style w:type="paragraph" w:styleId="TOC5">
    <w:name w:val="toc 5"/>
    <w:basedOn w:val="TOCBase"/>
    <w:autoRedefine/>
    <w:uiPriority w:val="39"/>
    <w:rsid w:val="000A215C"/>
    <w:pPr>
      <w:tabs>
        <w:tab w:val="clear" w:pos="6480"/>
        <w:tab w:val="right" w:leader="dot" w:pos="8640"/>
      </w:tabs>
      <w:spacing w:after="0" w:line="480" w:lineRule="auto"/>
      <w:ind w:left="806"/>
    </w:pPr>
    <w:rPr>
      <w:rFonts w:ascii="Verdana" w:hAnsi="Verdana"/>
      <w:sz w:val="18"/>
    </w:rPr>
  </w:style>
  <w:style w:type="paragraph" w:customStyle="1" w:styleId="FooterFirst">
    <w:name w:val="Footer First"/>
    <w:basedOn w:val="Footer"/>
    <w:rsid w:val="000A215C"/>
    <w:pPr>
      <w:keepLines/>
      <w:pBdr>
        <w:top w:val="single" w:sz="6" w:space="2" w:color="auto"/>
      </w:pBdr>
      <w:spacing w:before="600" w:line="190" w:lineRule="atLeast"/>
    </w:pPr>
    <w:rPr>
      <w:rFonts w:ascii="Arial" w:hAnsi="Arial"/>
      <w:caps/>
      <w:sz w:val="15"/>
      <w:szCs w:val="20"/>
      <w:lang w:val="en-US"/>
    </w:rPr>
  </w:style>
  <w:style w:type="paragraph" w:customStyle="1" w:styleId="FooterEven">
    <w:name w:val="Footer Even"/>
    <w:basedOn w:val="Footer"/>
    <w:rsid w:val="000A215C"/>
    <w:pPr>
      <w:keepLines/>
      <w:pBdr>
        <w:top w:val="single" w:sz="6" w:space="2" w:color="auto"/>
      </w:pBdr>
      <w:spacing w:before="600" w:line="190" w:lineRule="atLeast"/>
    </w:pPr>
    <w:rPr>
      <w:rFonts w:ascii="Arial" w:hAnsi="Arial"/>
      <w:caps/>
      <w:sz w:val="15"/>
      <w:szCs w:val="20"/>
      <w:lang w:val="en-US"/>
    </w:rPr>
  </w:style>
  <w:style w:type="paragraph" w:customStyle="1" w:styleId="FooterOdd">
    <w:name w:val="Footer Odd"/>
    <w:basedOn w:val="Footer"/>
    <w:rsid w:val="000A215C"/>
    <w:pPr>
      <w:keepLines/>
      <w:pBdr>
        <w:top w:val="single" w:sz="6" w:space="2" w:color="auto"/>
      </w:pBdr>
      <w:spacing w:before="600" w:line="190" w:lineRule="atLeast"/>
    </w:pPr>
    <w:rPr>
      <w:rFonts w:ascii="Arial" w:hAnsi="Arial"/>
      <w:caps/>
      <w:sz w:val="15"/>
      <w:szCs w:val="20"/>
      <w:lang w:val="en-US"/>
    </w:rPr>
  </w:style>
  <w:style w:type="paragraph" w:customStyle="1" w:styleId="HeaderFirst">
    <w:name w:val="Header First"/>
    <w:basedOn w:val="Header"/>
    <w:rsid w:val="000A215C"/>
    <w:pPr>
      <w:keepLines/>
      <w:pBdr>
        <w:top w:val="single" w:sz="6" w:space="2" w:color="auto"/>
      </w:pBdr>
      <w:spacing w:line="190" w:lineRule="atLeast"/>
      <w:jc w:val="right"/>
    </w:pPr>
    <w:rPr>
      <w:rFonts w:ascii="Arial" w:hAnsi="Arial"/>
      <w:caps/>
      <w:sz w:val="15"/>
      <w:szCs w:val="20"/>
      <w:lang w:val="en-US"/>
    </w:rPr>
  </w:style>
  <w:style w:type="paragraph" w:customStyle="1" w:styleId="HeaderEven">
    <w:name w:val="Header Even"/>
    <w:basedOn w:val="Header"/>
    <w:rsid w:val="000A215C"/>
    <w:pPr>
      <w:keepLines/>
      <w:pBdr>
        <w:bottom w:val="single" w:sz="6" w:space="1" w:color="auto"/>
      </w:pBdr>
      <w:spacing w:after="600" w:line="190" w:lineRule="atLeast"/>
    </w:pPr>
    <w:rPr>
      <w:rFonts w:ascii="Arial" w:hAnsi="Arial"/>
      <w:caps/>
      <w:sz w:val="15"/>
      <w:szCs w:val="20"/>
      <w:lang w:val="en-US"/>
    </w:rPr>
  </w:style>
  <w:style w:type="paragraph" w:customStyle="1" w:styleId="HeaderOdd">
    <w:name w:val="Header Odd"/>
    <w:basedOn w:val="Header"/>
    <w:rsid w:val="000A215C"/>
    <w:pPr>
      <w:keepLines/>
      <w:pBdr>
        <w:bottom w:val="single" w:sz="6" w:space="1" w:color="auto"/>
      </w:pBdr>
      <w:spacing w:after="600" w:line="190" w:lineRule="atLeast"/>
    </w:pPr>
    <w:rPr>
      <w:rFonts w:ascii="Arial" w:hAnsi="Arial"/>
      <w:caps/>
      <w:sz w:val="15"/>
      <w:szCs w:val="20"/>
      <w:lang w:val="en-US"/>
    </w:rPr>
  </w:style>
  <w:style w:type="paragraph" w:customStyle="1" w:styleId="ChapterLabel">
    <w:name w:val="Chapter Label"/>
    <w:basedOn w:val="PartLabel"/>
    <w:rsid w:val="000A215C"/>
    <w:pPr>
      <w:framePr w:wrap="around"/>
    </w:pPr>
  </w:style>
  <w:style w:type="paragraph" w:customStyle="1" w:styleId="PartLabel">
    <w:name w:val="Part Label"/>
    <w:basedOn w:val="Normal"/>
    <w:rsid w:val="000A215C"/>
    <w:pPr>
      <w:framePr w:h="1080" w:hRule="exact" w:hSpace="180" w:wrap="around" w:vAnchor="page" w:hAnchor="page" w:x="1861" w:y="1201"/>
      <w:pBdr>
        <w:top w:val="single" w:sz="6" w:space="1" w:color="auto"/>
        <w:left w:val="single" w:sz="6" w:space="1" w:color="auto"/>
      </w:pBdr>
      <w:shd w:val="solid" w:color="auto" w:fill="auto"/>
      <w:spacing w:line="360" w:lineRule="exact"/>
      <w:ind w:right="7656"/>
      <w:jc w:val="center"/>
    </w:pPr>
    <w:rPr>
      <w:rFonts w:ascii="Arial" w:hAnsi="Arial"/>
      <w:color w:val="FFFFFF"/>
      <w:spacing w:val="-16"/>
      <w:position w:val="4"/>
      <w:sz w:val="26"/>
      <w:szCs w:val="20"/>
      <w:lang w:val="en-US"/>
    </w:rPr>
  </w:style>
  <w:style w:type="paragraph" w:customStyle="1" w:styleId="PartTitle">
    <w:name w:val="Part Title"/>
    <w:basedOn w:val="Normal"/>
    <w:rsid w:val="000A215C"/>
    <w:pPr>
      <w:framePr w:h="1080" w:hRule="exact" w:hSpace="180" w:wrap="around" w:vAnchor="page" w:hAnchor="page" w:x="1861" w:y="1201" w:anchorLock="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szCs w:val="20"/>
      <w:lang w:val="en-US"/>
    </w:rPr>
  </w:style>
  <w:style w:type="paragraph" w:customStyle="1" w:styleId="ChapterSubtitle">
    <w:name w:val="Chapter Subtitle"/>
    <w:basedOn w:val="Subtitle"/>
    <w:rsid w:val="000A215C"/>
    <w:pPr>
      <w:keepNext/>
      <w:keepLines/>
      <w:spacing w:before="60" w:after="120" w:line="340" w:lineRule="atLeast"/>
    </w:pPr>
    <w:rPr>
      <w:rFonts w:ascii="Arial" w:hAnsi="Arial"/>
      <w:b w:val="0"/>
      <w:bCs w:val="0"/>
      <w:spacing w:val="-16"/>
      <w:kern w:val="28"/>
      <w:sz w:val="32"/>
      <w:szCs w:val="20"/>
    </w:rPr>
  </w:style>
  <w:style w:type="paragraph" w:styleId="ListNumber5">
    <w:name w:val="List Number 5"/>
    <w:basedOn w:val="ListNumber"/>
    <w:rsid w:val="000A215C"/>
    <w:pPr>
      <w:ind w:left="2880"/>
    </w:pPr>
  </w:style>
  <w:style w:type="paragraph" w:styleId="ListNumber4">
    <w:name w:val="List Number 4"/>
    <w:basedOn w:val="ListNumber"/>
    <w:rsid w:val="000A215C"/>
    <w:pPr>
      <w:ind w:left="2520"/>
    </w:pPr>
  </w:style>
  <w:style w:type="paragraph" w:styleId="ListNumber3">
    <w:name w:val="List Number 3"/>
    <w:basedOn w:val="ListNumber"/>
    <w:rsid w:val="000A215C"/>
    <w:pPr>
      <w:ind w:left="2160"/>
    </w:pPr>
  </w:style>
  <w:style w:type="paragraph" w:styleId="ListBullet2">
    <w:name w:val="List Bullet 2"/>
    <w:basedOn w:val="ListBullet"/>
    <w:autoRedefine/>
    <w:rsid w:val="000A215C"/>
    <w:pPr>
      <w:spacing w:after="240" w:line="240" w:lineRule="atLeast"/>
      <w:ind w:left="1800" w:hanging="360"/>
    </w:pPr>
    <w:rPr>
      <w:rFonts w:ascii="Verdana" w:hAnsi="Verdana" w:cs="Times New Roman"/>
      <w:b w:val="0"/>
      <w:color w:val="auto"/>
      <w:spacing w:val="-5"/>
      <w:sz w:val="20"/>
      <w:szCs w:val="20"/>
    </w:rPr>
  </w:style>
  <w:style w:type="paragraph" w:styleId="ListBullet3">
    <w:name w:val="List Bullet 3"/>
    <w:basedOn w:val="ListBullet"/>
    <w:autoRedefine/>
    <w:rsid w:val="000A215C"/>
    <w:pPr>
      <w:spacing w:after="240" w:line="240" w:lineRule="atLeast"/>
      <w:ind w:left="2160" w:hanging="360"/>
    </w:pPr>
    <w:rPr>
      <w:rFonts w:ascii="Verdana" w:hAnsi="Verdana" w:cs="Times New Roman"/>
      <w:b w:val="0"/>
      <w:color w:val="auto"/>
      <w:spacing w:val="-5"/>
      <w:sz w:val="20"/>
      <w:szCs w:val="20"/>
    </w:rPr>
  </w:style>
  <w:style w:type="paragraph" w:styleId="ListBullet4">
    <w:name w:val="List Bullet 4"/>
    <w:basedOn w:val="ListBullet"/>
    <w:autoRedefine/>
    <w:rsid w:val="000A215C"/>
    <w:pPr>
      <w:spacing w:after="240" w:line="240" w:lineRule="atLeast"/>
      <w:ind w:left="2520" w:hanging="360"/>
    </w:pPr>
    <w:rPr>
      <w:rFonts w:ascii="Verdana" w:hAnsi="Verdana" w:cs="Times New Roman"/>
      <w:b w:val="0"/>
      <w:color w:val="auto"/>
      <w:spacing w:val="-5"/>
      <w:sz w:val="20"/>
      <w:szCs w:val="20"/>
    </w:rPr>
  </w:style>
  <w:style w:type="paragraph" w:styleId="List5">
    <w:name w:val="List 5"/>
    <w:basedOn w:val="List"/>
    <w:rsid w:val="000A215C"/>
    <w:pPr>
      <w:tabs>
        <w:tab w:val="clear" w:pos="360"/>
      </w:tabs>
      <w:spacing w:after="240" w:line="240" w:lineRule="atLeast"/>
      <w:ind w:left="2880"/>
    </w:pPr>
    <w:rPr>
      <w:rFonts w:ascii="Verdana" w:hAnsi="Verdana"/>
      <w:spacing w:val="-5"/>
    </w:rPr>
  </w:style>
  <w:style w:type="paragraph" w:styleId="List4">
    <w:name w:val="List 4"/>
    <w:basedOn w:val="List"/>
    <w:rsid w:val="000A215C"/>
    <w:pPr>
      <w:tabs>
        <w:tab w:val="clear" w:pos="360"/>
      </w:tabs>
      <w:spacing w:after="240" w:line="240" w:lineRule="atLeast"/>
      <w:ind w:left="2520"/>
    </w:pPr>
    <w:rPr>
      <w:rFonts w:ascii="Verdana" w:hAnsi="Verdana"/>
      <w:spacing w:val="-5"/>
    </w:rPr>
  </w:style>
  <w:style w:type="paragraph" w:styleId="List3">
    <w:name w:val="List 3"/>
    <w:basedOn w:val="List"/>
    <w:rsid w:val="000A215C"/>
    <w:pPr>
      <w:tabs>
        <w:tab w:val="clear" w:pos="360"/>
      </w:tabs>
      <w:spacing w:after="240" w:line="240" w:lineRule="atLeast"/>
      <w:ind w:left="2160"/>
    </w:pPr>
    <w:rPr>
      <w:rFonts w:ascii="Verdana" w:hAnsi="Verdana"/>
      <w:spacing w:val="-5"/>
    </w:rPr>
  </w:style>
  <w:style w:type="paragraph" w:styleId="List2">
    <w:name w:val="List 2"/>
    <w:basedOn w:val="List"/>
    <w:rsid w:val="000A215C"/>
    <w:pPr>
      <w:tabs>
        <w:tab w:val="clear" w:pos="360"/>
      </w:tabs>
      <w:spacing w:after="240" w:line="240" w:lineRule="atLeast"/>
      <w:ind w:left="1800"/>
    </w:pPr>
    <w:rPr>
      <w:rFonts w:ascii="Verdana" w:hAnsi="Verdana"/>
      <w:spacing w:val="-5"/>
    </w:rPr>
  </w:style>
  <w:style w:type="character" w:styleId="Emphasis">
    <w:name w:val="Emphasis"/>
    <w:uiPriority w:val="20"/>
    <w:qFormat/>
    <w:rsid w:val="000A215C"/>
    <w:rPr>
      <w:rFonts w:ascii="Arial Black" w:hAnsi="Arial Black"/>
      <w:spacing w:val="-4"/>
      <w:sz w:val="18"/>
    </w:rPr>
  </w:style>
  <w:style w:type="paragraph" w:styleId="ListNumber2">
    <w:name w:val="List Number 2"/>
    <w:basedOn w:val="ListNumber"/>
    <w:rsid w:val="000A215C"/>
    <w:pPr>
      <w:ind w:left="1800"/>
    </w:pPr>
  </w:style>
  <w:style w:type="paragraph" w:styleId="ListContinue">
    <w:name w:val="List Continue"/>
    <w:basedOn w:val="List"/>
    <w:rsid w:val="000A215C"/>
    <w:pPr>
      <w:tabs>
        <w:tab w:val="clear" w:pos="360"/>
      </w:tabs>
      <w:spacing w:after="240" w:line="240" w:lineRule="atLeast"/>
      <w:ind w:left="1440" w:firstLine="0"/>
    </w:pPr>
    <w:rPr>
      <w:rFonts w:ascii="Verdana" w:hAnsi="Verdana"/>
      <w:spacing w:val="-5"/>
    </w:rPr>
  </w:style>
  <w:style w:type="paragraph" w:styleId="ListContinue2">
    <w:name w:val="List Continue 2"/>
    <w:basedOn w:val="ListContinue"/>
    <w:rsid w:val="000A215C"/>
    <w:pPr>
      <w:ind w:left="2160"/>
    </w:pPr>
  </w:style>
  <w:style w:type="paragraph" w:styleId="ListContinue3">
    <w:name w:val="List Continue 3"/>
    <w:basedOn w:val="ListContinue"/>
    <w:rsid w:val="000A215C"/>
    <w:pPr>
      <w:ind w:left="2520"/>
    </w:pPr>
  </w:style>
  <w:style w:type="paragraph" w:styleId="ListContinue4">
    <w:name w:val="List Continue 4"/>
    <w:basedOn w:val="ListContinue"/>
    <w:rsid w:val="000A215C"/>
    <w:pPr>
      <w:ind w:left="2880"/>
    </w:pPr>
  </w:style>
  <w:style w:type="paragraph" w:styleId="ListContinue5">
    <w:name w:val="List Continue 5"/>
    <w:basedOn w:val="ListContinue"/>
    <w:rsid w:val="000A215C"/>
    <w:pPr>
      <w:ind w:left="3240"/>
    </w:pPr>
  </w:style>
  <w:style w:type="paragraph" w:styleId="NormalIndent">
    <w:name w:val="Normal Indent"/>
    <w:aliases w:val="Normal List,Normal List + Times New Roman,Normal + Book Antiqua,Before:  5 pt,After:  5 ..., Char1,ingredients"/>
    <w:basedOn w:val="Normal"/>
    <w:link w:val="NormalIndentChar"/>
    <w:rsid w:val="000A215C"/>
    <w:pPr>
      <w:ind w:left="1440"/>
    </w:pPr>
    <w:rPr>
      <w:rFonts w:ascii="Arial" w:hAnsi="Arial"/>
      <w:spacing w:val="-5"/>
      <w:sz w:val="20"/>
      <w:szCs w:val="20"/>
      <w:lang w:val="en-US"/>
    </w:rPr>
  </w:style>
  <w:style w:type="paragraph" w:customStyle="1" w:styleId="ReturnAddress">
    <w:name w:val="Return Address"/>
    <w:basedOn w:val="Normal"/>
    <w:rsid w:val="000A215C"/>
    <w:pPr>
      <w:keepLines/>
      <w:framePr w:w="5160" w:h="840" w:wrap="notBeside" w:vAnchor="page" w:hAnchor="page" w:x="6121" w:y="915" w:anchorLock="1"/>
      <w:tabs>
        <w:tab w:val="left" w:pos="2160"/>
      </w:tabs>
      <w:spacing w:line="160" w:lineRule="atLeast"/>
    </w:pPr>
    <w:rPr>
      <w:rFonts w:ascii="Arial" w:hAnsi="Arial"/>
      <w:sz w:val="14"/>
      <w:szCs w:val="20"/>
      <w:lang w:val="en-US"/>
    </w:rPr>
  </w:style>
  <w:style w:type="character" w:customStyle="1" w:styleId="Slogan">
    <w:name w:val="Slogan"/>
    <w:basedOn w:val="DefaultParagraphFont"/>
    <w:rsid w:val="000A215C"/>
    <w:rPr>
      <w:i/>
      <w:spacing w:val="-6"/>
      <w:sz w:val="24"/>
    </w:rPr>
  </w:style>
  <w:style w:type="paragraph" w:customStyle="1" w:styleId="CompanyName">
    <w:name w:val="Company Name"/>
    <w:basedOn w:val="Normal"/>
    <w:rsid w:val="000A215C"/>
    <w:pPr>
      <w:keepNext/>
      <w:keepLines/>
      <w:framePr w:w="4080" w:h="840" w:hSpace="180" w:wrap="notBeside" w:vAnchor="page" w:hAnchor="margin" w:y="913" w:anchorLock="1"/>
      <w:spacing w:line="220" w:lineRule="atLeast"/>
    </w:pPr>
    <w:rPr>
      <w:rFonts w:ascii="Arial Black" w:hAnsi="Arial Black"/>
      <w:spacing w:val="-25"/>
      <w:kern w:val="28"/>
      <w:sz w:val="32"/>
      <w:szCs w:val="20"/>
      <w:lang w:val="en-US"/>
    </w:rPr>
  </w:style>
  <w:style w:type="paragraph" w:customStyle="1" w:styleId="PartSubtitle">
    <w:name w:val="Part Subtitle"/>
    <w:basedOn w:val="Normal"/>
    <w:next w:val="BodyText"/>
    <w:rsid w:val="000A215C"/>
    <w:pPr>
      <w:keepNext/>
      <w:spacing w:before="360" w:after="120"/>
      <w:ind w:left="1080"/>
    </w:pPr>
    <w:rPr>
      <w:rFonts w:ascii="Arial" w:hAnsi="Arial"/>
      <w:i/>
      <w:spacing w:val="-5"/>
      <w:kern w:val="28"/>
      <w:sz w:val="26"/>
      <w:szCs w:val="20"/>
      <w:lang w:val="en-US"/>
    </w:rPr>
  </w:style>
  <w:style w:type="paragraph" w:styleId="TableofAuthorities">
    <w:name w:val="table of authorities"/>
    <w:basedOn w:val="Normal"/>
    <w:rsid w:val="000A215C"/>
    <w:pPr>
      <w:tabs>
        <w:tab w:val="right" w:leader="dot" w:pos="7560"/>
      </w:tabs>
      <w:ind w:left="1440" w:hanging="360"/>
    </w:pPr>
    <w:rPr>
      <w:rFonts w:ascii="Arial" w:hAnsi="Arial"/>
      <w:spacing w:val="-5"/>
      <w:sz w:val="20"/>
      <w:szCs w:val="20"/>
      <w:lang w:val="en-US"/>
    </w:rPr>
  </w:style>
  <w:style w:type="paragraph" w:styleId="TOAHeading">
    <w:name w:val="toa heading"/>
    <w:basedOn w:val="Normal"/>
    <w:next w:val="TableofAuthorities"/>
    <w:rsid w:val="000A215C"/>
    <w:pPr>
      <w:keepNext/>
      <w:spacing w:line="480" w:lineRule="atLeast"/>
      <w:ind w:left="1080"/>
    </w:pPr>
    <w:rPr>
      <w:rFonts w:ascii="Arial Black" w:hAnsi="Arial Black"/>
      <w:b/>
      <w:spacing w:val="-10"/>
      <w:kern w:val="28"/>
      <w:sz w:val="20"/>
      <w:szCs w:val="20"/>
      <w:lang w:val="en-US"/>
    </w:rPr>
  </w:style>
  <w:style w:type="paragraph" w:styleId="ListBullet5">
    <w:name w:val="List Bullet 5"/>
    <w:basedOn w:val="ListBullet"/>
    <w:autoRedefine/>
    <w:rsid w:val="000A215C"/>
    <w:pPr>
      <w:spacing w:after="240" w:line="240" w:lineRule="atLeast"/>
      <w:ind w:left="2880" w:hanging="360"/>
    </w:pPr>
    <w:rPr>
      <w:rFonts w:ascii="Verdana" w:hAnsi="Verdana" w:cs="Times New Roman"/>
      <w:b w:val="0"/>
      <w:color w:val="auto"/>
      <w:spacing w:val="-5"/>
      <w:sz w:val="20"/>
      <w:szCs w:val="20"/>
    </w:rPr>
  </w:style>
  <w:style w:type="paragraph" w:styleId="TOC6">
    <w:name w:val="toc 6"/>
    <w:basedOn w:val="Normal"/>
    <w:next w:val="Normal"/>
    <w:autoRedefine/>
    <w:uiPriority w:val="39"/>
    <w:rsid w:val="000A215C"/>
    <w:pPr>
      <w:tabs>
        <w:tab w:val="right" w:leader="dot" w:pos="8640"/>
      </w:tabs>
      <w:ind w:left="1000"/>
    </w:pPr>
    <w:rPr>
      <w:spacing w:val="-5"/>
      <w:sz w:val="18"/>
      <w:szCs w:val="20"/>
      <w:lang w:val="en-US"/>
    </w:rPr>
  </w:style>
  <w:style w:type="paragraph" w:styleId="TOC7">
    <w:name w:val="toc 7"/>
    <w:basedOn w:val="Normal"/>
    <w:next w:val="Normal"/>
    <w:autoRedefine/>
    <w:uiPriority w:val="39"/>
    <w:rsid w:val="000A215C"/>
    <w:pPr>
      <w:tabs>
        <w:tab w:val="right" w:leader="dot" w:pos="8640"/>
      </w:tabs>
      <w:ind w:left="1200"/>
    </w:pPr>
    <w:rPr>
      <w:spacing w:val="-5"/>
      <w:sz w:val="18"/>
      <w:szCs w:val="20"/>
      <w:lang w:val="en-US"/>
    </w:rPr>
  </w:style>
  <w:style w:type="paragraph" w:styleId="TOC8">
    <w:name w:val="toc 8"/>
    <w:basedOn w:val="Normal"/>
    <w:next w:val="Normal"/>
    <w:autoRedefine/>
    <w:uiPriority w:val="39"/>
    <w:rsid w:val="000A215C"/>
    <w:pPr>
      <w:tabs>
        <w:tab w:val="right" w:leader="dot" w:pos="8640"/>
      </w:tabs>
      <w:ind w:left="1400"/>
    </w:pPr>
    <w:rPr>
      <w:spacing w:val="-5"/>
      <w:sz w:val="18"/>
      <w:szCs w:val="20"/>
      <w:lang w:val="en-US"/>
    </w:rPr>
  </w:style>
  <w:style w:type="paragraph" w:styleId="TOC9">
    <w:name w:val="toc 9"/>
    <w:basedOn w:val="Normal"/>
    <w:next w:val="Normal"/>
    <w:autoRedefine/>
    <w:uiPriority w:val="39"/>
    <w:rsid w:val="000A215C"/>
    <w:pPr>
      <w:tabs>
        <w:tab w:val="right" w:leader="dot" w:pos="8640"/>
      </w:tabs>
      <w:ind w:left="1600"/>
    </w:pPr>
    <w:rPr>
      <w:spacing w:val="-5"/>
      <w:sz w:val="18"/>
      <w:szCs w:val="20"/>
      <w:lang w:val="en-US"/>
    </w:rPr>
  </w:style>
  <w:style w:type="paragraph" w:customStyle="1" w:styleId="TOC20">
    <w:name w:val="TOC2"/>
    <w:basedOn w:val="TOC3"/>
    <w:rsid w:val="000A215C"/>
    <w:pPr>
      <w:ind w:left="180"/>
    </w:pPr>
    <w:rPr>
      <w:i/>
    </w:rPr>
  </w:style>
  <w:style w:type="paragraph" w:styleId="DocumentMap">
    <w:name w:val="Document Map"/>
    <w:basedOn w:val="Normal"/>
    <w:link w:val="DocumentMapChar"/>
    <w:uiPriority w:val="99"/>
    <w:rsid w:val="000A215C"/>
    <w:pPr>
      <w:shd w:val="clear" w:color="auto" w:fill="000080"/>
      <w:ind w:left="1080"/>
    </w:pPr>
    <w:rPr>
      <w:rFonts w:ascii="Tahoma" w:hAnsi="Tahoma"/>
      <w:spacing w:val="-5"/>
      <w:sz w:val="20"/>
      <w:szCs w:val="20"/>
      <w:lang w:val="en-US"/>
    </w:rPr>
  </w:style>
  <w:style w:type="paragraph" w:customStyle="1" w:styleId="he">
    <w:name w:val="he"/>
    <w:basedOn w:val="BodyText2"/>
    <w:rsid w:val="000A215C"/>
    <w:pPr>
      <w:spacing w:after="0" w:line="240" w:lineRule="auto"/>
    </w:pPr>
    <w:rPr>
      <w:rFonts w:ascii="Verdana" w:hAnsi="Verdana"/>
      <w:spacing w:val="-5"/>
      <w:szCs w:val="20"/>
    </w:rPr>
  </w:style>
  <w:style w:type="paragraph" w:customStyle="1" w:styleId="no">
    <w:name w:val="no"/>
    <w:basedOn w:val="Heading1"/>
    <w:rsid w:val="000A215C"/>
    <w:pPr>
      <w:keepLines/>
      <w:numPr>
        <w:numId w:val="0"/>
      </w:numPr>
      <w:pBdr>
        <w:top w:val="single" w:sz="48" w:space="3" w:color="FFFFFF"/>
        <w:left w:val="single" w:sz="6" w:space="3" w:color="FFFFFF"/>
        <w:bottom w:val="single" w:sz="6" w:space="3" w:color="FFFFFF"/>
      </w:pBdr>
      <w:shd w:val="solid" w:color="auto" w:fill="auto"/>
      <w:spacing w:before="0" w:after="240" w:line="240" w:lineRule="atLeast"/>
      <w:ind w:left="120"/>
      <w:jc w:val="both"/>
    </w:pPr>
    <w:rPr>
      <w:rFonts w:cs="Times New Roman"/>
      <w:b w:val="0"/>
      <w:bCs w:val="0"/>
      <w:color w:val="FFFFFF"/>
      <w:spacing w:val="-10"/>
      <w:kern w:val="20"/>
      <w:position w:val="8"/>
      <w:sz w:val="22"/>
      <w:szCs w:val="20"/>
      <w:lang w:val="en-US" w:eastAsia="en-US"/>
    </w:rPr>
  </w:style>
  <w:style w:type="paragraph" w:customStyle="1" w:styleId="MainHead">
    <w:name w:val="Main Head"/>
    <w:basedOn w:val="Normal"/>
    <w:rsid w:val="000A215C"/>
    <w:pPr>
      <w:tabs>
        <w:tab w:val="right" w:pos="8640"/>
      </w:tabs>
      <w:spacing w:after="240"/>
    </w:pPr>
    <w:rPr>
      <w:rFonts w:ascii="Helvetica" w:hAnsi="Helvetica"/>
      <w:sz w:val="80"/>
      <w:szCs w:val="20"/>
      <w:lang w:val="en-US"/>
    </w:rPr>
  </w:style>
  <w:style w:type="paragraph" w:styleId="Index8">
    <w:name w:val="index 8"/>
    <w:basedOn w:val="Normal"/>
    <w:next w:val="Normal"/>
    <w:autoRedefine/>
    <w:rsid w:val="000A215C"/>
    <w:pPr>
      <w:ind w:left="1920" w:hanging="240"/>
    </w:pPr>
    <w:rPr>
      <w:lang w:val="en-US"/>
    </w:rPr>
  </w:style>
  <w:style w:type="paragraph" w:styleId="Index9">
    <w:name w:val="index 9"/>
    <w:basedOn w:val="Normal"/>
    <w:next w:val="Normal"/>
    <w:autoRedefine/>
    <w:rsid w:val="000A215C"/>
    <w:pPr>
      <w:ind w:left="2160" w:hanging="240"/>
    </w:pPr>
    <w:rPr>
      <w:lang w:val="en-US"/>
    </w:rPr>
  </w:style>
  <w:style w:type="paragraph" w:styleId="BlockText">
    <w:name w:val="Block Text"/>
    <w:aliases w:val="bl"/>
    <w:basedOn w:val="Normal"/>
    <w:rsid w:val="000A215C"/>
    <w:pPr>
      <w:spacing w:after="120"/>
      <w:ind w:left="1440" w:right="1440"/>
    </w:pPr>
    <w:rPr>
      <w:lang w:val="en-US"/>
    </w:rPr>
  </w:style>
  <w:style w:type="paragraph" w:styleId="BodyTextFirstIndent">
    <w:name w:val="Body Text First Indent"/>
    <w:basedOn w:val="BodyText"/>
    <w:link w:val="BodyTextFirstIndentChar"/>
    <w:rsid w:val="000A215C"/>
    <w:pPr>
      <w:ind w:firstLine="210"/>
    </w:pPr>
  </w:style>
  <w:style w:type="paragraph" w:styleId="BodyTextFirstIndent2">
    <w:name w:val="Body Text First Indent 2"/>
    <w:basedOn w:val="BodyTextIndent"/>
    <w:link w:val="BodyTextFirstIndent2Char"/>
    <w:rsid w:val="000A215C"/>
    <w:pPr>
      <w:ind w:firstLine="210"/>
    </w:pPr>
  </w:style>
  <w:style w:type="paragraph" w:styleId="Closing">
    <w:name w:val="Closing"/>
    <w:basedOn w:val="Normal"/>
    <w:link w:val="ClosingChar"/>
    <w:rsid w:val="000A215C"/>
    <w:pPr>
      <w:ind w:left="4320"/>
    </w:pPr>
    <w:rPr>
      <w:lang w:val="en-US"/>
    </w:rPr>
  </w:style>
  <w:style w:type="paragraph" w:styleId="EmailSignature">
    <w:name w:val="E-mail Signature"/>
    <w:basedOn w:val="Normal"/>
    <w:link w:val="EmailSignatureChar"/>
    <w:rsid w:val="000A215C"/>
    <w:rPr>
      <w:lang w:val="en-US"/>
    </w:rPr>
  </w:style>
  <w:style w:type="paragraph" w:styleId="EnvelopeAddress">
    <w:name w:val="envelope address"/>
    <w:basedOn w:val="Normal"/>
    <w:rsid w:val="000A215C"/>
    <w:pPr>
      <w:framePr w:w="7920" w:h="1980" w:hRule="exact" w:hSpace="180" w:wrap="auto" w:hAnchor="page" w:xAlign="center" w:yAlign="bottom"/>
      <w:ind w:left="2880"/>
    </w:pPr>
    <w:rPr>
      <w:rFonts w:ascii="Arial" w:hAnsi="Arial" w:cs="Arial"/>
      <w:lang w:val="en-US"/>
    </w:rPr>
  </w:style>
  <w:style w:type="paragraph" w:styleId="EnvelopeReturn">
    <w:name w:val="envelope return"/>
    <w:basedOn w:val="Normal"/>
    <w:rsid w:val="000A215C"/>
    <w:rPr>
      <w:rFonts w:ascii="Arial" w:hAnsi="Arial" w:cs="Arial"/>
      <w:sz w:val="20"/>
      <w:szCs w:val="20"/>
      <w:lang w:val="en-US"/>
    </w:rPr>
  </w:style>
  <w:style w:type="paragraph" w:styleId="HTMLAddress">
    <w:name w:val="HTML Address"/>
    <w:basedOn w:val="Normal"/>
    <w:link w:val="HTMLAddressChar"/>
    <w:rsid w:val="000A215C"/>
    <w:rPr>
      <w:i/>
      <w:iCs/>
      <w:lang w:val="en-US"/>
    </w:rPr>
  </w:style>
  <w:style w:type="paragraph" w:styleId="HTMLPreformatted">
    <w:name w:val="HTML Preformatted"/>
    <w:basedOn w:val="Normal"/>
    <w:link w:val="HTMLPreformattedChar"/>
    <w:rsid w:val="000A215C"/>
    <w:rPr>
      <w:rFonts w:ascii="Courier New" w:hAnsi="Courier New" w:cs="Courier New"/>
      <w:sz w:val="20"/>
      <w:szCs w:val="20"/>
      <w:lang w:val="en-US"/>
    </w:rPr>
  </w:style>
  <w:style w:type="paragraph" w:styleId="NoteHeading">
    <w:name w:val="Note Heading"/>
    <w:basedOn w:val="Normal"/>
    <w:next w:val="Normal"/>
    <w:link w:val="NoteHeadingChar"/>
    <w:rsid w:val="000A215C"/>
    <w:rPr>
      <w:lang w:val="en-US"/>
    </w:rPr>
  </w:style>
  <w:style w:type="paragraph" w:styleId="Salutation">
    <w:name w:val="Salutation"/>
    <w:basedOn w:val="Normal"/>
    <w:next w:val="Normal"/>
    <w:link w:val="SalutationChar"/>
    <w:rsid w:val="000A215C"/>
    <w:rPr>
      <w:lang w:val="en-US"/>
    </w:rPr>
  </w:style>
  <w:style w:type="paragraph" w:styleId="Signature">
    <w:name w:val="Signature"/>
    <w:basedOn w:val="Normal"/>
    <w:link w:val="SignatureChar"/>
    <w:rsid w:val="000A215C"/>
    <w:pPr>
      <w:ind w:left="4320"/>
    </w:pPr>
    <w:rPr>
      <w:lang w:val="en-US"/>
    </w:rPr>
  </w:style>
  <w:style w:type="paragraph" w:customStyle="1" w:styleId="HCLCoverHeading">
    <w:name w:val="HCL Cover Heading"/>
    <w:basedOn w:val="BodyText"/>
    <w:rsid w:val="000A215C"/>
    <w:pPr>
      <w:spacing w:after="0"/>
      <w:jc w:val="center"/>
    </w:pPr>
    <w:rPr>
      <w:rFonts w:ascii="Verdana" w:hAnsi="Verdana" w:cs="Arial"/>
      <w:b/>
      <w:bCs/>
      <w:snapToGrid w:val="0"/>
      <w:color w:val="000080"/>
      <w:sz w:val="36"/>
    </w:rPr>
  </w:style>
  <w:style w:type="paragraph" w:customStyle="1" w:styleId="TableTitle">
    <w:name w:val="Table Title"/>
    <w:basedOn w:val="Title"/>
    <w:rsid w:val="001105FF"/>
    <w:pPr>
      <w:tabs>
        <w:tab w:val="clear" w:pos="540"/>
      </w:tabs>
    </w:pPr>
    <w:rPr>
      <w:rFonts w:ascii="Times New Roman" w:hAnsi="Times New Roman" w:cs="Arial"/>
      <w:bCs w:val="0"/>
      <w:sz w:val="24"/>
      <w:szCs w:val="20"/>
    </w:rPr>
  </w:style>
  <w:style w:type="paragraph" w:customStyle="1" w:styleId="Verticaltablecolumntext">
    <w:name w:val="Vertical table column text"/>
    <w:basedOn w:val="Normal"/>
    <w:rsid w:val="001105FF"/>
    <w:pPr>
      <w:jc w:val="both"/>
    </w:pPr>
    <w:rPr>
      <w:rFonts w:ascii="Arial" w:hAnsi="Arial" w:cs="Arial"/>
      <w:sz w:val="22"/>
      <w:szCs w:val="22"/>
      <w:lang w:val="en-US"/>
    </w:rPr>
  </w:style>
  <w:style w:type="paragraph" w:customStyle="1" w:styleId="Tableheading0">
    <w:name w:val="Table heading"/>
    <w:basedOn w:val="Normal"/>
    <w:rsid w:val="001105FF"/>
    <w:pPr>
      <w:jc w:val="both"/>
    </w:pPr>
    <w:rPr>
      <w:rFonts w:ascii="Arial" w:hAnsi="Arial" w:cs="Arial"/>
      <w:b/>
      <w:sz w:val="20"/>
      <w:lang w:val="en-US"/>
    </w:rPr>
  </w:style>
  <w:style w:type="paragraph" w:customStyle="1" w:styleId="Verticaltablecolumnheader">
    <w:name w:val="Vertical table column header"/>
    <w:basedOn w:val="Normal"/>
    <w:rsid w:val="001105FF"/>
    <w:pPr>
      <w:shd w:val="clear" w:color="auto" w:fill="E0E0E0"/>
      <w:jc w:val="center"/>
    </w:pPr>
    <w:rPr>
      <w:rFonts w:ascii="Arial" w:hAnsi="Arial" w:cs="Arial"/>
      <w:b/>
      <w:sz w:val="20"/>
      <w:lang w:val="en-US"/>
    </w:rPr>
  </w:style>
  <w:style w:type="paragraph" w:customStyle="1" w:styleId="btext">
    <w:name w:val="btext"/>
    <w:basedOn w:val="Normal"/>
    <w:autoRedefine/>
    <w:rsid w:val="001105FF"/>
    <w:pPr>
      <w:jc w:val="both"/>
    </w:pPr>
    <w:rPr>
      <w:rFonts w:ascii="Arial Narrow" w:hAnsi="Arial Narrow" w:cs="Arial"/>
      <w:sz w:val="20"/>
      <w:szCs w:val="20"/>
    </w:rPr>
  </w:style>
  <w:style w:type="paragraph" w:customStyle="1" w:styleId="CharCharCharChar">
    <w:name w:val="Char Char Char Char"/>
    <w:basedOn w:val="Normal"/>
    <w:link w:val="CharCharCharCharChar"/>
    <w:rsid w:val="001105FF"/>
    <w:pPr>
      <w:spacing w:after="160" w:line="240" w:lineRule="exact"/>
      <w:jc w:val="both"/>
    </w:pPr>
    <w:rPr>
      <w:rFonts w:ascii="Verdana" w:hAnsi="Verdana" w:cs="Arial"/>
      <w:sz w:val="20"/>
      <w:szCs w:val="20"/>
      <w:lang w:val="en-US"/>
    </w:rPr>
  </w:style>
  <w:style w:type="paragraph" w:customStyle="1" w:styleId="TextNumb">
    <w:name w:val="TextNumb"/>
    <w:autoRedefine/>
    <w:rsid w:val="001105FF"/>
    <w:pPr>
      <w:tabs>
        <w:tab w:val="num" w:pos="720"/>
      </w:tabs>
      <w:spacing w:after="120" w:line="220" w:lineRule="atLeast"/>
      <w:ind w:left="720" w:hanging="360"/>
    </w:pPr>
    <w:rPr>
      <w:noProof/>
    </w:rPr>
  </w:style>
  <w:style w:type="paragraph" w:customStyle="1" w:styleId="TableHeader">
    <w:name w:val="Table Header"/>
    <w:basedOn w:val="BodyText"/>
    <w:link w:val="TableHeaderChar"/>
    <w:qFormat/>
    <w:rsid w:val="001105FF"/>
    <w:pPr>
      <w:spacing w:before="120"/>
      <w:jc w:val="both"/>
    </w:pPr>
    <w:rPr>
      <w:rFonts w:ascii="Arial" w:hAnsi="Arial"/>
      <w:iCs/>
      <w:sz w:val="22"/>
    </w:rPr>
  </w:style>
  <w:style w:type="paragraph" w:customStyle="1" w:styleId="Itemlev1">
    <w:name w:val="Item lev 1"/>
    <w:basedOn w:val="Normal"/>
    <w:link w:val="Itemlev1Carattere"/>
    <w:rsid w:val="001105FF"/>
    <w:pPr>
      <w:autoSpaceDE w:val="0"/>
      <w:autoSpaceDN w:val="0"/>
      <w:adjustRightInd w:val="0"/>
      <w:spacing w:before="60"/>
      <w:ind w:left="720" w:hanging="720"/>
      <w:jc w:val="both"/>
    </w:pPr>
    <w:rPr>
      <w:sz w:val="22"/>
      <w:szCs w:val="22"/>
      <w:lang w:eastAsia="it-IT"/>
    </w:rPr>
  </w:style>
  <w:style w:type="character" w:customStyle="1" w:styleId="Itemlev1Carattere">
    <w:name w:val="Item lev 1 Carattere"/>
    <w:basedOn w:val="DefaultParagraphFont"/>
    <w:link w:val="Itemlev1"/>
    <w:locked/>
    <w:rsid w:val="001105FF"/>
    <w:rPr>
      <w:sz w:val="22"/>
      <w:szCs w:val="22"/>
      <w:lang w:val="en-GB" w:eastAsia="it-IT" w:bidi="ar-SA"/>
    </w:rPr>
  </w:style>
  <w:style w:type="paragraph" w:customStyle="1" w:styleId="CharCharCharChar0">
    <w:name w:val="Char Char Char Char0"/>
    <w:basedOn w:val="Normal"/>
    <w:rsid w:val="001105FF"/>
    <w:pPr>
      <w:spacing w:after="160" w:line="240" w:lineRule="exact"/>
      <w:jc w:val="both"/>
    </w:pPr>
    <w:rPr>
      <w:rFonts w:ascii="Verdana" w:hAnsi="Verdana"/>
      <w:sz w:val="20"/>
      <w:szCs w:val="20"/>
      <w:lang w:val="en-US"/>
    </w:rPr>
  </w:style>
  <w:style w:type="paragraph" w:customStyle="1" w:styleId="Normal-table">
    <w:name w:val="Normal - table"/>
    <w:basedOn w:val="Normal"/>
    <w:rsid w:val="001105FF"/>
    <w:pPr>
      <w:spacing w:before="40"/>
    </w:pPr>
    <w:rPr>
      <w:rFonts w:ascii="Agilent TT" w:hAnsi="Agilent TT"/>
      <w:sz w:val="20"/>
      <w:szCs w:val="20"/>
      <w:lang w:val="en-US"/>
    </w:rPr>
  </w:style>
  <w:style w:type="paragraph" w:customStyle="1" w:styleId="Bold1">
    <w:name w:val="Bold1"/>
    <w:basedOn w:val="Normal"/>
    <w:rsid w:val="001105FF"/>
    <w:pPr>
      <w:jc w:val="both"/>
    </w:pPr>
    <w:rPr>
      <w:rFonts w:ascii="Arial" w:hAnsi="Arial"/>
      <w:b/>
      <w:szCs w:val="20"/>
      <w:lang w:val="en-US"/>
    </w:rPr>
  </w:style>
  <w:style w:type="paragraph" w:customStyle="1" w:styleId="TableCell">
    <w:name w:val="Table Cell"/>
    <w:basedOn w:val="Normal"/>
    <w:rsid w:val="001105FF"/>
    <w:pPr>
      <w:tabs>
        <w:tab w:val="num" w:pos="1080"/>
      </w:tabs>
      <w:jc w:val="both"/>
    </w:pPr>
    <w:rPr>
      <w:rFonts w:ascii="Arial" w:hAnsi="Arial"/>
      <w:sz w:val="20"/>
      <w:szCs w:val="20"/>
      <w:lang w:val="en-US"/>
    </w:rPr>
  </w:style>
  <w:style w:type="paragraph" w:customStyle="1" w:styleId="Char0">
    <w:name w:val="Char0"/>
    <w:basedOn w:val="Normal"/>
    <w:rsid w:val="001105FF"/>
    <w:pPr>
      <w:spacing w:after="160" w:line="240" w:lineRule="exact"/>
    </w:pPr>
    <w:rPr>
      <w:rFonts w:ascii="Verdana" w:hAnsi="Verdana"/>
      <w:sz w:val="20"/>
      <w:szCs w:val="20"/>
      <w:lang w:val="en-US"/>
    </w:rPr>
  </w:style>
  <w:style w:type="character" w:customStyle="1" w:styleId="Heading3Char">
    <w:name w:val="Heading 3 Char"/>
    <w:aliases w:val="h3 Char,H3 Char,ü3 Char,Ü3 Char,h3 sub heading Char,C Sub-Sub/Italic Char,Head 3 Char,Head 31 Char,Head 32 Char,C Sub-Sub/Italic1 Char,3 Char,Table Attribute Heading Char,H31 Char,H32 Char,H33 Char,H311 Char,Subhead B Char,Heading C Char"/>
    <w:basedOn w:val="DefaultParagraphFont"/>
    <w:link w:val="Heading3"/>
    <w:uiPriority w:val="9"/>
    <w:rsid w:val="00251ECF"/>
    <w:rPr>
      <w:rFonts w:ascii="Arial" w:hAnsi="Arial"/>
      <w:b/>
      <w:sz w:val="22"/>
      <w:lang w:val="en-GB"/>
    </w:rPr>
  </w:style>
  <w:style w:type="paragraph" w:customStyle="1" w:styleId="Preformatted">
    <w:name w:val="Preformatted"/>
    <w:basedOn w:val="Normal"/>
    <w:rsid w:val="00251E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en-US"/>
    </w:rPr>
  </w:style>
  <w:style w:type="paragraph" w:customStyle="1" w:styleId="CharChar1Char">
    <w:name w:val="Char Char1 Char"/>
    <w:basedOn w:val="Normal"/>
    <w:rsid w:val="00251ECF"/>
    <w:pPr>
      <w:spacing w:after="160" w:line="240" w:lineRule="exact"/>
    </w:pPr>
    <w:rPr>
      <w:rFonts w:ascii="Verdana" w:hAnsi="Verdana"/>
      <w:sz w:val="20"/>
      <w:szCs w:val="20"/>
      <w:lang w:val="en-US"/>
    </w:rPr>
  </w:style>
  <w:style w:type="paragraph" w:customStyle="1" w:styleId="TableHeader0">
    <w:name w:val="Table_Header"/>
    <w:basedOn w:val="Normal"/>
    <w:rsid w:val="00251ECF"/>
    <w:pPr>
      <w:jc w:val="both"/>
    </w:pPr>
    <w:rPr>
      <w:rFonts w:ascii="Arial" w:hAnsi="Arial" w:cs="Arial"/>
      <w:b/>
      <w:bCs/>
      <w:sz w:val="20"/>
      <w:szCs w:val="20"/>
    </w:rPr>
  </w:style>
  <w:style w:type="paragraph" w:customStyle="1" w:styleId="Responsibilities">
    <w:name w:val="Responsibilities"/>
    <w:basedOn w:val="Normal"/>
    <w:rsid w:val="00251ECF"/>
    <w:pPr>
      <w:tabs>
        <w:tab w:val="right" w:pos="9360"/>
      </w:tabs>
      <w:spacing w:before="120" w:after="120"/>
      <w:jc w:val="both"/>
    </w:pPr>
    <w:rPr>
      <w:rFonts w:ascii="Arial" w:hAnsi="Arial" w:cs="Arial"/>
      <w:lang w:val="en-US"/>
    </w:rPr>
  </w:style>
  <w:style w:type="paragraph" w:customStyle="1" w:styleId="ABULLET">
    <w:name w:val="A BULLET"/>
    <w:basedOn w:val="Normal"/>
    <w:rsid w:val="00251ECF"/>
    <w:pPr>
      <w:numPr>
        <w:numId w:val="13"/>
      </w:numPr>
      <w:spacing w:before="120" w:after="120"/>
      <w:jc w:val="both"/>
    </w:pPr>
    <w:rPr>
      <w:rFonts w:ascii="Arial" w:hAnsi="Arial" w:cs="Arial"/>
      <w:sz w:val="20"/>
      <w:szCs w:val="20"/>
    </w:rPr>
  </w:style>
  <w:style w:type="paragraph" w:customStyle="1" w:styleId="CharCharCharCharCharCharCharCharChar1Char">
    <w:name w:val="Char Char Char Char Char Char Char Char Char1 Char"/>
    <w:basedOn w:val="Normal"/>
    <w:rsid w:val="00251ECF"/>
    <w:pPr>
      <w:spacing w:before="120" w:after="160" w:line="240" w:lineRule="exact"/>
    </w:pPr>
    <w:rPr>
      <w:rFonts w:ascii="Verdana" w:hAnsi="Verdana" w:cs="Arial"/>
      <w:sz w:val="20"/>
      <w:szCs w:val="20"/>
      <w:lang w:val="en-US"/>
    </w:rPr>
  </w:style>
  <w:style w:type="paragraph" w:customStyle="1" w:styleId="normaltext0">
    <w:name w:val="normal text"/>
    <w:basedOn w:val="Normal"/>
    <w:rsid w:val="00251ECF"/>
    <w:pPr>
      <w:spacing w:line="360" w:lineRule="auto"/>
      <w:jc w:val="both"/>
    </w:pPr>
    <w:rPr>
      <w:rFonts w:ascii="Arial" w:eastAsia="MS Mincho" w:hAnsi="Arial"/>
      <w:sz w:val="20"/>
      <w:szCs w:val="20"/>
      <w:lang w:val="en-US"/>
    </w:rPr>
  </w:style>
  <w:style w:type="character" w:customStyle="1" w:styleId="text1">
    <w:name w:val="text1"/>
    <w:basedOn w:val="DefaultParagraphFont"/>
    <w:rsid w:val="00251ECF"/>
    <w:rPr>
      <w:rFonts w:ascii="Arial" w:hAnsi="Arial" w:cs="Arial" w:hint="default"/>
      <w:b w:val="0"/>
      <w:bCs w:val="0"/>
      <w:i w:val="0"/>
      <w:iCs w:val="0"/>
      <w:color w:val="8A8A8A"/>
      <w:sz w:val="21"/>
      <w:szCs w:val="21"/>
    </w:rPr>
  </w:style>
  <w:style w:type="paragraph" w:customStyle="1" w:styleId="asapnormal">
    <w:name w:val="asapnormal"/>
    <w:basedOn w:val="Normal"/>
    <w:rsid w:val="00251ECF"/>
    <w:pPr>
      <w:spacing w:before="100" w:beforeAutospacing="1" w:after="100" w:afterAutospacing="1"/>
    </w:pPr>
    <w:rPr>
      <w:lang w:val="en-US"/>
    </w:rPr>
  </w:style>
  <w:style w:type="paragraph" w:customStyle="1" w:styleId="Normalbold0">
    <w:name w:val="Normal bold"/>
    <w:basedOn w:val="Normal"/>
    <w:autoRedefine/>
    <w:rsid w:val="00251ECF"/>
    <w:pPr>
      <w:autoSpaceDE w:val="0"/>
      <w:autoSpaceDN w:val="0"/>
      <w:adjustRightInd w:val="0"/>
      <w:spacing w:before="120" w:after="120"/>
    </w:pPr>
    <w:rPr>
      <w:rFonts w:ascii="Trebuchet MS" w:eastAsia="MS Mincho" w:hAnsi="Trebuchet MS" w:cs="Arial"/>
      <w:b/>
      <w:bCs/>
      <w:sz w:val="22"/>
      <w:szCs w:val="20"/>
      <w:lang w:val="en-US"/>
    </w:rPr>
  </w:style>
  <w:style w:type="paragraph" w:customStyle="1" w:styleId="FrontPageTableClose">
    <w:name w:val="Front Page Table Close"/>
    <w:basedOn w:val="Normal"/>
    <w:rsid w:val="00251ECF"/>
    <w:pPr>
      <w:keepLines/>
      <w:overflowPunct w:val="0"/>
      <w:autoSpaceDE w:val="0"/>
      <w:autoSpaceDN w:val="0"/>
      <w:adjustRightInd w:val="0"/>
      <w:spacing w:before="120"/>
      <w:ind w:left="1134"/>
      <w:jc w:val="both"/>
      <w:textAlignment w:val="baseline"/>
    </w:pPr>
    <w:rPr>
      <w:rFonts w:ascii="Frutiger 55 Roman" w:hAnsi="Frutiger 55 Roman"/>
      <w:szCs w:val="20"/>
    </w:rPr>
  </w:style>
  <w:style w:type="paragraph" w:customStyle="1" w:styleId="BulletList">
    <w:name w:val="Bullet List"/>
    <w:basedOn w:val="NormalIndent"/>
    <w:rsid w:val="00251ECF"/>
    <w:pPr>
      <w:numPr>
        <w:numId w:val="14"/>
      </w:numPr>
      <w:tabs>
        <w:tab w:val="clear" w:pos="1854"/>
        <w:tab w:val="num" w:pos="1824"/>
      </w:tabs>
      <w:overflowPunct w:val="0"/>
      <w:autoSpaceDE w:val="0"/>
      <w:autoSpaceDN w:val="0"/>
      <w:adjustRightInd w:val="0"/>
      <w:spacing w:before="120"/>
      <w:ind w:left="1848" w:hanging="672"/>
      <w:jc w:val="both"/>
      <w:textAlignment w:val="baseline"/>
    </w:pPr>
    <w:rPr>
      <w:rFonts w:ascii="Frutiger 55 Roman" w:hAnsi="Frutiger 55 Roman"/>
      <w:spacing w:val="0"/>
      <w:sz w:val="24"/>
      <w:lang w:val="en-GB"/>
    </w:rPr>
  </w:style>
  <w:style w:type="paragraph" w:customStyle="1" w:styleId="ListBullets">
    <w:name w:val="ListBullets"/>
    <w:basedOn w:val="NormalIndent"/>
    <w:rsid w:val="00251ECF"/>
    <w:pPr>
      <w:spacing w:after="60"/>
      <w:ind w:left="0" w:right="851"/>
    </w:pPr>
    <w:rPr>
      <w:rFonts w:ascii="Frutiger 55 Roman" w:hAnsi="Frutiger 55 Roman"/>
      <w:spacing w:val="0"/>
      <w:sz w:val="22"/>
      <w:lang w:val="en-GB"/>
    </w:rPr>
  </w:style>
  <w:style w:type="paragraph" w:customStyle="1" w:styleId="Parts3">
    <w:name w:val="Parts 3"/>
    <w:basedOn w:val="Normal"/>
    <w:rsid w:val="00251ECF"/>
    <w:pPr>
      <w:jc w:val="both"/>
    </w:pPr>
    <w:rPr>
      <w:rFonts w:ascii="Arial Bold" w:hAnsi="Arial Bold"/>
      <w:b/>
      <w:bCs/>
      <w:sz w:val="20"/>
      <w:lang w:val="en-US"/>
    </w:rPr>
  </w:style>
  <w:style w:type="paragraph" w:customStyle="1" w:styleId="para1">
    <w:name w:val="para1"/>
    <w:basedOn w:val="Normal"/>
    <w:rsid w:val="00251ECF"/>
    <w:pPr>
      <w:autoSpaceDE w:val="0"/>
      <w:autoSpaceDN w:val="0"/>
      <w:adjustRightInd w:val="0"/>
      <w:spacing w:before="120" w:after="120"/>
    </w:pPr>
    <w:rPr>
      <w:rFonts w:ascii="Tahoma" w:eastAsia="MS Mincho" w:hAnsi="Tahoma" w:cs="Tahoma"/>
      <w:b/>
      <w:bCs/>
      <w:sz w:val="20"/>
      <w:szCs w:val="20"/>
      <w:lang w:val="en-US"/>
    </w:rPr>
  </w:style>
  <w:style w:type="paragraph" w:customStyle="1" w:styleId="Bullets1">
    <w:name w:val="Bullets 1"/>
    <w:basedOn w:val="Normal"/>
    <w:rsid w:val="00251ECF"/>
    <w:pPr>
      <w:numPr>
        <w:numId w:val="15"/>
      </w:numPr>
      <w:spacing w:before="60" w:after="60"/>
    </w:pPr>
    <w:rPr>
      <w:sz w:val="22"/>
      <w:szCs w:val="20"/>
    </w:rPr>
  </w:style>
  <w:style w:type="paragraph" w:customStyle="1" w:styleId="Bullets2">
    <w:name w:val="Bullets 2"/>
    <w:basedOn w:val="Normal"/>
    <w:rsid w:val="00251ECF"/>
    <w:pPr>
      <w:numPr>
        <w:numId w:val="16"/>
      </w:numPr>
      <w:spacing w:before="60" w:after="60"/>
      <w:ind w:left="748" w:hanging="374"/>
    </w:pPr>
    <w:rPr>
      <w:sz w:val="22"/>
      <w:szCs w:val="20"/>
    </w:rPr>
  </w:style>
  <w:style w:type="paragraph" w:customStyle="1" w:styleId="caption2">
    <w:name w:val="caption2"/>
    <w:basedOn w:val="Normal"/>
    <w:rsid w:val="00251ECF"/>
    <w:pPr>
      <w:spacing w:before="100" w:beforeAutospacing="1" w:after="100" w:afterAutospacing="1"/>
    </w:pPr>
    <w:rPr>
      <w:rFonts w:ascii="Arial" w:hAnsi="Arial"/>
      <w:lang w:val="en-US"/>
    </w:rPr>
  </w:style>
  <w:style w:type="paragraph" w:customStyle="1" w:styleId="Level1SectionTitle">
    <w:name w:val="Level 1 Section Title"/>
    <w:basedOn w:val="Normal"/>
    <w:next w:val="BodyText"/>
    <w:rsid w:val="00251ECF"/>
    <w:pPr>
      <w:keepNext/>
      <w:pageBreakBefore/>
      <w:numPr>
        <w:numId w:val="17"/>
      </w:numPr>
      <w:spacing w:before="60" w:after="100"/>
      <w:jc w:val="both"/>
      <w:outlineLvl w:val="0"/>
    </w:pPr>
    <w:rPr>
      <w:rFonts w:ascii="Trebuchet MS" w:hAnsi="Trebuchet MS"/>
      <w:b/>
      <w:color w:val="6666FF"/>
      <w:sz w:val="32"/>
      <w:szCs w:val="20"/>
      <w:lang w:val="en-US"/>
    </w:rPr>
  </w:style>
  <w:style w:type="paragraph" w:customStyle="1" w:styleId="Level2SubsectionTitle">
    <w:name w:val="Level 2 Subsection Title"/>
    <w:basedOn w:val="Normal"/>
    <w:next w:val="BodyText"/>
    <w:rsid w:val="00251ECF"/>
    <w:pPr>
      <w:keepNext/>
      <w:numPr>
        <w:ilvl w:val="1"/>
        <w:numId w:val="17"/>
      </w:numPr>
      <w:shd w:val="clear" w:color="auto" w:fill="FFFFFF"/>
      <w:spacing w:before="100" w:after="100"/>
      <w:jc w:val="both"/>
      <w:outlineLvl w:val="1"/>
    </w:pPr>
    <w:rPr>
      <w:rFonts w:ascii="Trebuchet MS" w:hAnsi="Trebuchet MS"/>
      <w:b/>
      <w:noProof/>
      <w:color w:val="6666FF"/>
      <w:sz w:val="28"/>
      <w:szCs w:val="20"/>
      <w:lang w:val="en-US"/>
    </w:rPr>
  </w:style>
  <w:style w:type="paragraph" w:customStyle="1" w:styleId="head">
    <w:name w:val="head"/>
    <w:basedOn w:val="Normal"/>
    <w:autoRedefine/>
    <w:rsid w:val="00251ECF"/>
    <w:rPr>
      <w:rFonts w:ascii="Trebuchet MS" w:hAnsi="Trebuchet MS"/>
      <w:b/>
      <w:sz w:val="20"/>
      <w:lang w:val="en-US"/>
    </w:rPr>
  </w:style>
  <w:style w:type="paragraph" w:customStyle="1" w:styleId="Level3SubsectionTitle">
    <w:name w:val="Level 3 Subsection Title"/>
    <w:basedOn w:val="Normal"/>
    <w:next w:val="BodyText"/>
    <w:autoRedefine/>
    <w:rsid w:val="00251ECF"/>
    <w:pPr>
      <w:keepNext/>
      <w:jc w:val="both"/>
      <w:outlineLvl w:val="2"/>
    </w:pPr>
    <w:rPr>
      <w:rFonts w:ascii="Trebuchet MS" w:hAnsi="Trebuchet MS"/>
      <w:b/>
      <w:noProof/>
      <w:color w:val="6666FF"/>
      <w:sz w:val="20"/>
      <w:szCs w:val="20"/>
      <w:lang w:val="en-US"/>
    </w:rPr>
  </w:style>
  <w:style w:type="paragraph" w:customStyle="1" w:styleId="NormTable">
    <w:name w:val="Norm Table"/>
    <w:basedOn w:val="Normal"/>
    <w:rsid w:val="00251ECF"/>
    <w:pPr>
      <w:overflowPunct w:val="0"/>
      <w:autoSpaceDE w:val="0"/>
      <w:autoSpaceDN w:val="0"/>
      <w:adjustRightInd w:val="0"/>
      <w:spacing w:before="60" w:after="60" w:line="240" w:lineRule="atLeast"/>
      <w:textAlignment w:val="baseline"/>
    </w:pPr>
    <w:rPr>
      <w:rFonts w:ascii="Arial" w:hAnsi="Arial"/>
      <w:sz w:val="22"/>
      <w:szCs w:val="20"/>
    </w:rPr>
  </w:style>
  <w:style w:type="character" w:customStyle="1" w:styleId="Heading4Char">
    <w:name w:val="Heading 4 Char"/>
    <w:aliases w:val="h4 Char,h4 sub sub heading Char,H4 Char,(Alt+4) Char,H41 Char,(Alt+4)1 Char,H42 Char,(Alt+4)2 Char,H43 Char,(Alt+4)3 Char,H44 Char,(Alt+4)4 Char,H45 Char,(Alt+4)5 Char,H411 Char,(Alt+4)11 Char,H421 Char,(Alt+4)21 Char,H431 Char,H46 Char"/>
    <w:basedOn w:val="DefaultParagraphFont"/>
    <w:link w:val="Heading4"/>
    <w:rsid w:val="00FD63A8"/>
    <w:rPr>
      <w:rFonts w:ascii="Verdana" w:hAnsi="Verdana" w:cs="Arial"/>
      <w:b/>
      <w:bCs/>
      <w:i/>
      <w:lang w:val="en-GB" w:eastAsia="en-US" w:bidi="ar-SA"/>
    </w:rPr>
  </w:style>
  <w:style w:type="paragraph" w:customStyle="1" w:styleId="Normaltext">
    <w:name w:val="Normal_text"/>
    <w:basedOn w:val="Normal"/>
    <w:rsid w:val="00251ECF"/>
    <w:pPr>
      <w:numPr>
        <w:numId w:val="18"/>
      </w:numPr>
      <w:tabs>
        <w:tab w:val="clear" w:pos="720"/>
      </w:tabs>
      <w:spacing w:line="288" w:lineRule="auto"/>
      <w:ind w:left="0" w:firstLine="0"/>
      <w:jc w:val="both"/>
    </w:pPr>
    <w:rPr>
      <w:rFonts w:ascii="Verdana" w:hAnsi="Verdana" w:cs="Arial"/>
      <w:sz w:val="22"/>
      <w:lang w:val="en-US"/>
    </w:rPr>
  </w:style>
  <w:style w:type="paragraph" w:customStyle="1" w:styleId="Bullet11">
    <w:name w:val="Bullet1"/>
    <w:basedOn w:val="Normal"/>
    <w:rsid w:val="00251ECF"/>
    <w:pPr>
      <w:autoSpaceDE w:val="0"/>
      <w:autoSpaceDN w:val="0"/>
      <w:adjustRightInd w:val="0"/>
      <w:jc w:val="both"/>
    </w:pPr>
    <w:rPr>
      <w:rFonts w:ascii="Tahoma" w:hAnsi="Tahoma" w:cs="Tahoma"/>
      <w:b/>
      <w:bCs/>
      <w:sz w:val="22"/>
      <w:lang w:val="en-US"/>
    </w:rPr>
  </w:style>
  <w:style w:type="paragraph" w:customStyle="1" w:styleId="BodyTextNum">
    <w:name w:val="BodyText_Num"/>
    <w:basedOn w:val="BodyText"/>
    <w:autoRedefine/>
    <w:rsid w:val="00251ECF"/>
    <w:pPr>
      <w:spacing w:after="0"/>
      <w:jc w:val="center"/>
    </w:pPr>
    <w:rPr>
      <w:rFonts w:ascii="Verdana" w:eastAsia="MS Mincho" w:hAnsi="Verdana"/>
      <w:b/>
      <w:iCs/>
      <w:sz w:val="20"/>
      <w:lang w:eastAsia="ja-JP"/>
    </w:rPr>
  </w:style>
  <w:style w:type="paragraph" w:customStyle="1" w:styleId="bullet12">
    <w:name w:val="bullet 1"/>
    <w:basedOn w:val="Normal"/>
    <w:rsid w:val="00251ECF"/>
    <w:pPr>
      <w:tabs>
        <w:tab w:val="num" w:pos="612"/>
      </w:tabs>
      <w:autoSpaceDE w:val="0"/>
      <w:autoSpaceDN w:val="0"/>
      <w:adjustRightInd w:val="0"/>
      <w:ind w:left="606" w:hanging="357"/>
      <w:jc w:val="both"/>
    </w:pPr>
    <w:rPr>
      <w:rFonts w:ascii="Arial" w:eastAsia="MS Mincho" w:hAnsi="Arial" w:cs="Arial"/>
      <w:bCs/>
      <w:iCs/>
      <w:sz w:val="20"/>
      <w:szCs w:val="20"/>
      <w:lang w:val="en-US"/>
    </w:rPr>
  </w:style>
  <w:style w:type="character" w:customStyle="1" w:styleId="FontNormal">
    <w:name w:val="Font:Normal"/>
    <w:basedOn w:val="DefaultParagraphFont"/>
    <w:rsid w:val="00251ECF"/>
    <w:rPr>
      <w:noProof w:val="0"/>
      <w:spacing w:val="-2"/>
      <w:sz w:val="23"/>
      <w:lang w:val="en-US"/>
    </w:rPr>
  </w:style>
  <w:style w:type="character" w:customStyle="1" w:styleId="BodyTextChar">
    <w:name w:val="Body Text Char"/>
    <w:aliases w:val="T Char,body indent Char,body text Char,bt Char,Body Text 1 Char,body text1 Char,body text2 Char,bt1 Char,body text3 Char,bt2 Char,body text4 Char,bt3 Char,body text5 Char,bt4 Char,body text6 Char,bt5 Char,body text7 Char,bt6 Char,bt7 Char"/>
    <w:basedOn w:val="DefaultParagraphFont"/>
    <w:link w:val="BodyText"/>
    <w:rsid w:val="00251ECF"/>
    <w:rPr>
      <w:sz w:val="24"/>
      <w:szCs w:val="24"/>
      <w:lang w:val="en-US" w:eastAsia="en-US" w:bidi="ar-SA"/>
    </w:rPr>
  </w:style>
  <w:style w:type="numbering" w:styleId="111111">
    <w:name w:val="Outline List 2"/>
    <w:basedOn w:val="NoList"/>
    <w:rsid w:val="00251ECF"/>
    <w:pPr>
      <w:numPr>
        <w:numId w:val="37"/>
      </w:numPr>
    </w:pPr>
  </w:style>
  <w:style w:type="paragraph" w:customStyle="1" w:styleId="Response">
    <w:name w:val="Response"/>
    <w:rsid w:val="00251ECF"/>
    <w:pPr>
      <w:jc w:val="both"/>
    </w:pPr>
    <w:rPr>
      <w:rFonts w:ascii="Arial" w:hAnsi="Arial"/>
      <w:noProof/>
      <w:color w:val="0000FF"/>
      <w:sz w:val="22"/>
    </w:rPr>
  </w:style>
  <w:style w:type="paragraph" w:customStyle="1" w:styleId="Tablebullet">
    <w:name w:val="Table_bullet"/>
    <w:basedOn w:val="Normal"/>
    <w:rsid w:val="00251ECF"/>
    <w:pPr>
      <w:numPr>
        <w:numId w:val="19"/>
      </w:numPr>
      <w:spacing w:before="120" w:after="120"/>
      <w:jc w:val="both"/>
    </w:pPr>
    <w:rPr>
      <w:rFonts w:ascii="Arial" w:hAnsi="Arial"/>
      <w:iCs/>
      <w:sz w:val="22"/>
      <w:lang w:val="en-US"/>
    </w:rPr>
  </w:style>
  <w:style w:type="paragraph" w:customStyle="1" w:styleId="bodytextbold">
    <w:name w:val="body text bold"/>
    <w:basedOn w:val="BodyText"/>
    <w:autoRedefine/>
    <w:rsid w:val="00251ECF"/>
    <w:pPr>
      <w:autoSpaceDE w:val="0"/>
      <w:autoSpaceDN w:val="0"/>
      <w:adjustRightInd w:val="0"/>
      <w:spacing w:after="0"/>
      <w:jc w:val="both"/>
    </w:pPr>
    <w:rPr>
      <w:rFonts w:ascii="Verdana" w:eastAsia="MS Mincho" w:hAnsi="Verdana"/>
      <w:b/>
      <w:bCs/>
      <w:iCs/>
      <w:sz w:val="20"/>
      <w:szCs w:val="20"/>
      <w:lang w:eastAsia="ja-JP"/>
    </w:rPr>
  </w:style>
  <w:style w:type="character" w:customStyle="1" w:styleId="urtxtstd1">
    <w:name w:val="urtxtstd1"/>
    <w:basedOn w:val="DefaultParagraphFont"/>
    <w:rsid w:val="00251ECF"/>
    <w:rPr>
      <w:rFonts w:ascii="Tahoma" w:hAnsi="Tahoma" w:cs="Tahoma" w:hint="default"/>
      <w:b w:val="0"/>
      <w:bCs w:val="0"/>
      <w:i w:val="0"/>
      <w:iCs w:val="0"/>
      <w:color w:val="000000"/>
      <w:sz w:val="17"/>
      <w:szCs w:val="17"/>
    </w:rPr>
  </w:style>
  <w:style w:type="paragraph" w:customStyle="1" w:styleId="NameHeader">
    <w:name w:val="Name Header"/>
    <w:basedOn w:val="Normal"/>
    <w:rsid w:val="00251ECF"/>
    <w:pPr>
      <w:tabs>
        <w:tab w:val="left" w:pos="-720"/>
      </w:tabs>
      <w:suppressAutoHyphens/>
      <w:spacing w:line="360" w:lineRule="auto"/>
    </w:pPr>
    <w:rPr>
      <w:spacing w:val="-3"/>
      <w:szCs w:val="20"/>
      <w:lang w:val="en-US"/>
    </w:rPr>
  </w:style>
  <w:style w:type="paragraph" w:customStyle="1" w:styleId="Bullet1Template">
    <w:name w:val="Bullet 1 Template"/>
    <w:basedOn w:val="Normal"/>
    <w:rsid w:val="00251ECF"/>
    <w:pPr>
      <w:tabs>
        <w:tab w:val="num" w:pos="360"/>
      </w:tabs>
      <w:ind w:left="360" w:hanging="360"/>
      <w:jc w:val="both"/>
    </w:pPr>
    <w:rPr>
      <w:rFonts w:ascii="Verdana" w:hAnsi="Verdana"/>
      <w:sz w:val="22"/>
      <w:lang w:val="en-US"/>
    </w:rPr>
  </w:style>
  <w:style w:type="character" w:customStyle="1" w:styleId="EmailStyle2941">
    <w:name w:val="EmailStyle2941"/>
    <w:basedOn w:val="DefaultParagraphFont"/>
    <w:semiHidden/>
    <w:rsid w:val="00251ECF"/>
    <w:rPr>
      <w:rFonts w:ascii="Arial" w:hAnsi="Arial" w:cs="Arial"/>
      <w:color w:val="000080"/>
      <w:sz w:val="20"/>
      <w:szCs w:val="20"/>
    </w:rPr>
  </w:style>
  <w:style w:type="paragraph" w:customStyle="1" w:styleId="BodyCharCharCharCharChar">
    <w:name w:val="Body Char Char Char Char Char"/>
    <w:basedOn w:val="Normal"/>
    <w:rsid w:val="00251ECF"/>
    <w:pPr>
      <w:tabs>
        <w:tab w:val="left" w:pos="426"/>
      </w:tabs>
      <w:suppressAutoHyphens/>
      <w:spacing w:after="180" w:line="300" w:lineRule="exact"/>
    </w:pPr>
    <w:rPr>
      <w:rFonts w:ascii="Trebuchet MS" w:hAnsi="Trebuchet MS"/>
      <w:w w:val="95"/>
      <w:sz w:val="20"/>
      <w:szCs w:val="20"/>
      <w:lang w:val="en-AU"/>
    </w:rPr>
  </w:style>
  <w:style w:type="character" w:customStyle="1" w:styleId="EmailStyle2961">
    <w:name w:val="EmailStyle2961"/>
    <w:basedOn w:val="DefaultParagraphFont"/>
    <w:semiHidden/>
    <w:rsid w:val="00251ECF"/>
    <w:rPr>
      <w:rFonts w:ascii="Arial" w:hAnsi="Arial" w:cs="Arial"/>
      <w:color w:val="auto"/>
      <w:sz w:val="20"/>
      <w:szCs w:val="20"/>
    </w:rPr>
  </w:style>
  <w:style w:type="paragraph" w:customStyle="1" w:styleId="ModusLinkNormal">
    <w:name w:val="ModusLink Normal"/>
    <w:basedOn w:val="Normal"/>
    <w:link w:val="ModusLinkNormalChar"/>
    <w:rsid w:val="00251ECF"/>
    <w:pPr>
      <w:spacing w:before="120" w:after="120"/>
      <w:ind w:left="250"/>
      <w:jc w:val="both"/>
    </w:pPr>
    <w:rPr>
      <w:rFonts w:ascii="Arial" w:hAnsi="Arial" w:cs="Arial"/>
      <w:sz w:val="20"/>
    </w:rPr>
  </w:style>
  <w:style w:type="paragraph" w:customStyle="1" w:styleId="ModusLinkBullet1">
    <w:name w:val="ModusLink Bullet 1"/>
    <w:basedOn w:val="ModusLinkNormal"/>
    <w:link w:val="ModusLinkBullet1Char"/>
    <w:rsid w:val="00251ECF"/>
    <w:pPr>
      <w:numPr>
        <w:ilvl w:val="1"/>
        <w:numId w:val="20"/>
      </w:numPr>
      <w:tabs>
        <w:tab w:val="clear" w:pos="720"/>
        <w:tab w:val="num" w:pos="360"/>
        <w:tab w:val="num" w:pos="1080"/>
        <w:tab w:val="num" w:pos="1440"/>
      </w:tabs>
      <w:ind w:left="250" w:firstLine="0"/>
    </w:pPr>
  </w:style>
  <w:style w:type="character" w:customStyle="1" w:styleId="ModusLinkNormalChar">
    <w:name w:val="ModusLink Normal Char"/>
    <w:basedOn w:val="DefaultParagraphFont"/>
    <w:link w:val="ModusLinkNormal"/>
    <w:rsid w:val="00251ECF"/>
    <w:rPr>
      <w:rFonts w:ascii="Arial" w:hAnsi="Arial" w:cs="Arial"/>
      <w:szCs w:val="24"/>
      <w:lang w:val="en-GB" w:eastAsia="en-US" w:bidi="ar-SA"/>
    </w:rPr>
  </w:style>
  <w:style w:type="character" w:customStyle="1" w:styleId="ModusLinkBullet1Char">
    <w:name w:val="ModusLink Bullet 1 Char"/>
    <w:basedOn w:val="ModusLinkNormalChar"/>
    <w:link w:val="ModusLinkBullet1"/>
    <w:rsid w:val="00251ECF"/>
    <w:rPr>
      <w:rFonts w:ascii="Arial" w:hAnsi="Arial" w:cs="Arial"/>
      <w:szCs w:val="24"/>
      <w:lang w:val="en-GB" w:eastAsia="en-US" w:bidi="ar-SA"/>
    </w:rPr>
  </w:style>
  <w:style w:type="character" w:customStyle="1" w:styleId="normalChar">
    <w:name w:val="normal Char"/>
    <w:basedOn w:val="DefaultParagraphFont"/>
    <w:link w:val="Normal2"/>
    <w:rsid w:val="00251ECF"/>
    <w:rPr>
      <w:rFonts w:ascii="Verdana" w:hAnsi="Verdana"/>
      <w:color w:val="000000"/>
      <w:szCs w:val="22"/>
      <w:lang w:val="en-US" w:eastAsia="en-US" w:bidi="ar-SA"/>
    </w:rPr>
  </w:style>
  <w:style w:type="paragraph" w:customStyle="1" w:styleId="ModusLinkHeading2">
    <w:name w:val="ModusLink Heading 2"/>
    <w:basedOn w:val="Normal"/>
    <w:link w:val="ModusLinkHeading2Char"/>
    <w:autoRedefine/>
    <w:rsid w:val="00251ECF"/>
    <w:pPr>
      <w:tabs>
        <w:tab w:val="num" w:pos="432"/>
      </w:tabs>
      <w:spacing w:before="240" w:after="120"/>
      <w:jc w:val="both"/>
    </w:pPr>
    <w:rPr>
      <w:rFonts w:ascii="Arial" w:hAnsi="Arial" w:cs="Arial"/>
      <w:b/>
      <w:sz w:val="20"/>
      <w:szCs w:val="20"/>
    </w:rPr>
  </w:style>
  <w:style w:type="character" w:customStyle="1" w:styleId="ModusLinkHeading2Char">
    <w:name w:val="ModusLink Heading 2 Char"/>
    <w:basedOn w:val="DefaultParagraphFont"/>
    <w:link w:val="ModusLinkHeading2"/>
    <w:rsid w:val="00251ECF"/>
    <w:rPr>
      <w:rFonts w:ascii="Arial" w:hAnsi="Arial" w:cs="Arial"/>
      <w:b/>
      <w:lang w:val="en-GB" w:eastAsia="en-US" w:bidi="ar-SA"/>
    </w:rPr>
  </w:style>
  <w:style w:type="paragraph" w:customStyle="1" w:styleId="Bullet">
    <w:name w:val="Bullet"/>
    <w:aliases w:val="B1"/>
    <w:basedOn w:val="Normal"/>
    <w:link w:val="BulletCharChar"/>
    <w:rsid w:val="00251ECF"/>
    <w:pPr>
      <w:numPr>
        <w:numId w:val="21"/>
      </w:numPr>
      <w:spacing w:before="120" w:after="120"/>
      <w:jc w:val="both"/>
    </w:pPr>
    <w:rPr>
      <w:rFonts w:ascii="Arial" w:hAnsi="Arial"/>
      <w:sz w:val="22"/>
      <w:lang w:val="en-US"/>
    </w:rPr>
  </w:style>
  <w:style w:type="paragraph" w:customStyle="1" w:styleId="BodyTimes339pt">
    <w:name w:val="Body Times 3+3 9pt"/>
    <w:basedOn w:val="BodyText"/>
    <w:rsid w:val="00251ECF"/>
    <w:pPr>
      <w:spacing w:before="60" w:after="60"/>
    </w:pPr>
    <w:rPr>
      <w:sz w:val="18"/>
      <w:szCs w:val="20"/>
      <w:lang w:val="en-AU"/>
    </w:rPr>
  </w:style>
  <w:style w:type="character" w:customStyle="1" w:styleId="Bullet2Char">
    <w:name w:val="Bullet 2 Char"/>
    <w:basedOn w:val="DefaultParagraphFont"/>
    <w:link w:val="Bullet20"/>
    <w:rsid w:val="00251ECF"/>
    <w:rPr>
      <w:rFonts w:ascii="Arial" w:hAnsi="Arial" w:cs="Arial"/>
      <w:lang w:val="en-US" w:eastAsia="en-US" w:bidi="ar-SA"/>
    </w:rPr>
  </w:style>
  <w:style w:type="paragraph" w:customStyle="1" w:styleId="bnormal">
    <w:name w:val="bnormal"/>
    <w:rsid w:val="00251ECF"/>
    <w:pPr>
      <w:numPr>
        <w:ilvl w:val="1"/>
        <w:numId w:val="22"/>
      </w:numPr>
      <w:jc w:val="both"/>
    </w:pPr>
    <w:rPr>
      <w:rFonts w:ascii="Arial" w:hAnsi="Arial"/>
      <w:szCs w:val="18"/>
    </w:rPr>
  </w:style>
  <w:style w:type="paragraph" w:customStyle="1" w:styleId="LeadIn">
    <w:name w:val="LeadIn"/>
    <w:basedOn w:val="Normal"/>
    <w:rsid w:val="00251ECF"/>
    <w:pPr>
      <w:keepNext/>
      <w:keepLines/>
      <w:spacing w:after="120"/>
      <w:jc w:val="both"/>
    </w:pPr>
    <w:rPr>
      <w:sz w:val="22"/>
      <w:szCs w:val="20"/>
      <w:lang w:val="en-AU"/>
    </w:rPr>
  </w:style>
  <w:style w:type="paragraph" w:customStyle="1" w:styleId="TableText0">
    <w:name w:val="Table Text"/>
    <w:aliases w:val="table text,tt,table Body Text,TT,TableText,table Body Text Char Char,tt+1,Table text + Trebuchet MS,Table text,Table Text1,table Body Text1,tt1,table titles,Table Titles,table title"/>
    <w:link w:val="TableTextChar"/>
    <w:uiPriority w:val="8"/>
    <w:qFormat/>
    <w:rsid w:val="00251ECF"/>
    <w:pPr>
      <w:spacing w:before="40" w:after="20"/>
    </w:pPr>
    <w:rPr>
      <w:rFonts w:ascii="Arial" w:eastAsia="MS Mincho" w:hAnsi="Arial"/>
      <w:sz w:val="18"/>
      <w:szCs w:val="18"/>
      <w:lang w:eastAsia="ja-JP"/>
    </w:rPr>
  </w:style>
  <w:style w:type="paragraph" w:customStyle="1" w:styleId="Body1">
    <w:name w:val="Body1"/>
    <w:basedOn w:val="Normal"/>
    <w:rsid w:val="00251ECF"/>
    <w:pPr>
      <w:spacing w:before="120" w:after="120"/>
      <w:jc w:val="both"/>
    </w:pPr>
    <w:rPr>
      <w:rFonts w:ascii="Verdana" w:eastAsia="MS Mincho" w:hAnsi="Verdana"/>
      <w:sz w:val="20"/>
      <w:szCs w:val="20"/>
      <w:lang w:val="en-US" w:eastAsia="ja-JP"/>
    </w:rPr>
  </w:style>
  <w:style w:type="paragraph" w:customStyle="1" w:styleId="bullet1">
    <w:name w:val="bullet1"/>
    <w:basedOn w:val="Body1"/>
    <w:link w:val="bullet1Char0"/>
    <w:rsid w:val="00251ECF"/>
    <w:pPr>
      <w:numPr>
        <w:numId w:val="23"/>
      </w:numPr>
      <w:spacing w:before="60" w:after="60"/>
    </w:pPr>
  </w:style>
  <w:style w:type="paragraph" w:customStyle="1" w:styleId="tabtext">
    <w:name w:val="tabtext"/>
    <w:basedOn w:val="Normal"/>
    <w:rsid w:val="00251ECF"/>
    <w:pPr>
      <w:spacing w:before="60" w:after="80"/>
    </w:pPr>
    <w:rPr>
      <w:rFonts w:ascii="Verdana" w:hAnsi="Verdana" w:cs="Arial"/>
      <w:bCs/>
      <w:iCs/>
      <w:sz w:val="18"/>
      <w:szCs w:val="18"/>
      <w:lang w:val="en-US"/>
    </w:rPr>
  </w:style>
  <w:style w:type="paragraph" w:customStyle="1" w:styleId="Tabtitle">
    <w:name w:val="Tabtitle"/>
    <w:basedOn w:val="Normal"/>
    <w:rsid w:val="00251ECF"/>
    <w:pPr>
      <w:spacing w:before="20" w:after="20"/>
      <w:jc w:val="both"/>
    </w:pPr>
    <w:rPr>
      <w:rFonts w:ascii="Century Gothic" w:hAnsi="Century Gothic"/>
      <w:b/>
      <w:smallCaps/>
      <w:color w:val="FFFFFF"/>
      <w:spacing w:val="30"/>
      <w:sz w:val="20"/>
      <w:szCs w:val="20"/>
      <w:lang w:val="en-US"/>
    </w:rPr>
  </w:style>
  <w:style w:type="character" w:customStyle="1" w:styleId="bullet1Char0">
    <w:name w:val="bullet1 Char"/>
    <w:basedOn w:val="DefaultParagraphFont"/>
    <w:link w:val="bullet1"/>
    <w:rsid w:val="00251ECF"/>
    <w:rPr>
      <w:rFonts w:ascii="Verdana" w:eastAsia="MS Mincho" w:hAnsi="Verdana"/>
      <w:lang w:eastAsia="ja-JP"/>
    </w:rPr>
  </w:style>
  <w:style w:type="paragraph" w:customStyle="1" w:styleId="StyleCaption1LatinTrebuchetMSAsianTimesNewRoman12">
    <w:name w:val="Style Caption1 + (Latin) Trebuchet MS (Asian) Times New Roman 12 ..."/>
    <w:basedOn w:val="Normal"/>
    <w:rsid w:val="00251ECF"/>
    <w:pPr>
      <w:spacing w:before="120" w:after="120"/>
    </w:pPr>
    <w:rPr>
      <w:rFonts w:ascii="Trebuchet MS" w:hAnsi="Trebuchet MS"/>
      <w:b/>
      <w:bCs/>
      <w:smallCaps/>
      <w:color w:val="808080"/>
      <w:spacing w:val="46"/>
      <w:sz w:val="26"/>
      <w:szCs w:val="26"/>
      <w:lang w:val="en-US" w:eastAsia="ja-JP"/>
    </w:rPr>
  </w:style>
  <w:style w:type="paragraph" w:customStyle="1" w:styleId="body11">
    <w:name w:val="body1"/>
    <w:basedOn w:val="Normal"/>
    <w:link w:val="body1Char"/>
    <w:rsid w:val="00251ECF"/>
    <w:pPr>
      <w:tabs>
        <w:tab w:val="num" w:pos="1080"/>
      </w:tabs>
      <w:spacing w:before="120" w:after="120"/>
      <w:ind w:left="720"/>
      <w:jc w:val="both"/>
    </w:pPr>
    <w:rPr>
      <w:rFonts w:ascii="Verdana" w:hAnsi="Verdana"/>
      <w:sz w:val="20"/>
      <w:lang w:val="en-US"/>
    </w:rPr>
  </w:style>
  <w:style w:type="character" w:customStyle="1" w:styleId="body1Char">
    <w:name w:val="body1 Char"/>
    <w:basedOn w:val="DefaultParagraphFont"/>
    <w:link w:val="body11"/>
    <w:rsid w:val="00251ECF"/>
    <w:rPr>
      <w:rFonts w:ascii="Verdana" w:hAnsi="Verdana"/>
      <w:szCs w:val="24"/>
      <w:lang w:val="en-US" w:eastAsia="en-US" w:bidi="ar-SA"/>
    </w:rPr>
  </w:style>
  <w:style w:type="paragraph" w:customStyle="1" w:styleId="tabletitle0">
    <w:name w:val="tabletitle"/>
    <w:basedOn w:val="Heading1"/>
    <w:rsid w:val="00251ECF"/>
    <w:pPr>
      <w:keepNext w:val="0"/>
      <w:numPr>
        <w:numId w:val="0"/>
      </w:numPr>
      <w:tabs>
        <w:tab w:val="left" w:pos="720"/>
      </w:tabs>
      <w:spacing w:before="20" w:after="20"/>
    </w:pPr>
    <w:rPr>
      <w:rFonts w:ascii="Trebuchet MS" w:hAnsi="Trebuchet MS" w:cs="Times New Roman"/>
      <w:bCs w:val="0"/>
      <w:kern w:val="0"/>
      <w:sz w:val="22"/>
      <w:szCs w:val="20"/>
      <w:lang w:val="en-US" w:eastAsia="en-US"/>
    </w:rPr>
  </w:style>
  <w:style w:type="paragraph" w:customStyle="1" w:styleId="tabullet">
    <w:name w:val="tabullet"/>
    <w:basedOn w:val="Normal"/>
    <w:rsid w:val="00251ECF"/>
    <w:pPr>
      <w:widowControl w:val="0"/>
      <w:numPr>
        <w:numId w:val="24"/>
      </w:numPr>
      <w:autoSpaceDE w:val="0"/>
      <w:autoSpaceDN w:val="0"/>
      <w:adjustRightInd w:val="0"/>
      <w:spacing w:before="40" w:after="40"/>
    </w:pPr>
    <w:rPr>
      <w:rFonts w:ascii="Verdana" w:eastAsia="MS Mincho" w:hAnsi="Verdana" w:cs="Arial"/>
      <w:sz w:val="18"/>
      <w:szCs w:val="18"/>
      <w:lang w:val="en-US" w:eastAsia="ja-JP"/>
    </w:rPr>
  </w:style>
  <w:style w:type="paragraph" w:customStyle="1" w:styleId="tableheader1">
    <w:name w:val="tableheader"/>
    <w:basedOn w:val="Normal"/>
    <w:rsid w:val="00251ECF"/>
    <w:pPr>
      <w:jc w:val="both"/>
    </w:pPr>
    <w:rPr>
      <w:rFonts w:ascii="Arial" w:hAnsi="Arial" w:cs="Arial"/>
      <w:b/>
      <w:bCs/>
      <w:sz w:val="20"/>
      <w:szCs w:val="20"/>
      <w:lang w:val="en-US"/>
    </w:rPr>
  </w:style>
  <w:style w:type="character" w:customStyle="1" w:styleId="NormalBoldChar">
    <w:name w:val="Normal Bold Char"/>
    <w:basedOn w:val="DefaultParagraphFont"/>
    <w:link w:val="NormalBold"/>
    <w:rsid w:val="00251ECF"/>
    <w:rPr>
      <w:rFonts w:ascii="Arial" w:hAnsi="Arial"/>
      <w:b/>
      <w:sz w:val="22"/>
      <w:lang w:val="en-US" w:eastAsia="en-US" w:bidi="ar-SA"/>
    </w:rPr>
  </w:style>
  <w:style w:type="character" w:customStyle="1" w:styleId="DefaultChar">
    <w:name w:val="Default Char"/>
    <w:basedOn w:val="DefaultParagraphFont"/>
    <w:link w:val="Default"/>
    <w:rsid w:val="00251ECF"/>
    <w:rPr>
      <w:rFonts w:ascii="Verdana" w:hAnsi="Verdana" w:cs="Verdana"/>
      <w:color w:val="000000"/>
      <w:sz w:val="24"/>
      <w:szCs w:val="24"/>
      <w:lang w:val="en-US" w:eastAsia="en-US" w:bidi="ar-SA"/>
    </w:rPr>
  </w:style>
  <w:style w:type="paragraph" w:customStyle="1" w:styleId="Bodynoindent">
    <w:name w:val="Body no indent"/>
    <w:basedOn w:val="Normal"/>
    <w:rsid w:val="00251ECF"/>
    <w:pPr>
      <w:spacing w:after="120" w:line="280" w:lineRule="exact"/>
    </w:pPr>
    <w:rPr>
      <w:rFonts w:ascii="Arial" w:hAnsi="Arial"/>
      <w:sz w:val="18"/>
      <w:szCs w:val="20"/>
      <w:lang w:bidi="he-IL"/>
    </w:rPr>
  </w:style>
  <w:style w:type="paragraph" w:customStyle="1" w:styleId="Aufzhlung">
    <w:name w:val="Aufzählung"/>
    <w:basedOn w:val="Normal"/>
    <w:autoRedefine/>
    <w:rsid w:val="00251ECF"/>
    <w:pPr>
      <w:numPr>
        <w:numId w:val="25"/>
      </w:numPr>
      <w:suppressAutoHyphens/>
      <w:spacing w:line="284" w:lineRule="exact"/>
      <w:jc w:val="both"/>
    </w:pPr>
    <w:rPr>
      <w:rFonts w:ascii="Verdana" w:hAnsi="Verdana"/>
      <w:sz w:val="20"/>
      <w:szCs w:val="20"/>
      <w:lang w:val="en-US" w:eastAsia="de-DE"/>
    </w:rPr>
  </w:style>
  <w:style w:type="paragraph" w:customStyle="1" w:styleId="FormatvorlageBlock">
    <w:name w:val="Formatvorlage Block"/>
    <w:basedOn w:val="Normal"/>
    <w:autoRedefine/>
    <w:rsid w:val="00251ECF"/>
    <w:pPr>
      <w:suppressAutoHyphens/>
      <w:spacing w:after="142"/>
      <w:jc w:val="both"/>
    </w:pPr>
    <w:rPr>
      <w:rFonts w:ascii="Verdana" w:hAnsi="Verdana"/>
      <w:sz w:val="20"/>
      <w:szCs w:val="20"/>
      <w:lang w:val="en-US" w:eastAsia="de-DE"/>
    </w:rPr>
  </w:style>
  <w:style w:type="paragraph" w:customStyle="1" w:styleId="body2">
    <w:name w:val="body2"/>
    <w:basedOn w:val="body11"/>
    <w:link w:val="body2Char"/>
    <w:rsid w:val="00251ECF"/>
    <w:pPr>
      <w:tabs>
        <w:tab w:val="num" w:pos="1440"/>
      </w:tabs>
    </w:pPr>
  </w:style>
  <w:style w:type="paragraph" w:customStyle="1" w:styleId="bullet2">
    <w:name w:val="bullet2"/>
    <w:basedOn w:val="Normal"/>
    <w:rsid w:val="00251ECF"/>
    <w:pPr>
      <w:widowControl w:val="0"/>
      <w:numPr>
        <w:numId w:val="26"/>
      </w:numPr>
      <w:autoSpaceDE w:val="0"/>
      <w:autoSpaceDN w:val="0"/>
      <w:adjustRightInd w:val="0"/>
      <w:spacing w:before="40" w:after="60"/>
      <w:jc w:val="both"/>
    </w:pPr>
    <w:rPr>
      <w:rFonts w:ascii="Verdana" w:hAnsi="Verdana" w:cs="Arial"/>
      <w:sz w:val="20"/>
      <w:szCs w:val="18"/>
      <w:lang w:bidi="hi-IN"/>
    </w:rPr>
  </w:style>
  <w:style w:type="character" w:customStyle="1" w:styleId="body2Char">
    <w:name w:val="body2 Char"/>
    <w:basedOn w:val="DefaultParagraphFont"/>
    <w:link w:val="body2"/>
    <w:rsid w:val="00251ECF"/>
    <w:rPr>
      <w:rFonts w:ascii="Verdana" w:hAnsi="Verdana"/>
      <w:szCs w:val="24"/>
      <w:lang w:val="en-US" w:eastAsia="en-US" w:bidi="ar-SA"/>
    </w:rPr>
  </w:style>
  <w:style w:type="paragraph" w:customStyle="1" w:styleId="StyleHeading11h1Header1IIIPerotAttributeHeading1Par">
    <w:name w:val="Style Heading 11h1Header 1II+IPerotAttribute Heading 1*Par..."/>
    <w:basedOn w:val="Heading1"/>
    <w:rsid w:val="00251ECF"/>
    <w:pPr>
      <w:numPr>
        <w:numId w:val="27"/>
      </w:numPr>
    </w:pPr>
    <w:rPr>
      <w:rFonts w:ascii="Trebuchet MS" w:hAnsi="Trebuchet MS"/>
      <w:sz w:val="24"/>
      <w:lang w:eastAsia="en-US"/>
    </w:rPr>
  </w:style>
  <w:style w:type="character" w:customStyle="1" w:styleId="NormalWebChar1">
    <w:name w:val="Normal (Web) Char1"/>
    <w:basedOn w:val="DefaultParagraphFont"/>
    <w:link w:val="NormalWeb"/>
    <w:rsid w:val="00251ECF"/>
    <w:rPr>
      <w:sz w:val="24"/>
      <w:szCs w:val="24"/>
      <w:lang w:val="en-US" w:eastAsia="en-US" w:bidi="ar-SA"/>
    </w:rPr>
  </w:style>
  <w:style w:type="paragraph" w:customStyle="1" w:styleId="question">
    <w:name w:val="question"/>
    <w:basedOn w:val="Normal"/>
    <w:rsid w:val="00251ECF"/>
    <w:pPr>
      <w:tabs>
        <w:tab w:val="left" w:pos="700"/>
        <w:tab w:val="num" w:pos="1080"/>
      </w:tabs>
      <w:ind w:left="1080" w:hanging="1080"/>
    </w:pPr>
    <w:rPr>
      <w:rFonts w:ascii="Arial" w:hAnsi="Arial" w:cs="Arial"/>
      <w:sz w:val="20"/>
      <w:szCs w:val="20"/>
      <w:lang w:val="en-US"/>
    </w:rPr>
  </w:style>
  <w:style w:type="paragraph" w:customStyle="1" w:styleId="bullet0">
    <w:name w:val="bullet"/>
    <w:basedOn w:val="Normal"/>
    <w:rsid w:val="00251ECF"/>
    <w:pPr>
      <w:numPr>
        <w:numId w:val="28"/>
      </w:numPr>
      <w:jc w:val="both"/>
    </w:pPr>
    <w:rPr>
      <w:rFonts w:ascii="Garamond" w:eastAsia="MS Mincho" w:hAnsi="Garamond"/>
      <w:sz w:val="22"/>
      <w:lang w:val="en-US" w:eastAsia="ja-JP"/>
    </w:rPr>
  </w:style>
  <w:style w:type="paragraph" w:customStyle="1" w:styleId="Heading-1">
    <w:name w:val="Heading-1"/>
    <w:basedOn w:val="Normal"/>
    <w:locked/>
    <w:rsid w:val="00251ECF"/>
    <w:pPr>
      <w:pBdr>
        <w:bottom w:val="single" w:sz="6" w:space="1" w:color="auto"/>
      </w:pBdr>
    </w:pPr>
    <w:rPr>
      <w:rFonts w:ascii="Arial" w:hAnsi="Arial"/>
      <w:b/>
      <w:sz w:val="28"/>
      <w:szCs w:val="20"/>
      <w:lang w:val="en-US"/>
    </w:rPr>
  </w:style>
  <w:style w:type="paragraph" w:customStyle="1" w:styleId="Number-3">
    <w:name w:val="Number-3"/>
    <w:basedOn w:val="Normal"/>
    <w:locked/>
    <w:rsid w:val="00251ECF"/>
    <w:pPr>
      <w:tabs>
        <w:tab w:val="left" w:pos="900"/>
      </w:tabs>
      <w:jc w:val="both"/>
    </w:pPr>
    <w:rPr>
      <w:rFonts w:ascii="Arial" w:hAnsi="Arial"/>
      <w:sz w:val="22"/>
      <w:szCs w:val="20"/>
      <w:lang w:val="en-US"/>
    </w:rPr>
  </w:style>
  <w:style w:type="paragraph" w:customStyle="1" w:styleId="Heading-3">
    <w:name w:val="Heading-3"/>
    <w:basedOn w:val="Normal"/>
    <w:locked/>
    <w:rsid w:val="00251ECF"/>
    <w:pPr>
      <w:suppressAutoHyphens/>
      <w:jc w:val="both"/>
    </w:pPr>
    <w:rPr>
      <w:rFonts w:ascii="Arial" w:hAnsi="Arial"/>
      <w:b/>
      <w:sz w:val="20"/>
      <w:szCs w:val="20"/>
      <w:u w:val="single"/>
      <w:lang w:val="en-US"/>
    </w:rPr>
  </w:style>
  <w:style w:type="paragraph" w:customStyle="1" w:styleId="Sub-Sub-Chapter">
    <w:name w:val="Sub-Sub-Chapter"/>
    <w:basedOn w:val="Normal"/>
    <w:locked/>
    <w:rsid w:val="00251ECF"/>
    <w:rPr>
      <w:rFonts w:ascii="Arial" w:hAnsi="Arial"/>
      <w:sz w:val="20"/>
      <w:szCs w:val="20"/>
      <w:u w:val="single"/>
      <w:lang w:val="en-US"/>
    </w:rPr>
  </w:style>
  <w:style w:type="paragraph" w:customStyle="1" w:styleId="trailer">
    <w:name w:val="trailer"/>
    <w:basedOn w:val="Footer"/>
    <w:locked/>
    <w:rsid w:val="00251ECF"/>
    <w:rPr>
      <w:rFonts w:ascii="Arial" w:hAnsi="Arial"/>
      <w:i/>
      <w:sz w:val="12"/>
      <w:szCs w:val="20"/>
      <w:lang w:val="en-US"/>
    </w:rPr>
  </w:style>
  <w:style w:type="paragraph" w:customStyle="1" w:styleId="Sub-Chapter">
    <w:name w:val="Sub-Chapter"/>
    <w:basedOn w:val="Normal"/>
    <w:locked/>
    <w:rsid w:val="00251ECF"/>
    <w:rPr>
      <w:rFonts w:ascii="Arial" w:hAnsi="Arial"/>
      <w:b/>
      <w:sz w:val="20"/>
      <w:szCs w:val="20"/>
      <w:lang w:val="en-US"/>
    </w:rPr>
  </w:style>
  <w:style w:type="paragraph" w:customStyle="1" w:styleId="Sub-Sub-Text">
    <w:name w:val="Sub-Sub-Text"/>
    <w:basedOn w:val="Normal"/>
    <w:locked/>
    <w:rsid w:val="00251ECF"/>
    <w:rPr>
      <w:rFonts w:ascii="Arial" w:hAnsi="Arial"/>
      <w:sz w:val="20"/>
      <w:szCs w:val="20"/>
      <w:lang w:val="en-US"/>
    </w:rPr>
  </w:style>
  <w:style w:type="paragraph" w:customStyle="1" w:styleId="1stBullet">
    <w:name w:val="1st Bullet"/>
    <w:basedOn w:val="Normal"/>
    <w:locked/>
    <w:rsid w:val="00251ECF"/>
    <w:pPr>
      <w:spacing w:after="200"/>
      <w:ind w:left="567" w:hanging="567"/>
      <w:jc w:val="both"/>
    </w:pPr>
    <w:rPr>
      <w:rFonts w:ascii="Times" w:hAnsi="Times"/>
      <w:b/>
      <w:sz w:val="28"/>
      <w:szCs w:val="20"/>
    </w:rPr>
  </w:style>
  <w:style w:type="paragraph" w:customStyle="1" w:styleId="Numbering-Paren">
    <w:name w:val="Numbering-Paren"/>
    <w:basedOn w:val="Normal"/>
    <w:locked/>
    <w:rsid w:val="00251ECF"/>
    <w:pPr>
      <w:tabs>
        <w:tab w:val="left" w:pos="-1440"/>
        <w:tab w:val="left" w:pos="-720"/>
        <w:tab w:val="left" w:pos="0"/>
        <w:tab w:val="left" w:pos="1008"/>
        <w:tab w:val="left" w:pos="1800"/>
        <w:tab w:val="left" w:pos="2520"/>
        <w:tab w:val="left" w:pos="4896"/>
      </w:tabs>
      <w:suppressAutoHyphens/>
      <w:ind w:left="1080" w:hanging="360"/>
      <w:jc w:val="both"/>
    </w:pPr>
    <w:rPr>
      <w:rFonts w:ascii="Arial" w:hAnsi="Arial"/>
      <w:sz w:val="22"/>
      <w:szCs w:val="20"/>
      <w:lang w:val="en-US"/>
    </w:rPr>
  </w:style>
  <w:style w:type="paragraph" w:customStyle="1" w:styleId="FORMAT1">
    <w:name w:val="FORMAT1"/>
    <w:basedOn w:val="Normal"/>
    <w:locked/>
    <w:rsid w:val="00251ECF"/>
    <w:rPr>
      <w:rFonts w:ascii="Arial" w:hAnsi="Arial"/>
      <w:szCs w:val="20"/>
      <w:lang w:val="en-US"/>
    </w:rPr>
  </w:style>
  <w:style w:type="paragraph" w:customStyle="1" w:styleId="Heading40">
    <w:name w:val="Heading4"/>
    <w:basedOn w:val="Normal"/>
    <w:locked/>
    <w:rsid w:val="00251ECF"/>
    <w:pPr>
      <w:widowControl w:val="0"/>
    </w:pPr>
    <w:rPr>
      <w:rFonts w:ascii="Arial" w:hAnsi="Arial"/>
      <w:b/>
      <w:szCs w:val="20"/>
      <w:lang w:val="en-US"/>
    </w:rPr>
  </w:style>
  <w:style w:type="paragraph" w:customStyle="1" w:styleId="BodyText21">
    <w:name w:val="Body Text 21"/>
    <w:basedOn w:val="Normal"/>
    <w:locked/>
    <w:rsid w:val="00251ECF"/>
    <w:pPr>
      <w:widowControl w:val="0"/>
      <w:ind w:left="162"/>
    </w:pPr>
    <w:rPr>
      <w:rFonts w:ascii="Arial" w:hAnsi="Arial"/>
      <w:szCs w:val="20"/>
      <w:lang w:val="en-US"/>
    </w:rPr>
  </w:style>
  <w:style w:type="paragraph" w:customStyle="1" w:styleId="Copy">
    <w:name w:val="Copy"/>
    <w:basedOn w:val="Normal"/>
    <w:locked/>
    <w:rsid w:val="00251ECF"/>
    <w:pPr>
      <w:spacing w:after="120"/>
      <w:jc w:val="both"/>
    </w:pPr>
    <w:rPr>
      <w:rFonts w:ascii="Arial" w:hAnsi="Arial"/>
      <w:snapToGrid w:val="0"/>
      <w:sz w:val="20"/>
      <w:szCs w:val="20"/>
      <w:lang w:val="en-US"/>
    </w:rPr>
  </w:style>
  <w:style w:type="paragraph" w:customStyle="1" w:styleId="DocumentReference">
    <w:name w:val="Document Reference"/>
    <w:basedOn w:val="Normal"/>
    <w:next w:val="Normal"/>
    <w:locked/>
    <w:rsid w:val="00251ECF"/>
    <w:pPr>
      <w:keepLines/>
      <w:spacing w:before="480" w:after="240"/>
    </w:pPr>
    <w:rPr>
      <w:rFonts w:ascii="Univers" w:hAnsi="Univers"/>
      <w:sz w:val="16"/>
      <w:szCs w:val="20"/>
    </w:rPr>
  </w:style>
  <w:style w:type="paragraph" w:customStyle="1" w:styleId="InfoBlue">
    <w:name w:val="InfoBlue"/>
    <w:basedOn w:val="Normal"/>
    <w:next w:val="BodyText"/>
    <w:autoRedefine/>
    <w:locked/>
    <w:rsid w:val="00251ECF"/>
    <w:pPr>
      <w:widowControl w:val="0"/>
      <w:spacing w:line="240" w:lineRule="atLeast"/>
    </w:pPr>
    <w:rPr>
      <w:rFonts w:ascii="Arial" w:hAnsi="Arial" w:cs="Arial"/>
      <w:sz w:val="20"/>
      <w:szCs w:val="20"/>
      <w:lang w:val="en-US"/>
    </w:rPr>
  </w:style>
  <w:style w:type="paragraph" w:customStyle="1" w:styleId="Subhead">
    <w:name w:val="Subhead"/>
    <w:basedOn w:val="Normal"/>
    <w:locked/>
    <w:rsid w:val="00251ECF"/>
    <w:pPr>
      <w:tabs>
        <w:tab w:val="left" w:pos="441"/>
      </w:tabs>
      <w:ind w:left="-2"/>
    </w:pPr>
    <w:rPr>
      <w:rFonts w:ascii="Arial" w:hAnsi="Arial" w:cs="Arial"/>
      <w:b/>
      <w:color w:val="000000"/>
      <w:szCs w:val="18"/>
      <w:lang w:val="en-US"/>
    </w:rPr>
  </w:style>
  <w:style w:type="paragraph" w:customStyle="1" w:styleId="NormalComment">
    <w:name w:val="Normal Comment"/>
    <w:basedOn w:val="Normal"/>
    <w:locked/>
    <w:rsid w:val="00251ECF"/>
    <w:pPr>
      <w:spacing w:after="120"/>
      <w:ind w:left="360"/>
      <w:outlineLvl w:val="1"/>
    </w:pPr>
    <w:rPr>
      <w:rFonts w:ascii="Arial" w:hAnsi="Arial"/>
      <w:color w:val="FF0000"/>
      <w:sz w:val="20"/>
      <w:szCs w:val="20"/>
      <w:lang w:val="en-US"/>
    </w:rPr>
  </w:style>
  <w:style w:type="paragraph" w:customStyle="1" w:styleId="standard">
    <w:name w:val="standard"/>
    <w:basedOn w:val="Normal"/>
    <w:locked/>
    <w:rsid w:val="00251ECF"/>
    <w:pPr>
      <w:spacing w:before="100" w:beforeAutospacing="1" w:after="100" w:afterAutospacing="1"/>
    </w:pPr>
    <w:rPr>
      <w:rFonts w:ascii="Arial" w:hAnsi="Arial" w:cs="Arial"/>
      <w:color w:val="000000"/>
      <w:sz w:val="20"/>
      <w:szCs w:val="20"/>
      <w:lang w:val="en-US"/>
    </w:rPr>
  </w:style>
  <w:style w:type="paragraph" w:customStyle="1" w:styleId="Norn">
    <w:name w:val="Norn"/>
    <w:basedOn w:val="Normal"/>
    <w:locked/>
    <w:rsid w:val="00251ECF"/>
    <w:rPr>
      <w:rFonts w:ascii="Arial" w:hAnsi="Arial" w:cs="Arial"/>
      <w:sz w:val="20"/>
      <w:szCs w:val="20"/>
      <w:lang w:val="en-US"/>
    </w:rPr>
  </w:style>
  <w:style w:type="character" w:customStyle="1" w:styleId="Bullet1Char">
    <w:name w:val="Bullet 1 Char"/>
    <w:aliases w:val="*Body 1 Char,b-heading 1/heading 2 Char,heading1body-heading2body Char,b-heading Char,b14 Char,BD Char,Fax Body Char,Bod Char,bo Char,Letter Body Char,Memo Body Char,b-heading 1 Char,full cell text Char,by Char,Report Body Char"/>
    <w:basedOn w:val="DefaultParagraphFont"/>
    <w:link w:val="Bullet10"/>
    <w:rsid w:val="00251ECF"/>
    <w:rPr>
      <w:rFonts w:ascii="Verdana" w:hAnsi="Verdana" w:cs="Arial"/>
      <w:szCs w:val="24"/>
      <w:lang w:val="en-US" w:eastAsia="en-US" w:bidi="ar-SA"/>
    </w:rPr>
  </w:style>
  <w:style w:type="paragraph" w:customStyle="1" w:styleId="Normal11pt">
    <w:name w:val="Normal + 11 pt"/>
    <w:basedOn w:val="Normal"/>
    <w:locked/>
    <w:rsid w:val="00251ECF"/>
    <w:rPr>
      <w:rFonts w:ascii="Arial" w:hAnsi="Arial" w:cs="Arial"/>
      <w:sz w:val="20"/>
      <w:szCs w:val="20"/>
      <w:lang w:val="en-US"/>
    </w:rPr>
  </w:style>
  <w:style w:type="paragraph" w:customStyle="1" w:styleId="RFPQuestionBullet">
    <w:name w:val="RFP Question Bullet"/>
    <w:basedOn w:val="Normal"/>
    <w:locked/>
    <w:rsid w:val="00251ECF"/>
    <w:pPr>
      <w:numPr>
        <w:numId w:val="29"/>
      </w:numPr>
      <w:spacing w:before="200" w:after="200"/>
    </w:pPr>
    <w:rPr>
      <w:rFonts w:ascii="Arial" w:eastAsia="Arial" w:hAnsi="Arial" w:cs="Arial"/>
      <w:b/>
      <w:color w:val="6666FF"/>
      <w:sz w:val="21"/>
      <w:szCs w:val="21"/>
      <w:lang w:val="en-US" w:eastAsia="ja-JP"/>
    </w:rPr>
  </w:style>
  <w:style w:type="paragraph" w:customStyle="1" w:styleId="NormalVerdana">
    <w:name w:val="Normal + Verdana"/>
    <w:aliases w:val="10 pt"/>
    <w:basedOn w:val="Normal"/>
    <w:rsid w:val="00251ECF"/>
    <w:pPr>
      <w:autoSpaceDE w:val="0"/>
      <w:autoSpaceDN w:val="0"/>
      <w:adjustRightInd w:val="0"/>
      <w:ind w:firstLine="1080"/>
    </w:pPr>
    <w:rPr>
      <w:rFonts w:ascii="Verdana" w:hAnsi="Verdana" w:cs="Arial"/>
      <w:color w:val="000000"/>
      <w:sz w:val="20"/>
      <w:szCs w:val="20"/>
      <w:lang w:val="en-US"/>
    </w:rPr>
  </w:style>
  <w:style w:type="paragraph" w:customStyle="1" w:styleId="StyleHCLBodyTextBlack">
    <w:name w:val="Style HCL Body Text + Black"/>
    <w:basedOn w:val="HCLBodyText"/>
    <w:link w:val="StyleHCLBodyTextBlackChar"/>
    <w:rsid w:val="00251ECF"/>
    <w:rPr>
      <w:rFonts w:ascii="Verdana" w:hAnsi="Verdana"/>
      <w:color w:val="000000"/>
    </w:rPr>
  </w:style>
  <w:style w:type="character" w:customStyle="1" w:styleId="StyleHCLBodyTextBlackChar">
    <w:name w:val="Style HCL Body Text + Black Char"/>
    <w:basedOn w:val="DefaultParagraphFont"/>
    <w:link w:val="StyleHCLBodyTextBlack"/>
    <w:rsid w:val="00DA280B"/>
    <w:rPr>
      <w:rFonts w:ascii="Verdana" w:hAnsi="Verdana"/>
      <w:color w:val="000000"/>
      <w:szCs w:val="24"/>
      <w:lang w:val="en-US" w:eastAsia="en-US" w:bidi="ar-SA"/>
    </w:rPr>
  </w:style>
  <w:style w:type="paragraph" w:customStyle="1" w:styleId="Tableline">
    <w:name w:val="Tableline"/>
    <w:basedOn w:val="Normal"/>
    <w:rsid w:val="00251ECF"/>
    <w:pPr>
      <w:spacing w:before="40" w:after="20"/>
    </w:pPr>
    <w:rPr>
      <w:sz w:val="22"/>
      <w:szCs w:val="20"/>
      <w:lang w:val="en-US"/>
    </w:rPr>
  </w:style>
  <w:style w:type="character" w:customStyle="1" w:styleId="hclbodytextChar">
    <w:name w:val="hclbodytext Char"/>
    <w:basedOn w:val="DefaultParagraphFont"/>
    <w:link w:val="hclbodytext1"/>
    <w:rsid w:val="00251ECF"/>
    <w:rPr>
      <w:rFonts w:ascii="Verdana" w:eastAsia="Arial Unicode MS" w:hAnsi="Verdana" w:cs="Arial Unicode MS"/>
      <w:lang w:val="en-US" w:eastAsia="en-US" w:bidi="ar-SA"/>
    </w:rPr>
  </w:style>
  <w:style w:type="paragraph" w:customStyle="1" w:styleId="TableLevel1Numbered">
    <w:name w:val="Table Level 1 Numbered"/>
    <w:basedOn w:val="Normal"/>
    <w:rsid w:val="00251ECF"/>
    <w:pPr>
      <w:numPr>
        <w:ilvl w:val="3"/>
        <w:numId w:val="30"/>
      </w:numPr>
      <w:tabs>
        <w:tab w:val="clear" w:pos="1080"/>
        <w:tab w:val="num" w:pos="720"/>
      </w:tabs>
      <w:spacing w:before="120" w:after="120"/>
      <w:ind w:left="720" w:hanging="360"/>
    </w:pPr>
    <w:rPr>
      <w:rFonts w:eastAsia="MS Mincho"/>
      <w:bCs/>
      <w:sz w:val="22"/>
      <w:lang w:val="en-US"/>
    </w:rPr>
  </w:style>
  <w:style w:type="paragraph" w:customStyle="1" w:styleId="hclbullet10">
    <w:name w:val="hclbullet1"/>
    <w:basedOn w:val="Normal"/>
    <w:rsid w:val="00251ECF"/>
    <w:pPr>
      <w:jc w:val="both"/>
    </w:pPr>
    <w:rPr>
      <w:rFonts w:ascii="Verdana" w:hAnsi="Verdana"/>
      <w:color w:val="000000"/>
      <w:sz w:val="20"/>
      <w:szCs w:val="20"/>
      <w:lang w:val="en-US"/>
    </w:rPr>
  </w:style>
  <w:style w:type="paragraph" w:customStyle="1" w:styleId="hclbodytext0">
    <w:name w:val="hclbodytext0"/>
    <w:basedOn w:val="Normal"/>
    <w:rsid w:val="00251ECF"/>
    <w:pPr>
      <w:numPr>
        <w:numId w:val="124"/>
      </w:numPr>
      <w:jc w:val="both"/>
    </w:pPr>
    <w:rPr>
      <w:rFonts w:ascii="Verdana" w:eastAsia="MS Mincho" w:hAnsi="Verdana"/>
      <w:sz w:val="20"/>
      <w:szCs w:val="20"/>
      <w:lang w:val="en-US" w:eastAsia="ja-JP"/>
    </w:rPr>
  </w:style>
  <w:style w:type="paragraph" w:customStyle="1" w:styleId="Style8">
    <w:name w:val="Style8"/>
    <w:basedOn w:val="Normal"/>
    <w:rsid w:val="00251ECF"/>
    <w:pPr>
      <w:keepNext/>
      <w:jc w:val="both"/>
      <w:outlineLvl w:val="2"/>
    </w:pPr>
    <w:rPr>
      <w:rFonts w:ascii="Verdana" w:hAnsi="Verdana" w:cs="Arial"/>
      <w:bCs/>
      <w:sz w:val="20"/>
      <w:szCs w:val="20"/>
      <w:lang w:val="en-US"/>
    </w:rPr>
  </w:style>
  <w:style w:type="paragraph" w:customStyle="1" w:styleId="tocbase0">
    <w:name w:val="tocbase"/>
    <w:basedOn w:val="Normal"/>
    <w:rsid w:val="00251ECF"/>
    <w:pPr>
      <w:spacing w:before="100" w:beforeAutospacing="1" w:after="100" w:afterAutospacing="1"/>
    </w:pPr>
    <w:rPr>
      <w:rFonts w:ascii="Arial Unicode MS" w:eastAsia="Arial Unicode MS" w:hAnsi="Arial Unicode MS" w:cs="Arial Unicode MS"/>
      <w:lang w:val="en-US"/>
    </w:rPr>
  </w:style>
  <w:style w:type="paragraph" w:customStyle="1" w:styleId="SOWBodyText">
    <w:name w:val="_SOW Body Text"/>
    <w:link w:val="SOWBodyTextChar"/>
    <w:autoRedefine/>
    <w:rsid w:val="00251ECF"/>
    <w:pPr>
      <w:jc w:val="both"/>
    </w:pPr>
    <w:rPr>
      <w:rFonts w:ascii="Verdana" w:hAnsi="Verdana"/>
      <w:bCs/>
      <w:color w:val="000000"/>
      <w:lang w:val="en-GB" w:eastAsia="en-GB"/>
    </w:rPr>
  </w:style>
  <w:style w:type="character" w:customStyle="1" w:styleId="SOWBodyTextChar">
    <w:name w:val="_SOW Body Text Char"/>
    <w:basedOn w:val="DefaultParagraphFont"/>
    <w:link w:val="SOWBodyText"/>
    <w:rsid w:val="00251ECF"/>
    <w:rPr>
      <w:rFonts w:ascii="Verdana" w:hAnsi="Verdana"/>
      <w:bCs/>
      <w:color w:val="000000"/>
      <w:lang w:val="en-GB" w:eastAsia="en-GB" w:bidi="ar-SA"/>
    </w:rPr>
  </w:style>
  <w:style w:type="paragraph" w:customStyle="1" w:styleId="hcl-normaltext">
    <w:name w:val="hcl-normaltext"/>
    <w:basedOn w:val="Normal"/>
    <w:rsid w:val="00251ECF"/>
    <w:pPr>
      <w:jc w:val="both"/>
    </w:pPr>
    <w:rPr>
      <w:rFonts w:ascii="Verdana" w:hAnsi="Verdana"/>
      <w:sz w:val="20"/>
      <w:szCs w:val="20"/>
      <w:lang w:val="en-US"/>
    </w:rPr>
  </w:style>
  <w:style w:type="character" w:customStyle="1" w:styleId="SifyBullet3Char">
    <w:name w:val="Sify Bullet 3 Char"/>
    <w:basedOn w:val="SifyBullet1Char"/>
    <w:link w:val="SifyBullet3"/>
    <w:rsid w:val="00E66757"/>
    <w:rPr>
      <w:rFonts w:ascii="Arial" w:hAnsi="Arial" w:cs="Arial"/>
      <w:color w:val="464E57"/>
      <w:szCs w:val="17"/>
    </w:rPr>
  </w:style>
  <w:style w:type="paragraph" w:customStyle="1" w:styleId="HCLHeading3">
    <w:name w:val="HCL Heading3"/>
    <w:basedOn w:val="hcl-normaltext"/>
    <w:rsid w:val="00A13D0D"/>
    <w:pPr>
      <w:jc w:val="left"/>
    </w:pPr>
    <w:rPr>
      <w:sz w:val="22"/>
      <w:szCs w:val="22"/>
    </w:rPr>
  </w:style>
  <w:style w:type="paragraph" w:customStyle="1" w:styleId="hclheading30">
    <w:name w:val="hclheading3"/>
    <w:basedOn w:val="HCLHeading3"/>
    <w:rsid w:val="00A13D0D"/>
  </w:style>
  <w:style w:type="paragraph" w:customStyle="1" w:styleId="Text10">
    <w:name w:val="Text 1"/>
    <w:basedOn w:val="Normal"/>
    <w:rsid w:val="00C259B5"/>
    <w:pPr>
      <w:spacing w:after="120"/>
      <w:jc w:val="both"/>
      <w:outlineLvl w:val="0"/>
    </w:pPr>
    <w:rPr>
      <w:rFonts w:ascii="Arial" w:hAnsi="Arial"/>
      <w:sz w:val="22"/>
      <w:szCs w:val="20"/>
      <w:lang w:val="en-US"/>
    </w:rPr>
  </w:style>
  <w:style w:type="character" w:customStyle="1" w:styleId="Text2Char">
    <w:name w:val="Text 2 Char"/>
    <w:basedOn w:val="DefaultParagraphFont"/>
    <w:semiHidden/>
    <w:rsid w:val="00C259B5"/>
    <w:rPr>
      <w:rFonts w:ascii="Arial" w:hAnsi="Arial"/>
      <w:sz w:val="22"/>
      <w:szCs w:val="22"/>
      <w:lang w:val="en-US" w:eastAsia="en-US" w:bidi="ar-SA"/>
    </w:rPr>
  </w:style>
  <w:style w:type="paragraph" w:customStyle="1" w:styleId="Text2CharChar">
    <w:name w:val="Text 2 Char Char"/>
    <w:basedOn w:val="Normal"/>
    <w:rsid w:val="0085280F"/>
    <w:pPr>
      <w:spacing w:after="120"/>
      <w:jc w:val="both"/>
      <w:outlineLvl w:val="1"/>
    </w:pPr>
    <w:rPr>
      <w:rFonts w:ascii="Arial" w:hAnsi="Arial"/>
      <w:sz w:val="22"/>
      <w:szCs w:val="22"/>
      <w:lang w:val="en-US"/>
    </w:rPr>
  </w:style>
  <w:style w:type="paragraph" w:customStyle="1" w:styleId="Text3CharCharCharChar">
    <w:name w:val="Text 3 Char Char Char Char"/>
    <w:basedOn w:val="Normal"/>
    <w:rsid w:val="0085280F"/>
    <w:pPr>
      <w:spacing w:after="120"/>
      <w:jc w:val="both"/>
      <w:outlineLvl w:val="2"/>
    </w:pPr>
    <w:rPr>
      <w:rFonts w:ascii="Arial" w:hAnsi="Arial"/>
      <w:sz w:val="22"/>
      <w:szCs w:val="22"/>
      <w:lang w:val="en-US"/>
    </w:rPr>
  </w:style>
  <w:style w:type="paragraph" w:customStyle="1" w:styleId="Text4Char">
    <w:name w:val="Text 4 Char"/>
    <w:basedOn w:val="Normal"/>
    <w:rsid w:val="0085280F"/>
    <w:pPr>
      <w:spacing w:after="120"/>
      <w:jc w:val="both"/>
      <w:outlineLvl w:val="3"/>
    </w:pPr>
    <w:rPr>
      <w:rFonts w:ascii="Arial" w:hAnsi="Arial"/>
      <w:sz w:val="22"/>
      <w:szCs w:val="20"/>
      <w:lang w:val="en-US"/>
    </w:rPr>
  </w:style>
  <w:style w:type="paragraph" w:customStyle="1" w:styleId="MainBullets">
    <w:name w:val="Main Bullets"/>
    <w:basedOn w:val="Normal"/>
    <w:rsid w:val="00FC29B7"/>
    <w:pPr>
      <w:widowControl w:val="0"/>
      <w:numPr>
        <w:numId w:val="31"/>
      </w:numPr>
      <w:tabs>
        <w:tab w:val="left" w:pos="284"/>
        <w:tab w:val="left" w:pos="720"/>
      </w:tabs>
      <w:overflowPunct w:val="0"/>
      <w:autoSpaceDE w:val="0"/>
      <w:autoSpaceDN w:val="0"/>
      <w:adjustRightInd w:val="0"/>
      <w:spacing w:before="120"/>
      <w:jc w:val="both"/>
      <w:textAlignment w:val="baseline"/>
    </w:pPr>
    <w:rPr>
      <w:rFonts w:ascii="Arial" w:hAnsi="Arial"/>
      <w:sz w:val="22"/>
      <w:szCs w:val="20"/>
    </w:rPr>
  </w:style>
  <w:style w:type="paragraph" w:customStyle="1" w:styleId="SecondBullet">
    <w:name w:val="Second Bullet"/>
    <w:basedOn w:val="Normal"/>
    <w:next w:val="Normal"/>
    <w:rsid w:val="00FC29B7"/>
    <w:pPr>
      <w:widowControl w:val="0"/>
      <w:tabs>
        <w:tab w:val="num" w:pos="360"/>
      </w:tabs>
      <w:overflowPunct w:val="0"/>
      <w:autoSpaceDE w:val="0"/>
      <w:autoSpaceDN w:val="0"/>
      <w:adjustRightInd w:val="0"/>
      <w:ind w:left="360" w:hanging="360"/>
      <w:textAlignment w:val="baseline"/>
    </w:pPr>
    <w:rPr>
      <w:rFonts w:ascii="Arial" w:hAnsi="Arial"/>
      <w:sz w:val="22"/>
      <w:szCs w:val="20"/>
    </w:rPr>
  </w:style>
  <w:style w:type="paragraph" w:customStyle="1" w:styleId="Text4">
    <w:name w:val="Text4"/>
    <w:basedOn w:val="Normal"/>
    <w:rsid w:val="00C6739D"/>
    <w:pPr>
      <w:spacing w:after="120"/>
      <w:jc w:val="both"/>
      <w:outlineLvl w:val="3"/>
    </w:pPr>
    <w:rPr>
      <w:rFonts w:ascii="Arial" w:hAnsi="Arial"/>
      <w:sz w:val="22"/>
      <w:szCs w:val="20"/>
      <w:lang w:val="en-US"/>
    </w:rPr>
  </w:style>
  <w:style w:type="paragraph" w:customStyle="1" w:styleId="Text5">
    <w:name w:val="Text5"/>
    <w:basedOn w:val="Normal"/>
    <w:rsid w:val="00C6739D"/>
    <w:pPr>
      <w:spacing w:after="120"/>
      <w:jc w:val="both"/>
      <w:outlineLvl w:val="4"/>
    </w:pPr>
    <w:rPr>
      <w:rFonts w:ascii="Arial" w:hAnsi="Arial"/>
      <w:sz w:val="22"/>
      <w:szCs w:val="22"/>
      <w:lang w:val="en-US"/>
    </w:rPr>
  </w:style>
  <w:style w:type="paragraph" w:customStyle="1" w:styleId="Text3">
    <w:name w:val="Text 3"/>
    <w:basedOn w:val="Normal"/>
    <w:rsid w:val="00C6739D"/>
    <w:pPr>
      <w:spacing w:after="120"/>
      <w:jc w:val="both"/>
      <w:outlineLvl w:val="2"/>
    </w:pPr>
    <w:rPr>
      <w:rFonts w:ascii="Arial" w:hAnsi="Arial"/>
      <w:sz w:val="22"/>
      <w:szCs w:val="22"/>
      <w:lang w:val="en-US"/>
    </w:rPr>
  </w:style>
  <w:style w:type="paragraph" w:customStyle="1" w:styleId="Text2">
    <w:name w:val="Text 2"/>
    <w:basedOn w:val="Normal"/>
    <w:rsid w:val="00C6739D"/>
    <w:pPr>
      <w:spacing w:after="120"/>
      <w:jc w:val="both"/>
      <w:outlineLvl w:val="1"/>
    </w:pPr>
    <w:rPr>
      <w:rFonts w:ascii="Arial" w:hAnsi="Arial"/>
      <w:sz w:val="22"/>
      <w:szCs w:val="22"/>
      <w:lang w:val="en-US"/>
    </w:rPr>
  </w:style>
  <w:style w:type="paragraph" w:customStyle="1" w:styleId="CPSClientQuestionBullet">
    <w:name w:val="+ CPS Client Question Bullet"/>
    <w:rsid w:val="00C6739D"/>
    <w:pPr>
      <w:numPr>
        <w:numId w:val="32"/>
      </w:numPr>
      <w:spacing w:before="120" w:after="80" w:line="280" w:lineRule="atLeast"/>
    </w:pPr>
    <w:rPr>
      <w:rFonts w:ascii="Arial" w:hAnsi="Arial"/>
      <w:b/>
      <w:i/>
      <w:color w:val="000080"/>
      <w:sz w:val="22"/>
    </w:rPr>
  </w:style>
  <w:style w:type="paragraph" w:customStyle="1" w:styleId="Indent2CharChar">
    <w:name w:val="Indent 2 Char Char"/>
    <w:basedOn w:val="Normal"/>
    <w:rsid w:val="00A46E58"/>
    <w:pPr>
      <w:spacing w:after="120"/>
      <w:ind w:left="720"/>
      <w:jc w:val="both"/>
    </w:pPr>
    <w:rPr>
      <w:rFonts w:ascii="Arial" w:hAnsi="Arial"/>
      <w:sz w:val="22"/>
      <w:lang w:eastAsia="en-GB"/>
    </w:rPr>
  </w:style>
  <w:style w:type="character" w:customStyle="1" w:styleId="Heading3CharCharChar">
    <w:name w:val="Heading 3 Char Char Char"/>
    <w:aliases w:val="Heading 3 Char Char Char1"/>
    <w:basedOn w:val="DefaultParagraphFont"/>
    <w:rsid w:val="00A46E58"/>
    <w:rPr>
      <w:rFonts w:ascii="Arial" w:hAnsi="Arial" w:cs="Arial"/>
      <w:b/>
      <w:bCs/>
      <w:sz w:val="22"/>
      <w:szCs w:val="22"/>
      <w:lang w:val="en-US" w:eastAsia="en-US" w:bidi="ar-SA"/>
    </w:rPr>
  </w:style>
  <w:style w:type="paragraph" w:customStyle="1" w:styleId="font5">
    <w:name w:val="font5"/>
    <w:basedOn w:val="Normal"/>
    <w:rsid w:val="00424112"/>
    <w:pPr>
      <w:spacing w:before="100" w:beforeAutospacing="1" w:after="100" w:afterAutospacing="1"/>
    </w:pPr>
    <w:rPr>
      <w:rFonts w:ascii="Arial" w:eastAsia="Arial Unicode MS" w:hAnsi="Arial" w:cs="Arial"/>
      <w:sz w:val="20"/>
      <w:szCs w:val="20"/>
      <w:lang w:val="en-US"/>
    </w:rPr>
  </w:style>
  <w:style w:type="character" w:customStyle="1" w:styleId="Text2CharCharChar">
    <w:name w:val="Text 2 Char Char Char"/>
    <w:basedOn w:val="DefaultParagraphFont"/>
    <w:rsid w:val="008F1F4C"/>
    <w:rPr>
      <w:rFonts w:ascii="Arial" w:hAnsi="Arial"/>
      <w:sz w:val="22"/>
      <w:szCs w:val="22"/>
      <w:lang w:val="en-US" w:eastAsia="en-US" w:bidi="ar-SA"/>
    </w:rPr>
  </w:style>
  <w:style w:type="paragraph" w:customStyle="1" w:styleId="Text40">
    <w:name w:val="Text 4"/>
    <w:basedOn w:val="Normal"/>
    <w:rsid w:val="008F1F4C"/>
    <w:pPr>
      <w:spacing w:after="120"/>
      <w:jc w:val="both"/>
      <w:outlineLvl w:val="3"/>
    </w:pPr>
    <w:rPr>
      <w:rFonts w:ascii="Arial" w:hAnsi="Arial"/>
      <w:sz w:val="22"/>
      <w:szCs w:val="20"/>
      <w:lang w:val="en-US"/>
    </w:rPr>
  </w:style>
  <w:style w:type="paragraph" w:customStyle="1" w:styleId="Policy">
    <w:name w:val="Policy"/>
    <w:basedOn w:val="Normal"/>
    <w:qFormat/>
    <w:rsid w:val="008F1F4C"/>
    <w:pPr>
      <w:tabs>
        <w:tab w:val="left" w:pos="2160"/>
      </w:tabs>
      <w:spacing w:before="140" w:after="140"/>
      <w:ind w:left="720" w:hanging="720"/>
      <w:jc w:val="both"/>
    </w:pPr>
    <w:rPr>
      <w:rFonts w:ascii="Arial" w:hAnsi="Arial" w:cs="Arial"/>
      <w:bCs/>
      <w:sz w:val="22"/>
      <w:szCs w:val="20"/>
      <w:lang w:val="en-US"/>
    </w:rPr>
  </w:style>
  <w:style w:type="paragraph" w:customStyle="1" w:styleId="ItemNumber">
    <w:name w:val="ItemNumber"/>
    <w:basedOn w:val="Normal"/>
    <w:qFormat/>
    <w:rsid w:val="008F1F4C"/>
    <w:pPr>
      <w:numPr>
        <w:numId w:val="33"/>
      </w:numPr>
      <w:spacing w:before="120" w:after="120"/>
    </w:pPr>
    <w:rPr>
      <w:rFonts w:ascii="Arial" w:hAnsi="Arial"/>
      <w:sz w:val="22"/>
      <w:szCs w:val="20"/>
      <w:lang w:val="en-US"/>
    </w:rPr>
  </w:style>
  <w:style w:type="table" w:customStyle="1" w:styleId="TableGrid10">
    <w:name w:val="Table Grid1"/>
    <w:basedOn w:val="TableNormal"/>
    <w:next w:val="TableGrid"/>
    <w:rsid w:val="00EB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fr-alternate">
    <w:name w:val="sifr-alternate"/>
    <w:basedOn w:val="DefaultParagraphFont"/>
    <w:rsid w:val="003A10C2"/>
  </w:style>
  <w:style w:type="character" w:customStyle="1" w:styleId="goohl0">
    <w:name w:val="goohl0"/>
    <w:basedOn w:val="DefaultParagraphFont"/>
    <w:rsid w:val="003E067C"/>
  </w:style>
  <w:style w:type="character" w:customStyle="1" w:styleId="goohl1">
    <w:name w:val="goohl1"/>
    <w:basedOn w:val="DefaultParagraphFont"/>
    <w:rsid w:val="003E067C"/>
  </w:style>
  <w:style w:type="character" w:customStyle="1" w:styleId="goohl2">
    <w:name w:val="goohl2"/>
    <w:basedOn w:val="DefaultParagraphFont"/>
    <w:rsid w:val="003E067C"/>
  </w:style>
  <w:style w:type="character" w:customStyle="1" w:styleId="code">
    <w:name w:val="code"/>
    <w:basedOn w:val="DefaultParagraphFont"/>
    <w:rsid w:val="003E067C"/>
  </w:style>
  <w:style w:type="character" w:customStyle="1" w:styleId="textbold1">
    <w:name w:val="textbold1"/>
    <w:basedOn w:val="DefaultParagraphFont"/>
    <w:rsid w:val="003E067C"/>
    <w:rPr>
      <w:b/>
      <w:bCs/>
    </w:rPr>
  </w:style>
  <w:style w:type="paragraph" w:customStyle="1" w:styleId="StyleLatinVerdanaAsianArialUnicodeMS10ptCentered">
    <w:name w:val="Style (Latin) Verdana (Asian) Arial Unicode MS 10 pt Centered"/>
    <w:basedOn w:val="Normal"/>
    <w:rsid w:val="00DA0DF1"/>
    <w:pPr>
      <w:numPr>
        <w:numId w:val="35"/>
      </w:numPr>
      <w:jc w:val="center"/>
    </w:pPr>
    <w:rPr>
      <w:rFonts w:ascii="Verdana" w:eastAsia="Arial Unicode MS" w:hAnsi="Verdana"/>
      <w:sz w:val="20"/>
      <w:szCs w:val="20"/>
    </w:rPr>
  </w:style>
  <w:style w:type="character" w:customStyle="1" w:styleId="HCLBullet3Char">
    <w:name w:val="HCL Bullet 3 Char"/>
    <w:basedOn w:val="SifyBullet1Char"/>
    <w:rsid w:val="009760E6"/>
    <w:rPr>
      <w:rFonts w:ascii="Arial" w:hAnsi="Arial" w:cs="Arial"/>
      <w:color w:val="000000"/>
      <w:szCs w:val="17"/>
    </w:rPr>
  </w:style>
  <w:style w:type="paragraph" w:customStyle="1" w:styleId="hclheading1">
    <w:name w:val="hclheading1"/>
    <w:basedOn w:val="Normal"/>
    <w:rsid w:val="009760E6"/>
    <w:rPr>
      <w:rFonts w:ascii="Verdana" w:hAnsi="Verdana"/>
      <w:b/>
      <w:bCs/>
      <w:color w:val="333399"/>
      <w:sz w:val="28"/>
      <w:szCs w:val="28"/>
      <w:lang w:val="en-US"/>
    </w:rPr>
  </w:style>
  <w:style w:type="paragraph" w:styleId="ListParagraph">
    <w:name w:val="List Paragraph"/>
    <w:aliases w:val="numbered,Bullets,Citation List,Table of contents numbered,List Paragraph1,List Paragraph Char Char,Resume Title,Ha,FooterText,Paragraphe de liste,Graphic,lp1,List Paragraph11,List Paragraph1 Char Char,Figure_name,Bullets1,b1,TOC style,new"/>
    <w:basedOn w:val="Normal"/>
    <w:link w:val="ListParagraphChar"/>
    <w:uiPriority w:val="34"/>
    <w:qFormat/>
    <w:rsid w:val="009760E6"/>
    <w:pPr>
      <w:ind w:left="720"/>
    </w:pPr>
    <w:rPr>
      <w:rFonts w:eastAsia="Batang"/>
      <w:lang w:val="en-US" w:eastAsia="ko-KR"/>
    </w:rPr>
  </w:style>
  <w:style w:type="paragraph" w:styleId="NoSpacing">
    <w:name w:val="No Spacing"/>
    <w:link w:val="NoSpacingChar"/>
    <w:uiPriority w:val="1"/>
    <w:qFormat/>
    <w:rsid w:val="009760E6"/>
    <w:rPr>
      <w:rFonts w:eastAsia="Batang"/>
      <w:sz w:val="24"/>
      <w:szCs w:val="24"/>
      <w:lang w:eastAsia="ko-KR"/>
    </w:rPr>
  </w:style>
  <w:style w:type="character" w:customStyle="1" w:styleId="HeaderChar">
    <w:name w:val="Header Char"/>
    <w:aliases w:val="h Char,Chapter Name Char,page-header Char,ph Char,Header - HPS Document Char,*Header Char,ho Char,header odd Char,first Char,even Char,Page Header Char,Page # Right Char,Header  Char,Section 3 Char,header Char,body Char,Chapter Name1 Char"/>
    <w:basedOn w:val="DefaultParagraphFont"/>
    <w:link w:val="Header"/>
    <w:uiPriority w:val="99"/>
    <w:rsid w:val="009760E6"/>
    <w:rPr>
      <w:sz w:val="24"/>
      <w:szCs w:val="24"/>
      <w:lang w:val="en-GB" w:eastAsia="en-US" w:bidi="ar-SA"/>
    </w:rPr>
  </w:style>
  <w:style w:type="character" w:customStyle="1" w:styleId="BalloonTextChar2">
    <w:name w:val="Balloon Text Char2"/>
    <w:basedOn w:val="DefaultParagraphFont"/>
    <w:link w:val="BalloonText"/>
    <w:semiHidden/>
    <w:rsid w:val="009760E6"/>
    <w:rPr>
      <w:rFonts w:ascii="Tahoma" w:hAnsi="Tahoma" w:cs="Tahoma"/>
      <w:sz w:val="16"/>
      <w:szCs w:val="16"/>
      <w:lang w:val="en-GB" w:eastAsia="en-US" w:bidi="ar-SA"/>
    </w:rPr>
  </w:style>
  <w:style w:type="character" w:customStyle="1" w:styleId="CharChar5">
    <w:name w:val="Char Char5"/>
    <w:basedOn w:val="DefaultParagraphFont"/>
    <w:rsid w:val="009760E6"/>
    <w:rPr>
      <w:rFonts w:ascii="Cambria" w:eastAsia="Times New Roman" w:hAnsi="Cambria" w:cs="Times New Roman"/>
      <w:b/>
      <w:bCs/>
      <w:color w:val="4F81BD"/>
      <w:sz w:val="26"/>
      <w:szCs w:val="26"/>
    </w:rPr>
  </w:style>
  <w:style w:type="character" w:customStyle="1" w:styleId="CharChar4">
    <w:name w:val="Char Char4"/>
    <w:basedOn w:val="DefaultParagraphFont"/>
    <w:rsid w:val="009760E6"/>
    <w:rPr>
      <w:rFonts w:ascii="Cambria" w:eastAsia="Times New Roman" w:hAnsi="Cambria" w:cs="Times New Roman"/>
      <w:b/>
      <w:bCs/>
      <w:color w:val="4F81BD"/>
    </w:rPr>
  </w:style>
  <w:style w:type="character" w:customStyle="1" w:styleId="CharChar3">
    <w:name w:val="Char Char3"/>
    <w:basedOn w:val="DefaultParagraphFont"/>
    <w:rsid w:val="009760E6"/>
    <w:rPr>
      <w:rFonts w:ascii="Cambria" w:eastAsia="Times New Roman" w:hAnsi="Cambria" w:cs="Times New Roman"/>
      <w:b/>
      <w:bCs/>
      <w:i/>
      <w:iCs/>
      <w:color w:val="4F81BD"/>
    </w:rPr>
  </w:style>
  <w:style w:type="character" w:customStyle="1" w:styleId="Heading1Char">
    <w:name w:val="Heading 1 Char"/>
    <w:aliases w:val="Chapter Headline Char1,H1 Char1,ü1 Char1,Ü1 Char1,Document Char1,h1 Char1,Chapter Char1,Main Section Char1,Main heading Char1,Part Char1,Project 1 Char1,RFS Char1,Outline1 Char1,Tempo Heading 1 Char1,1 Char1,Section Header Char1,HPS Char1"/>
    <w:basedOn w:val="DefaultParagraphFont"/>
    <w:link w:val="Heading1"/>
    <w:uiPriority w:val="9"/>
    <w:rsid w:val="009760E6"/>
    <w:rPr>
      <w:rFonts w:ascii="Arial" w:hAnsi="Arial" w:cs="Arial"/>
      <w:b/>
      <w:bCs/>
      <w:kern w:val="32"/>
      <w:sz w:val="32"/>
      <w:szCs w:val="32"/>
      <w:lang w:val="en-GB" w:eastAsia="en-GB"/>
    </w:rPr>
  </w:style>
  <w:style w:type="character" w:customStyle="1" w:styleId="FooterChar2">
    <w:name w:val="Footer Char2"/>
    <w:aliases w:val="*Footer Char2,alphnumlist Char2,f Char2,First Line Char2,footer odd Char2,rf Char1,RF Char1,Headers Char,Footer-Even Char"/>
    <w:basedOn w:val="DefaultParagraphFont"/>
    <w:link w:val="Footer"/>
    <w:rsid w:val="009760E6"/>
    <w:rPr>
      <w:sz w:val="24"/>
      <w:szCs w:val="24"/>
      <w:lang w:val="en-GB" w:eastAsia="en-US" w:bidi="ar-SA"/>
    </w:rPr>
  </w:style>
  <w:style w:type="paragraph" w:customStyle="1" w:styleId="body3">
    <w:name w:val="body 3"/>
    <w:basedOn w:val="Heading2"/>
    <w:rsid w:val="009760E6"/>
    <w:pPr>
      <w:keepLines w:val="0"/>
      <w:numPr>
        <w:ilvl w:val="0"/>
        <w:numId w:val="0"/>
      </w:numPr>
      <w:spacing w:before="0" w:beforeAutospacing="0" w:after="0"/>
    </w:pPr>
    <w:rPr>
      <w:rFonts w:ascii="Verdana" w:hAnsi="Verdana" w:cs="Arial"/>
      <w:bCs/>
      <w:sz w:val="20"/>
      <w:szCs w:val="24"/>
      <w:lang w:val="en-US"/>
    </w:rPr>
  </w:style>
  <w:style w:type="paragraph" w:customStyle="1" w:styleId="BodyTemplate1">
    <w:name w:val="Body Template 1"/>
    <w:basedOn w:val="Normal"/>
    <w:rsid w:val="009760E6"/>
    <w:pPr>
      <w:autoSpaceDE w:val="0"/>
      <w:autoSpaceDN w:val="0"/>
      <w:adjustRightInd w:val="0"/>
      <w:jc w:val="both"/>
    </w:pPr>
    <w:rPr>
      <w:rFonts w:ascii="Verdana" w:hAnsi="Verdana" w:cs="Arial"/>
      <w:b/>
      <w:bCs/>
      <w:sz w:val="20"/>
      <w:szCs w:val="22"/>
      <w:lang w:val="en-US"/>
    </w:rPr>
  </w:style>
  <w:style w:type="character" w:customStyle="1" w:styleId="Heading5Char1">
    <w:name w:val="Heading 5 Char1"/>
    <w:aliases w:val="h5 Char,5 Char,Level 3 - i Char,Schedule A to X Char,L5 Char,PIM 5 Char,Second Subheading Char,Block Label Char,temp Char,avoid Char,ü5 Char,Ü5 Char,(A) Char,Head 5 Char,FMH1 Char,Roman list Char,BT L1 Char,Response1 Char,sb Char,S Char"/>
    <w:basedOn w:val="DefaultParagraphFont"/>
    <w:link w:val="Heading5"/>
    <w:rsid w:val="009760E6"/>
    <w:rPr>
      <w:rFonts w:ascii="Verdana" w:hAnsi="Verdana" w:cs="Arial"/>
      <w:b/>
      <w:bCs/>
      <w:i/>
      <w:lang w:val="en-GB"/>
    </w:rPr>
  </w:style>
  <w:style w:type="paragraph" w:customStyle="1" w:styleId="HCLNHeading">
    <w:name w:val="HCL NHeading"/>
    <w:basedOn w:val="Normal"/>
    <w:rsid w:val="009760E6"/>
    <w:pPr>
      <w:numPr>
        <w:numId w:val="36"/>
      </w:numPr>
    </w:pPr>
    <w:rPr>
      <w:rFonts w:ascii="Verdana" w:hAnsi="Verdana"/>
      <w:b/>
      <w:color w:val="333399"/>
      <w:sz w:val="40"/>
      <w:szCs w:val="20"/>
      <w:lang w:val="en-US"/>
    </w:rPr>
  </w:style>
  <w:style w:type="paragraph" w:customStyle="1" w:styleId="HCLNHeading2">
    <w:name w:val="HCL NHeading2"/>
    <w:basedOn w:val="Normal"/>
    <w:link w:val="HCLNHeading2Char"/>
    <w:rsid w:val="009760E6"/>
    <w:pPr>
      <w:keepNext/>
      <w:numPr>
        <w:ilvl w:val="1"/>
        <w:numId w:val="36"/>
      </w:numPr>
      <w:spacing w:line="480" w:lineRule="auto"/>
      <w:jc w:val="both"/>
      <w:outlineLvl w:val="1"/>
    </w:pPr>
    <w:rPr>
      <w:rFonts w:ascii="Verdana" w:hAnsi="Verdana"/>
      <w:b/>
      <w:bCs/>
      <w:color w:val="CC0000"/>
      <w:lang w:val="en-US"/>
    </w:rPr>
  </w:style>
  <w:style w:type="paragraph" w:customStyle="1" w:styleId="HCLNHeading3">
    <w:name w:val="HCL NHeading 3"/>
    <w:basedOn w:val="Normal"/>
    <w:rsid w:val="009760E6"/>
    <w:pPr>
      <w:keepNext/>
      <w:numPr>
        <w:ilvl w:val="2"/>
        <w:numId w:val="36"/>
      </w:numPr>
      <w:spacing w:line="480" w:lineRule="auto"/>
      <w:jc w:val="both"/>
      <w:outlineLvl w:val="2"/>
    </w:pPr>
    <w:rPr>
      <w:rFonts w:ascii="Verdana" w:hAnsi="Verdana" w:cs="Arial"/>
      <w:b/>
      <w:bCs/>
      <w:color w:val="333399"/>
      <w:sz w:val="22"/>
      <w:lang w:val="en-US"/>
    </w:rPr>
  </w:style>
  <w:style w:type="paragraph" w:customStyle="1" w:styleId="HCLHeadNum4">
    <w:name w:val="HCL Head Num 4"/>
    <w:basedOn w:val="HCLBodyText"/>
    <w:link w:val="HCLHeadNum4Char"/>
    <w:rsid w:val="009760E6"/>
    <w:pPr>
      <w:numPr>
        <w:ilvl w:val="3"/>
        <w:numId w:val="36"/>
      </w:numPr>
    </w:pPr>
    <w:rPr>
      <w:rFonts w:ascii="Verdana" w:hAnsi="Verdana"/>
      <w:b/>
      <w:bCs/>
      <w:color w:val="auto"/>
    </w:rPr>
  </w:style>
  <w:style w:type="character" w:customStyle="1" w:styleId="HCLNHeading2Char">
    <w:name w:val="HCL NHeading2 Char"/>
    <w:basedOn w:val="DefaultParagraphFont"/>
    <w:link w:val="HCLNHeading2"/>
    <w:rsid w:val="009760E6"/>
    <w:rPr>
      <w:rFonts w:ascii="Verdana" w:hAnsi="Verdana"/>
      <w:b/>
      <w:bCs/>
      <w:color w:val="CC0000"/>
      <w:sz w:val="24"/>
      <w:szCs w:val="24"/>
    </w:rPr>
  </w:style>
  <w:style w:type="character" w:customStyle="1" w:styleId="BodyTextChar1">
    <w:name w:val="Body Text Char1"/>
    <w:aliases w:val="T Char1,body text Char1,bt Char1,Body Text 1 Char1,body indent Char1,body text1 Char1,body text2 Char1,bt1 Char1,body text3 Char1,bt2 Char1,body text4 Char1,bt3 Char1,body text5 Char1,bt4 Char1,body text6 Char1,bt5 Char1,body text7 Char1"/>
    <w:basedOn w:val="DefaultParagraphFont"/>
    <w:uiPriority w:val="99"/>
    <w:rsid w:val="009760E6"/>
    <w:rPr>
      <w:sz w:val="24"/>
      <w:szCs w:val="24"/>
      <w:lang w:val="en-US" w:eastAsia="en-US" w:bidi="ar-SA"/>
    </w:rPr>
  </w:style>
  <w:style w:type="character" w:customStyle="1" w:styleId="ChapterHeadlineChar">
    <w:name w:val="Chapter Headline Char"/>
    <w:aliases w:val="H1 Char,ü1 Char,Ü1 Char,Document Char,h1 Char,Chapter Char,Main Section Char,Main heading Char,Part Char,Project 1 Char,RFS Char,Outline1 Char,Tempo Heading 1 Char,1 Char,Section Header Char,DPHead1 Char,section 1 Char,HPS Char"/>
    <w:basedOn w:val="DefaultParagraphFont"/>
    <w:rsid w:val="00A97028"/>
    <w:rPr>
      <w:rFonts w:ascii="Arial" w:hAnsi="Arial" w:cs="Arial"/>
      <w:b/>
      <w:bCs/>
      <w:kern w:val="32"/>
      <w:sz w:val="32"/>
      <w:szCs w:val="32"/>
      <w:lang w:val="en-GB" w:eastAsia="en-GB" w:bidi="ar-SA"/>
    </w:rPr>
  </w:style>
  <w:style w:type="paragraph" w:customStyle="1" w:styleId="msocommentsubject0">
    <w:name w:val="msocommentsubject"/>
    <w:basedOn w:val="CommentText"/>
    <w:next w:val="CommentText"/>
    <w:rsid w:val="00A97028"/>
    <w:rPr>
      <w:b/>
      <w:bCs/>
    </w:rPr>
  </w:style>
  <w:style w:type="paragraph" w:customStyle="1" w:styleId="TableNormal1">
    <w:name w:val="Table Normal1"/>
    <w:basedOn w:val="Normal"/>
    <w:rsid w:val="00A97028"/>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bul2">
    <w:name w:val="bul2"/>
    <w:basedOn w:val="Normal"/>
    <w:rsid w:val="00A97028"/>
    <w:pPr>
      <w:numPr>
        <w:numId w:val="37"/>
      </w:numPr>
      <w:spacing w:before="60"/>
    </w:pPr>
    <w:rPr>
      <w:sz w:val="20"/>
      <w:szCs w:val="20"/>
      <w:lang w:val="en-US"/>
    </w:rPr>
  </w:style>
  <w:style w:type="paragraph" w:customStyle="1" w:styleId="Caption1">
    <w:name w:val="Caption1"/>
    <w:basedOn w:val="Normal"/>
    <w:next w:val="Heading1"/>
    <w:rsid w:val="00A97028"/>
    <w:pPr>
      <w:overflowPunct w:val="0"/>
      <w:autoSpaceDE w:val="0"/>
      <w:autoSpaceDN w:val="0"/>
      <w:adjustRightInd w:val="0"/>
      <w:spacing w:before="400" w:after="120"/>
      <w:jc w:val="center"/>
    </w:pPr>
    <w:rPr>
      <w:rFonts w:ascii="Arial Bold" w:hAnsi="Arial Bold"/>
      <w:b/>
      <w:bCs/>
      <w:sz w:val="22"/>
      <w:szCs w:val="22"/>
      <w:lang w:val="en-US"/>
    </w:rPr>
  </w:style>
  <w:style w:type="paragraph" w:customStyle="1" w:styleId="TblHead">
    <w:name w:val="TblHead"/>
    <w:basedOn w:val="Normal"/>
    <w:rsid w:val="00A97028"/>
    <w:pPr>
      <w:jc w:val="both"/>
    </w:pPr>
    <w:rPr>
      <w:rFonts w:ascii="Arial" w:hAnsi="Arial" w:cs="Arial"/>
      <w:b/>
      <w:bCs/>
      <w:sz w:val="22"/>
      <w:szCs w:val="22"/>
      <w:lang w:val="en-US"/>
    </w:rPr>
  </w:style>
  <w:style w:type="paragraph" w:customStyle="1" w:styleId="TblList">
    <w:name w:val="TblList"/>
    <w:basedOn w:val="Normal"/>
    <w:rsid w:val="00A97028"/>
    <w:pPr>
      <w:tabs>
        <w:tab w:val="num" w:pos="360"/>
      </w:tabs>
      <w:spacing w:before="60" w:after="60"/>
      <w:ind w:left="360" w:hanging="360"/>
      <w:jc w:val="both"/>
    </w:pPr>
    <w:rPr>
      <w:rFonts w:ascii="Arial" w:eastAsia="MS Mincho" w:hAnsi="Arial" w:cs="Arial"/>
      <w:sz w:val="22"/>
      <w:szCs w:val="22"/>
      <w:lang w:val="en-US"/>
    </w:rPr>
  </w:style>
  <w:style w:type="paragraph" w:customStyle="1" w:styleId="RolesHeader">
    <w:name w:val="RolesHeader"/>
    <w:basedOn w:val="Normal"/>
    <w:rsid w:val="00A97028"/>
    <w:pPr>
      <w:keepNext/>
      <w:spacing w:before="40" w:after="40"/>
      <w:jc w:val="center"/>
    </w:pPr>
    <w:rPr>
      <w:rFonts w:ascii="Arial" w:hAnsi="Arial" w:cs="Arial"/>
      <w:b/>
      <w:bCs/>
      <w:sz w:val="20"/>
      <w:szCs w:val="20"/>
      <w:lang w:val="en-US"/>
    </w:rPr>
  </w:style>
  <w:style w:type="paragraph" w:customStyle="1" w:styleId="Style3">
    <w:name w:val="Style3"/>
    <w:basedOn w:val="Normal"/>
    <w:rsid w:val="00A97028"/>
    <w:pPr>
      <w:keepNext/>
      <w:tabs>
        <w:tab w:val="num" w:pos="360"/>
        <w:tab w:val="num" w:pos="2520"/>
      </w:tabs>
      <w:spacing w:line="480" w:lineRule="auto"/>
      <w:ind w:left="2520" w:hanging="360"/>
      <w:jc w:val="both"/>
    </w:pPr>
    <w:rPr>
      <w:rFonts w:ascii="Verdana" w:hAnsi="Verdana"/>
      <w:b/>
      <w:bCs/>
      <w:color w:val="CC0000"/>
      <w:lang w:val="en-US"/>
    </w:rPr>
  </w:style>
  <w:style w:type="paragraph" w:customStyle="1" w:styleId="StyleBodyTextTimesNewRoman">
    <w:name w:val="Style Body Text + Times New Roman"/>
    <w:basedOn w:val="BodyText"/>
    <w:rsid w:val="00A97028"/>
    <w:pPr>
      <w:spacing w:before="120"/>
      <w:jc w:val="both"/>
    </w:pPr>
  </w:style>
  <w:style w:type="character" w:customStyle="1" w:styleId="Char2">
    <w:name w:val="Char2"/>
    <w:basedOn w:val="DefaultParagraphFont"/>
    <w:rsid w:val="00A97028"/>
    <w:rPr>
      <w:sz w:val="24"/>
      <w:szCs w:val="24"/>
      <w:lang w:val="en-US" w:eastAsia="en-US" w:bidi="ar-SA"/>
    </w:rPr>
  </w:style>
  <w:style w:type="character" w:customStyle="1" w:styleId="Char1">
    <w:name w:val="Char1"/>
    <w:basedOn w:val="DefaultParagraphFont"/>
    <w:rsid w:val="00A97028"/>
    <w:rPr>
      <w:sz w:val="24"/>
      <w:szCs w:val="24"/>
      <w:lang w:val="en-US" w:eastAsia="en-US" w:bidi="ar-SA"/>
    </w:rPr>
  </w:style>
  <w:style w:type="character" w:customStyle="1" w:styleId="StyleBodyTextTimesNewRomanChar">
    <w:name w:val="Style Body Text + Times New Roman Char"/>
    <w:basedOn w:val="DefaultParagraphFont"/>
    <w:rsid w:val="00A97028"/>
    <w:rPr>
      <w:rFonts w:ascii="Arial" w:hAnsi="Arial" w:cs="Arial" w:hint="default"/>
      <w:iCs/>
      <w:sz w:val="24"/>
      <w:szCs w:val="24"/>
      <w:lang w:val="en-US" w:eastAsia="en-US" w:bidi="ar-SA"/>
    </w:rPr>
  </w:style>
  <w:style w:type="character" w:customStyle="1" w:styleId="HCLNHeadingChar">
    <w:name w:val="HCL NHeading Char"/>
    <w:basedOn w:val="DefaultParagraphFont"/>
    <w:rsid w:val="00A97028"/>
    <w:rPr>
      <w:rFonts w:ascii="Verdana" w:hAnsi="Verdana"/>
      <w:b/>
      <w:color w:val="333399"/>
      <w:sz w:val="40"/>
      <w:lang w:val="en-US" w:eastAsia="en-US" w:bidi="ar-SA"/>
    </w:rPr>
  </w:style>
  <w:style w:type="character" w:customStyle="1" w:styleId="HCLNHeading3Char">
    <w:name w:val="HCL NHeading 3 Char"/>
    <w:basedOn w:val="DefaultParagraphFont"/>
    <w:rsid w:val="00A97028"/>
    <w:rPr>
      <w:rFonts w:ascii="Verdana" w:hAnsi="Verdana" w:cs="Arial"/>
      <w:b/>
      <w:bCs/>
      <w:color w:val="333399"/>
      <w:sz w:val="22"/>
      <w:szCs w:val="24"/>
      <w:lang w:val="en-US" w:eastAsia="en-US" w:bidi="ar-SA"/>
    </w:rPr>
  </w:style>
  <w:style w:type="paragraph" w:customStyle="1" w:styleId="bullet21">
    <w:name w:val="bullet 2"/>
    <w:basedOn w:val="Normal"/>
    <w:rsid w:val="00A97028"/>
    <w:pPr>
      <w:tabs>
        <w:tab w:val="num" w:pos="1620"/>
      </w:tabs>
      <w:spacing w:before="120"/>
      <w:ind w:left="1620" w:hanging="360"/>
    </w:pPr>
    <w:rPr>
      <w:rFonts w:ascii="Arial" w:hAnsi="Arial"/>
      <w:sz w:val="22"/>
      <w:szCs w:val="20"/>
      <w:lang w:val="en-US"/>
    </w:rPr>
  </w:style>
  <w:style w:type="paragraph" w:customStyle="1" w:styleId="bullet1indent">
    <w:name w:val="bullet 1 indent"/>
    <w:basedOn w:val="Normal"/>
    <w:rsid w:val="00A97028"/>
    <w:pPr>
      <w:tabs>
        <w:tab w:val="num" w:pos="360"/>
      </w:tabs>
      <w:spacing w:before="120"/>
    </w:pPr>
    <w:rPr>
      <w:rFonts w:ascii="Arial" w:hAnsi="Arial" w:cs="Arial"/>
      <w:lang w:val="en-US"/>
    </w:rPr>
  </w:style>
  <w:style w:type="paragraph" w:customStyle="1" w:styleId="hclnheading20">
    <w:name w:val="hclnheading2"/>
    <w:basedOn w:val="Normal"/>
    <w:rsid w:val="00A97028"/>
    <w:pPr>
      <w:keepNext/>
      <w:tabs>
        <w:tab w:val="num" w:pos="1440"/>
      </w:tabs>
      <w:spacing w:line="480" w:lineRule="auto"/>
      <w:ind w:left="1440" w:hanging="360"/>
      <w:jc w:val="both"/>
    </w:pPr>
    <w:rPr>
      <w:rFonts w:ascii="Verdana" w:eastAsia="Batang" w:hAnsi="Verdana"/>
      <w:b/>
      <w:bCs/>
      <w:color w:val="CC0000"/>
      <w:lang w:val="en-US" w:eastAsia="ja-JP"/>
    </w:rPr>
  </w:style>
  <w:style w:type="paragraph" w:customStyle="1" w:styleId="hclnheading30">
    <w:name w:val="hclnheading3"/>
    <w:basedOn w:val="Normal"/>
    <w:rsid w:val="00A97028"/>
    <w:pPr>
      <w:keepNext/>
      <w:tabs>
        <w:tab w:val="num" w:pos="2160"/>
      </w:tabs>
      <w:spacing w:line="480" w:lineRule="auto"/>
      <w:ind w:left="2160" w:hanging="360"/>
      <w:jc w:val="both"/>
    </w:pPr>
    <w:rPr>
      <w:rFonts w:ascii="Verdana" w:eastAsia="MS Mincho" w:hAnsi="Verdana"/>
      <w:b/>
      <w:bCs/>
      <w:color w:val="333399"/>
      <w:sz w:val="22"/>
      <w:szCs w:val="22"/>
      <w:lang w:val="en-US" w:eastAsia="ja-JP"/>
    </w:rPr>
  </w:style>
  <w:style w:type="character" w:customStyle="1" w:styleId="CharChar">
    <w:name w:val="Char Char"/>
    <w:basedOn w:val="DefaultParagraphFont"/>
    <w:rsid w:val="00A97028"/>
    <w:rPr>
      <w:rFonts w:ascii="Arial" w:hAnsi="Arial" w:cs="Arial"/>
      <w:lang w:val="en-US" w:eastAsia="en-US" w:bidi="ar-SA"/>
    </w:rPr>
  </w:style>
  <w:style w:type="paragraph" w:customStyle="1" w:styleId="msolistparagraph0">
    <w:name w:val="msolistparagraph"/>
    <w:basedOn w:val="Normal"/>
    <w:rsid w:val="00A97028"/>
    <w:pPr>
      <w:ind w:left="720"/>
    </w:pPr>
    <w:rPr>
      <w:lang w:val="en-US"/>
    </w:rPr>
  </w:style>
  <w:style w:type="paragraph" w:customStyle="1" w:styleId="Pa9">
    <w:name w:val="Pa9"/>
    <w:basedOn w:val="Normal"/>
    <w:next w:val="Standaard"/>
    <w:rsid w:val="00A97028"/>
    <w:pPr>
      <w:autoSpaceDE w:val="0"/>
      <w:autoSpaceDN w:val="0"/>
      <w:adjustRightInd w:val="0"/>
      <w:spacing w:line="221" w:lineRule="atLeast"/>
    </w:pPr>
    <w:rPr>
      <w:rFonts w:ascii="Myriad Pro" w:hAnsi="Myriad Pro"/>
      <w:lang w:val="en-US"/>
    </w:rPr>
  </w:style>
  <w:style w:type="paragraph" w:customStyle="1" w:styleId="Standaard">
    <w:name w:val="Standaard"/>
    <w:basedOn w:val="Normal"/>
    <w:rsid w:val="00A97028"/>
  </w:style>
  <w:style w:type="paragraph" w:customStyle="1" w:styleId="Pa5">
    <w:name w:val="Pa5"/>
    <w:basedOn w:val="Normal"/>
    <w:next w:val="Standaard"/>
    <w:rsid w:val="00A97028"/>
    <w:pPr>
      <w:autoSpaceDE w:val="0"/>
      <w:autoSpaceDN w:val="0"/>
      <w:adjustRightInd w:val="0"/>
      <w:spacing w:line="181" w:lineRule="atLeast"/>
    </w:pPr>
    <w:rPr>
      <w:rFonts w:ascii="Myriad Pro" w:hAnsi="Myriad Pro"/>
      <w:lang w:val="en-US"/>
    </w:rPr>
  </w:style>
  <w:style w:type="character" w:customStyle="1" w:styleId="StyleVerdana10pt">
    <w:name w:val="Style Verdana 10 pt"/>
    <w:basedOn w:val="DefaultParagraphFont"/>
    <w:rsid w:val="00A97028"/>
    <w:rPr>
      <w:rFonts w:ascii="Verdana" w:hAnsi="Verdana" w:hint="default"/>
      <w:sz w:val="20"/>
    </w:rPr>
  </w:style>
  <w:style w:type="paragraph" w:customStyle="1" w:styleId="Pa2">
    <w:name w:val="Pa2"/>
    <w:basedOn w:val="Normal"/>
    <w:next w:val="Standaard"/>
    <w:rsid w:val="00A97028"/>
    <w:pPr>
      <w:autoSpaceDE w:val="0"/>
      <w:autoSpaceDN w:val="0"/>
      <w:adjustRightInd w:val="0"/>
      <w:spacing w:after="300" w:line="201" w:lineRule="atLeast"/>
    </w:pPr>
    <w:rPr>
      <w:rFonts w:ascii="POKTJH+BBodoni-Light" w:hAnsi="POKTJH+BBodoni-Light"/>
      <w:lang w:val="en-US"/>
    </w:rPr>
  </w:style>
  <w:style w:type="paragraph" w:customStyle="1" w:styleId="BodyText-B">
    <w:name w:val="Body Text-B"/>
    <w:basedOn w:val="Normal"/>
    <w:link w:val="BodyText-BChar"/>
    <w:autoRedefine/>
    <w:rsid w:val="00A97028"/>
    <w:pPr>
      <w:spacing w:line="360" w:lineRule="auto"/>
    </w:pPr>
    <w:rPr>
      <w:rFonts w:ascii="Verdana" w:eastAsia="MS Mincho" w:hAnsi="Verdana"/>
      <w:b/>
      <w:sz w:val="20"/>
      <w:szCs w:val="20"/>
    </w:rPr>
  </w:style>
  <w:style w:type="character" w:customStyle="1" w:styleId="CharCharCharCharChar">
    <w:name w:val="Char Char Char Char Char"/>
    <w:basedOn w:val="DefaultParagraphFont"/>
    <w:link w:val="CharCharCharChar"/>
    <w:rsid w:val="00A97028"/>
    <w:rPr>
      <w:rFonts w:ascii="Verdana" w:hAnsi="Verdana" w:cs="Arial"/>
      <w:lang w:val="en-US" w:eastAsia="en-US" w:bidi="ar-SA"/>
    </w:rPr>
  </w:style>
  <w:style w:type="paragraph" w:customStyle="1" w:styleId="CharCharChar1CharCharCharCharCharCharChar">
    <w:name w:val="Char Char Char1 Char Char Char Char Char Char Char"/>
    <w:basedOn w:val="Normal"/>
    <w:rsid w:val="00A97028"/>
    <w:pPr>
      <w:spacing w:after="160" w:line="240" w:lineRule="exact"/>
    </w:pPr>
    <w:rPr>
      <w:rFonts w:ascii="Tahoma" w:hAnsi="Tahoma"/>
      <w:sz w:val="20"/>
      <w:szCs w:val="20"/>
      <w:lang w:val="en-US"/>
    </w:rPr>
  </w:style>
  <w:style w:type="character" w:customStyle="1" w:styleId="main">
    <w:name w:val="main"/>
    <w:basedOn w:val="DefaultParagraphFont"/>
    <w:rsid w:val="00A97028"/>
  </w:style>
  <w:style w:type="paragraph" w:customStyle="1" w:styleId="hang2">
    <w:name w:val="hang2"/>
    <w:basedOn w:val="Normal"/>
    <w:semiHidden/>
    <w:rsid w:val="00A97028"/>
    <w:pPr>
      <w:keepNext/>
      <w:tabs>
        <w:tab w:val="left" w:pos="1276"/>
        <w:tab w:val="left" w:pos="2552"/>
        <w:tab w:val="left" w:pos="3827"/>
        <w:tab w:val="left" w:pos="5245"/>
        <w:tab w:val="left" w:pos="6521"/>
        <w:tab w:val="left" w:pos="7796"/>
        <w:tab w:val="left" w:pos="9072"/>
        <w:tab w:val="left" w:pos="10206"/>
      </w:tabs>
      <w:ind w:left="1134" w:hanging="567"/>
    </w:pPr>
    <w:rPr>
      <w:rFonts w:ascii="Arial" w:hAnsi="Arial"/>
    </w:rPr>
  </w:style>
  <w:style w:type="paragraph" w:customStyle="1" w:styleId="StyleHeading33bulletb2bulletBulletSecondsecond3bulletSE">
    <w:name w:val="Style Heading 33 bulletb2bulletBulletSecondsecond3bulletSE..."/>
    <w:basedOn w:val="Heading3"/>
    <w:rsid w:val="00A97028"/>
    <w:pPr>
      <w:keepLines w:val="0"/>
      <w:numPr>
        <w:numId w:val="0"/>
      </w:numPr>
      <w:tabs>
        <w:tab w:val="left" w:pos="1276"/>
        <w:tab w:val="left" w:pos="2552"/>
        <w:tab w:val="left" w:pos="3827"/>
        <w:tab w:val="left" w:pos="5245"/>
        <w:tab w:val="left" w:pos="6521"/>
        <w:tab w:val="left" w:pos="7796"/>
        <w:tab w:val="left" w:pos="9072"/>
        <w:tab w:val="left" w:pos="10206"/>
      </w:tabs>
      <w:spacing w:before="240" w:beforeAutospacing="0" w:after="0"/>
      <w:ind w:left="1304" w:hanging="1304"/>
      <w:jc w:val="left"/>
    </w:pPr>
    <w:rPr>
      <w:bCs/>
      <w:color w:val="000000"/>
      <w:kern w:val="28"/>
      <w:sz w:val="24"/>
      <w:szCs w:val="24"/>
    </w:rPr>
  </w:style>
  <w:style w:type="paragraph" w:customStyle="1" w:styleId="StyleHeading22headlinehBoldNotAllcaps1">
    <w:name w:val="Style Heading 22 headlineh + Bold Not All caps1"/>
    <w:basedOn w:val="Heading2"/>
    <w:link w:val="StyleHeading22headlinehBoldNotAllcaps1Char"/>
    <w:rsid w:val="00A97028"/>
    <w:pPr>
      <w:keepLines w:val="0"/>
      <w:numPr>
        <w:numId w:val="0"/>
      </w:numPr>
      <w:tabs>
        <w:tab w:val="left" w:pos="1276"/>
        <w:tab w:val="left" w:pos="2552"/>
        <w:tab w:val="left" w:pos="3827"/>
        <w:tab w:val="left" w:pos="5245"/>
        <w:tab w:val="left" w:pos="6521"/>
        <w:tab w:val="left" w:pos="7796"/>
        <w:tab w:val="left" w:pos="9072"/>
        <w:tab w:val="left" w:pos="10206"/>
      </w:tabs>
      <w:spacing w:before="240" w:beforeAutospacing="0" w:after="0"/>
      <w:ind w:left="1304" w:hanging="1304"/>
      <w:jc w:val="left"/>
    </w:pPr>
    <w:rPr>
      <w:bCs/>
      <w:kern w:val="28"/>
      <w:szCs w:val="24"/>
    </w:rPr>
  </w:style>
  <w:style w:type="character" w:customStyle="1" w:styleId="StyleHeading22headlinehBoldNotAllcaps1Char">
    <w:name w:val="Style Heading 22 headlineh + Bold Not All caps1 Char"/>
    <w:basedOn w:val="DefaultParagraphFont"/>
    <w:link w:val="StyleHeading22headlinehBoldNotAllcaps1"/>
    <w:rsid w:val="00A97028"/>
    <w:rPr>
      <w:rFonts w:ascii="Arial" w:hAnsi="Arial"/>
      <w:b/>
      <w:bCs/>
      <w:kern w:val="28"/>
      <w:sz w:val="24"/>
      <w:szCs w:val="24"/>
      <w:lang w:val="en-GB" w:eastAsia="en-US" w:bidi="ar-SA"/>
    </w:rPr>
  </w:style>
  <w:style w:type="paragraph" w:customStyle="1" w:styleId="Char3">
    <w:name w:val="Char3"/>
    <w:basedOn w:val="Normal"/>
    <w:rsid w:val="00A97028"/>
    <w:pPr>
      <w:spacing w:after="160" w:line="240" w:lineRule="exact"/>
    </w:pPr>
    <w:rPr>
      <w:rFonts w:ascii="Verdana" w:hAnsi="Verdana"/>
      <w:sz w:val="20"/>
      <w:szCs w:val="20"/>
      <w:lang w:val="en-US"/>
    </w:rPr>
  </w:style>
  <w:style w:type="paragraph" w:customStyle="1" w:styleId="Char2CharCharChar">
    <w:name w:val="Char2 Char Char Char"/>
    <w:basedOn w:val="Normal"/>
    <w:rsid w:val="00A97028"/>
    <w:pPr>
      <w:spacing w:after="160" w:line="240" w:lineRule="exact"/>
    </w:pPr>
    <w:rPr>
      <w:rFonts w:ascii="Verdana" w:hAnsi="Verdana"/>
      <w:sz w:val="20"/>
      <w:szCs w:val="20"/>
      <w:lang w:val="en-US"/>
    </w:rPr>
  </w:style>
  <w:style w:type="paragraph" w:customStyle="1" w:styleId="DefaultParagraphFontParaCharCharChar1Char">
    <w:name w:val="Default Paragraph Font Para Char Char Char1 Char"/>
    <w:basedOn w:val="Normal"/>
    <w:rsid w:val="00A97028"/>
    <w:pPr>
      <w:keepLines/>
      <w:numPr>
        <w:numId w:val="38"/>
      </w:numPr>
      <w:spacing w:after="160" w:line="240" w:lineRule="exact"/>
    </w:pPr>
    <w:rPr>
      <w:rFonts w:ascii="Tahoma" w:hAnsi="Tahoma"/>
      <w:sz w:val="20"/>
      <w:lang w:val="en-US"/>
    </w:rPr>
  </w:style>
  <w:style w:type="paragraph" w:customStyle="1" w:styleId="BulletTNR">
    <w:name w:val="Bullet_TNR"/>
    <w:basedOn w:val="Normal"/>
    <w:rsid w:val="00A97028"/>
    <w:pPr>
      <w:numPr>
        <w:numId w:val="39"/>
      </w:numPr>
      <w:spacing w:before="120" w:after="120"/>
    </w:pPr>
    <w:rPr>
      <w:rFonts w:ascii="Arial" w:hAnsi="Arial"/>
      <w:sz w:val="22"/>
      <w:lang w:val="en-US"/>
    </w:rPr>
  </w:style>
  <w:style w:type="paragraph" w:customStyle="1" w:styleId="tablecontent0">
    <w:name w:val="tablecontent"/>
    <w:basedOn w:val="Normal"/>
    <w:rsid w:val="00A97028"/>
    <w:pPr>
      <w:jc w:val="both"/>
    </w:pPr>
    <w:rPr>
      <w:rFonts w:ascii="Verdana" w:hAnsi="Verdana"/>
      <w:color w:val="000080"/>
      <w:sz w:val="18"/>
      <w:szCs w:val="18"/>
      <w:lang w:val="en-US"/>
    </w:rPr>
  </w:style>
  <w:style w:type="character" w:customStyle="1" w:styleId="bulletChar">
    <w:name w:val="bullet Char"/>
    <w:basedOn w:val="DefaultParagraphFont"/>
    <w:rsid w:val="00A97028"/>
    <w:rPr>
      <w:rFonts w:ascii="Arial" w:eastAsia="Batang" w:hAnsi="Arial" w:cs="Arial"/>
      <w:b/>
      <w:bCs/>
      <w:sz w:val="26"/>
      <w:szCs w:val="26"/>
      <w:lang w:val="en-US" w:eastAsia="ko-KR" w:bidi="ar-SA"/>
    </w:rPr>
  </w:style>
  <w:style w:type="paragraph" w:customStyle="1" w:styleId="StyleHeading2satya2h2L2ddheading2dh22sub-sectHeader2l">
    <w:name w:val="Style Heading 2satya2h2L2dd heading 2dh22sub-sectHeader 2l..."/>
    <w:basedOn w:val="Heading2"/>
    <w:autoRedefine/>
    <w:rsid w:val="00A97028"/>
    <w:pPr>
      <w:keepLines w:val="0"/>
      <w:numPr>
        <w:ilvl w:val="0"/>
        <w:numId w:val="0"/>
      </w:numPr>
      <w:spacing w:before="240" w:beforeAutospacing="0" w:after="60"/>
    </w:pPr>
    <w:rPr>
      <w:rFonts w:ascii="Verdana" w:hAnsi="Verdana" w:cs="Arial"/>
      <w:color w:val="333399"/>
      <w:sz w:val="20"/>
    </w:rPr>
  </w:style>
  <w:style w:type="paragraph" w:customStyle="1" w:styleId="StyleArial11ptBlueJustified">
    <w:name w:val="Style Arial 11 pt Blue Justified"/>
    <w:basedOn w:val="Normal"/>
    <w:rsid w:val="00A97028"/>
    <w:pPr>
      <w:jc w:val="both"/>
    </w:pPr>
    <w:rPr>
      <w:rFonts w:ascii="Arial" w:hAnsi="Arial"/>
      <w:sz w:val="22"/>
      <w:szCs w:val="20"/>
      <w:lang w:val="en-US"/>
    </w:rPr>
  </w:style>
  <w:style w:type="paragraph" w:customStyle="1" w:styleId="BodyTextBullet">
    <w:name w:val="Body Text Bullet"/>
    <w:basedOn w:val="BodyText"/>
    <w:link w:val="BodyTextBulletChar"/>
    <w:rsid w:val="00A97028"/>
    <w:pPr>
      <w:numPr>
        <w:numId w:val="40"/>
      </w:numPr>
      <w:spacing w:after="0" w:line="360" w:lineRule="auto"/>
      <w:jc w:val="both"/>
    </w:pPr>
    <w:rPr>
      <w:rFonts w:ascii="Verdana" w:hAnsi="Verdana" w:cs="Tahoma"/>
      <w:sz w:val="22"/>
    </w:rPr>
  </w:style>
  <w:style w:type="paragraph" w:customStyle="1" w:styleId="Char1CharCharChar">
    <w:name w:val="Char1 Char Char Char"/>
    <w:basedOn w:val="Normal"/>
    <w:rsid w:val="00A97028"/>
    <w:pPr>
      <w:spacing w:after="160" w:line="240" w:lineRule="exact"/>
    </w:pPr>
    <w:rPr>
      <w:rFonts w:ascii="Arial" w:hAnsi="Arial" w:cs="Arial"/>
      <w:sz w:val="20"/>
      <w:szCs w:val="20"/>
      <w:lang w:val="en-US"/>
    </w:rPr>
  </w:style>
  <w:style w:type="paragraph" w:customStyle="1" w:styleId="propopara">
    <w:name w:val="propo_para"/>
    <w:basedOn w:val="NormalWeb"/>
    <w:rsid w:val="00A97028"/>
    <w:pPr>
      <w:spacing w:line="288" w:lineRule="auto"/>
      <w:jc w:val="both"/>
    </w:pPr>
    <w:rPr>
      <w:rFonts w:ascii="Arial" w:eastAsia="Arial Unicode MS" w:hAnsi="Arial" w:cs="Arial"/>
      <w:sz w:val="20"/>
      <w:szCs w:val="20"/>
    </w:rPr>
  </w:style>
  <w:style w:type="paragraph" w:customStyle="1" w:styleId="DefaultParagraphFontParaCharCharCharCharCharCharCharCharCharCharChar">
    <w:name w:val="Default Paragraph Font Para Char Char Char Char Char Char Char Char Char Char Char"/>
    <w:aliases w:val="Default Paragraph Font Para Char Char Char Char1 Char Char Char Char Char Char"/>
    <w:basedOn w:val="Normal"/>
    <w:rsid w:val="00A97028"/>
    <w:pPr>
      <w:spacing w:after="160" w:line="240" w:lineRule="exact"/>
    </w:pPr>
    <w:rPr>
      <w:szCs w:val="20"/>
      <w:lang w:val="en-US"/>
    </w:rPr>
  </w:style>
  <w:style w:type="character" w:customStyle="1" w:styleId="gssmallprint1">
    <w:name w:val="gs_smallprint1"/>
    <w:basedOn w:val="DefaultParagraphFont"/>
    <w:rsid w:val="00A97028"/>
    <w:rPr>
      <w:sz w:val="20"/>
      <w:szCs w:val="20"/>
    </w:rPr>
  </w:style>
  <w:style w:type="table" w:customStyle="1" w:styleId="TableGrid2">
    <w:name w:val="Table Grid2"/>
    <w:basedOn w:val="TableNormal"/>
    <w:next w:val="TableGrid"/>
    <w:rsid w:val="00A9702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next w:val="Normal"/>
    <w:rsid w:val="00A97028"/>
    <w:pPr>
      <w:autoSpaceDE w:val="0"/>
      <w:autoSpaceDN w:val="0"/>
      <w:adjustRightInd w:val="0"/>
    </w:pPr>
    <w:rPr>
      <w:rFonts w:ascii="Arial" w:hAnsi="Arial" w:cs="Mangal"/>
      <w:lang w:val="en-US" w:bidi="hi-IN"/>
    </w:rPr>
  </w:style>
  <w:style w:type="paragraph" w:customStyle="1" w:styleId="StyleHCLBodyTextArial11ptBlue">
    <w:name w:val="Style HCL Body Text + Arial 11 pt Blue"/>
    <w:basedOn w:val="HCLBodyText"/>
    <w:link w:val="StyleHCLBodyTextArial11ptBlueChar"/>
    <w:rsid w:val="00A97028"/>
    <w:rPr>
      <w:rFonts w:ascii="Arial" w:hAnsi="Arial"/>
      <w:color w:val="auto"/>
      <w:sz w:val="22"/>
    </w:rPr>
  </w:style>
  <w:style w:type="character" w:customStyle="1" w:styleId="StyleHCLBodyTextArial11ptBlueChar">
    <w:name w:val="Style HCL Body Text + Arial 11 pt Blue Char"/>
    <w:basedOn w:val="HCLBodyTextChar1"/>
    <w:link w:val="StyleHCLBodyTextArial11ptBlue"/>
    <w:rsid w:val="00A97028"/>
    <w:rPr>
      <w:rFonts w:ascii="Arial" w:hAnsi="Arial"/>
      <w:color w:val="000080"/>
      <w:sz w:val="22"/>
      <w:szCs w:val="24"/>
      <w:lang w:val="en-US" w:eastAsia="en-US" w:bidi="ar-SA"/>
    </w:rPr>
  </w:style>
  <w:style w:type="paragraph" w:customStyle="1" w:styleId="StyleHCLBodyTextArial11ptBoldBlue">
    <w:name w:val="Style HCL Body Text + Arial 11 pt Bold Blue"/>
    <w:basedOn w:val="HCLBodyText"/>
    <w:link w:val="StyleHCLBodyTextArial11ptBoldBlueChar"/>
    <w:rsid w:val="00A97028"/>
    <w:rPr>
      <w:rFonts w:ascii="Arial" w:hAnsi="Arial"/>
      <w:b/>
      <w:bCs/>
      <w:color w:val="auto"/>
      <w:sz w:val="22"/>
    </w:rPr>
  </w:style>
  <w:style w:type="character" w:customStyle="1" w:styleId="StyleHCLBodyTextArial11ptBoldBlueChar">
    <w:name w:val="Style HCL Body Text + Arial 11 pt Bold Blue Char"/>
    <w:basedOn w:val="HCLBodyTextChar1"/>
    <w:link w:val="StyleHCLBodyTextArial11ptBoldBlue"/>
    <w:rsid w:val="00A97028"/>
    <w:rPr>
      <w:rFonts w:ascii="Arial" w:hAnsi="Arial"/>
      <w:b/>
      <w:bCs/>
      <w:color w:val="000080"/>
      <w:sz w:val="22"/>
      <w:szCs w:val="24"/>
      <w:lang w:val="en-US" w:eastAsia="en-US" w:bidi="ar-SA"/>
    </w:rPr>
  </w:style>
  <w:style w:type="paragraph" w:customStyle="1" w:styleId="StylebulletBoldItalic1">
    <w:name w:val="Style bullet + Bold Italic1"/>
    <w:basedOn w:val="bullet0"/>
    <w:link w:val="StylebulletBoldItalic1Char"/>
    <w:rsid w:val="00A97028"/>
    <w:pPr>
      <w:numPr>
        <w:numId w:val="0"/>
      </w:numPr>
      <w:tabs>
        <w:tab w:val="num" w:pos="763"/>
      </w:tabs>
      <w:ind w:left="763" w:hanging="360"/>
    </w:pPr>
    <w:rPr>
      <w:b/>
      <w:bCs/>
      <w:i/>
      <w:iCs/>
    </w:rPr>
  </w:style>
  <w:style w:type="character" w:customStyle="1" w:styleId="StylebulletBoldItalic1Char">
    <w:name w:val="Style bullet + Bold Italic1 Char"/>
    <w:basedOn w:val="bulletChar"/>
    <w:link w:val="StylebulletBoldItalic1"/>
    <w:rsid w:val="00A97028"/>
    <w:rPr>
      <w:rFonts w:ascii="Garamond" w:eastAsia="MS Mincho" w:hAnsi="Garamond" w:cs="Arial"/>
      <w:b/>
      <w:bCs/>
      <w:i/>
      <w:iCs/>
      <w:sz w:val="22"/>
      <w:szCs w:val="24"/>
      <w:lang w:val="en-US" w:eastAsia="ja-JP" w:bidi="ar-SA"/>
    </w:rPr>
  </w:style>
  <w:style w:type="paragraph" w:customStyle="1" w:styleId="StyleHCL-Bullet-1Left05Firstline0">
    <w:name w:val="Style HCL-Bullet-1 + Left:  0.5&quot; First line:  0&quot;"/>
    <w:basedOn w:val="HCL-Bullet-1"/>
    <w:rsid w:val="00A97028"/>
    <w:pPr>
      <w:tabs>
        <w:tab w:val="clear" w:pos="360"/>
      </w:tabs>
      <w:ind w:left="720" w:firstLine="0"/>
    </w:pPr>
    <w:rPr>
      <w:szCs w:val="20"/>
    </w:rPr>
  </w:style>
  <w:style w:type="paragraph" w:customStyle="1" w:styleId="proppara0">
    <w:name w:val="proppara"/>
    <w:basedOn w:val="Normal"/>
    <w:rsid w:val="00A97028"/>
    <w:pPr>
      <w:spacing w:line="288" w:lineRule="auto"/>
    </w:pPr>
    <w:rPr>
      <w:rFonts w:ascii="Arial" w:hAnsi="Arial"/>
      <w:sz w:val="20"/>
      <w:szCs w:val="20"/>
      <w:lang w:val="en-US" w:bidi="hi-IN"/>
    </w:rPr>
  </w:style>
  <w:style w:type="paragraph" w:customStyle="1" w:styleId="HCLL2Hdr">
    <w:name w:val="HCL L2 Hdr"/>
    <w:basedOn w:val="Normal"/>
    <w:next w:val="Normal"/>
    <w:link w:val="HCLL2HdrChar"/>
    <w:autoRedefine/>
    <w:rsid w:val="00A97028"/>
    <w:pPr>
      <w:keepNext/>
      <w:keepLines/>
      <w:widowControl w:val="0"/>
      <w:numPr>
        <w:ilvl w:val="1"/>
        <w:numId w:val="41"/>
      </w:numPr>
      <w:adjustRightInd w:val="0"/>
      <w:spacing w:before="480" w:after="240" w:line="280" w:lineRule="atLeast"/>
      <w:textAlignment w:val="baseline"/>
      <w:outlineLvl w:val="1"/>
    </w:pPr>
    <w:rPr>
      <w:rFonts w:ascii="Arial" w:hAnsi="Arial"/>
      <w:color w:val="1761AC"/>
      <w:szCs w:val="20"/>
      <w:lang w:val="en-US"/>
    </w:rPr>
  </w:style>
  <w:style w:type="paragraph" w:customStyle="1" w:styleId="HCLL3Hdr">
    <w:name w:val="HCL L3 Hdr"/>
    <w:basedOn w:val="Normal"/>
    <w:next w:val="Normal"/>
    <w:link w:val="HCLL3HdrCharChar"/>
    <w:rsid w:val="00A97028"/>
    <w:pPr>
      <w:keepNext/>
      <w:keepLines/>
      <w:widowControl w:val="0"/>
      <w:numPr>
        <w:ilvl w:val="2"/>
        <w:numId w:val="41"/>
      </w:numPr>
      <w:adjustRightInd w:val="0"/>
      <w:spacing w:before="240" w:after="120" w:line="280" w:lineRule="atLeast"/>
      <w:textAlignment w:val="baseline"/>
      <w:outlineLvl w:val="2"/>
    </w:pPr>
    <w:rPr>
      <w:rFonts w:ascii="Arial" w:hAnsi="Arial"/>
      <w:b/>
      <w:sz w:val="20"/>
      <w:szCs w:val="20"/>
      <w:lang w:val="en-US"/>
    </w:rPr>
  </w:style>
  <w:style w:type="paragraph" w:customStyle="1" w:styleId="HCLTabletxt">
    <w:name w:val="HCL Table txt"/>
    <w:basedOn w:val="Normal"/>
    <w:link w:val="HCLTabletxtChar"/>
    <w:autoRedefine/>
    <w:rsid w:val="00A97028"/>
    <w:pPr>
      <w:widowControl w:val="0"/>
      <w:tabs>
        <w:tab w:val="left" w:pos="432"/>
      </w:tabs>
      <w:adjustRightInd w:val="0"/>
      <w:spacing w:line="280" w:lineRule="atLeast"/>
      <w:textAlignment w:val="baseline"/>
    </w:pPr>
    <w:rPr>
      <w:rFonts w:ascii="Arial" w:hAnsi="Arial"/>
      <w:sz w:val="20"/>
      <w:szCs w:val="20"/>
      <w:lang w:val="en-US"/>
    </w:rPr>
  </w:style>
  <w:style w:type="paragraph" w:customStyle="1" w:styleId="Heading2OCE">
    <w:name w:val="Heading 2 OCE"/>
    <w:basedOn w:val="Heading2"/>
    <w:autoRedefine/>
    <w:rsid w:val="00A97028"/>
    <w:pPr>
      <w:keepLines w:val="0"/>
      <w:widowControl w:val="0"/>
      <w:numPr>
        <w:ilvl w:val="0"/>
        <w:numId w:val="0"/>
      </w:numPr>
      <w:spacing w:before="0" w:beforeAutospacing="0" w:after="140"/>
    </w:pPr>
    <w:rPr>
      <w:rFonts w:ascii="Verdana" w:eastAsia="Arial Unicode MS" w:hAnsi="Verdana"/>
      <w:bCs/>
      <w:sz w:val="18"/>
      <w:szCs w:val="18"/>
    </w:rPr>
  </w:style>
  <w:style w:type="paragraph" w:customStyle="1" w:styleId="Bullet22">
    <w:name w:val="Bullet2"/>
    <w:basedOn w:val="Normal"/>
    <w:rsid w:val="00A97028"/>
    <w:pPr>
      <w:tabs>
        <w:tab w:val="num" w:pos="2880"/>
      </w:tabs>
      <w:spacing w:before="40" w:after="40"/>
      <w:ind w:left="2880" w:hanging="360"/>
      <w:jc w:val="both"/>
    </w:pPr>
    <w:rPr>
      <w:rFonts w:ascii="Arial" w:hAnsi="Arial"/>
      <w:sz w:val="20"/>
      <w:szCs w:val="20"/>
      <w:lang w:val="en-US"/>
    </w:rPr>
  </w:style>
  <w:style w:type="paragraph" w:customStyle="1" w:styleId="Bullet30">
    <w:name w:val="Bullet3"/>
    <w:basedOn w:val="Normal"/>
    <w:rsid w:val="00A97028"/>
    <w:pPr>
      <w:spacing w:after="40"/>
      <w:ind w:left="1080" w:hanging="360"/>
      <w:jc w:val="both"/>
    </w:pPr>
    <w:rPr>
      <w:rFonts w:ascii="Arial" w:hAnsi="Arial"/>
      <w:sz w:val="20"/>
      <w:szCs w:val="20"/>
      <w:lang w:val="en-US"/>
    </w:rPr>
  </w:style>
  <w:style w:type="paragraph" w:customStyle="1" w:styleId="StyleBodytextCharBefore04CharChar">
    <w:name w:val="Style Body text Char + Before:  0.4&quot; Char Char"/>
    <w:rsid w:val="00A97028"/>
    <w:pPr>
      <w:spacing w:before="120" w:line="360" w:lineRule="auto"/>
      <w:ind w:left="576"/>
      <w:jc w:val="both"/>
    </w:pPr>
    <w:rPr>
      <w:rFonts w:ascii="Arial" w:hAnsi="Arial"/>
      <w:color w:val="000000"/>
      <w:szCs w:val="22"/>
    </w:rPr>
  </w:style>
  <w:style w:type="paragraph" w:customStyle="1" w:styleId="Style">
    <w:name w:val="Style"/>
    <w:rsid w:val="00A97028"/>
    <w:pPr>
      <w:widowControl w:val="0"/>
    </w:pPr>
    <w:rPr>
      <w:sz w:val="24"/>
    </w:rPr>
  </w:style>
  <w:style w:type="paragraph" w:customStyle="1" w:styleId="experience-companyname">
    <w:name w:val="experience - company name"/>
    <w:basedOn w:val="Normal"/>
    <w:rsid w:val="00A97028"/>
    <w:pPr>
      <w:keepNext/>
      <w:widowControl w:val="0"/>
      <w:jc w:val="both"/>
    </w:pPr>
    <w:rPr>
      <w:rFonts w:ascii="Palatino" w:hAnsi="Palatino"/>
      <w:b/>
      <w:bCs/>
      <w:smallCaps/>
      <w:lang w:val="en-US"/>
    </w:rPr>
  </w:style>
  <w:style w:type="paragraph" w:customStyle="1" w:styleId="TableParagraph">
    <w:name w:val="Table Paragraph"/>
    <w:basedOn w:val="Normal"/>
    <w:uiPriority w:val="1"/>
    <w:qFormat/>
    <w:rsid w:val="003433E6"/>
    <w:pPr>
      <w:widowControl w:val="0"/>
      <w:autoSpaceDE w:val="0"/>
      <w:autoSpaceDN w:val="0"/>
    </w:pPr>
    <w:rPr>
      <w:rFonts w:ascii="Arial" w:eastAsia="Arial" w:hAnsi="Arial" w:cs="Arial"/>
      <w:sz w:val="22"/>
      <w:szCs w:val="22"/>
      <w:lang w:val="en-US"/>
    </w:rPr>
  </w:style>
  <w:style w:type="paragraph" w:customStyle="1" w:styleId="xl35">
    <w:name w:val="xl35"/>
    <w:basedOn w:val="Normal"/>
    <w:rsid w:val="00A97028"/>
    <w:pPr>
      <w:pBdr>
        <w:right w:val="single" w:sz="4" w:space="0" w:color="auto"/>
      </w:pBdr>
      <w:spacing w:before="100" w:after="100"/>
      <w:jc w:val="center"/>
      <w:textAlignment w:val="top"/>
    </w:pPr>
    <w:rPr>
      <w:rFonts w:ascii="Arial" w:hAnsi="Arial"/>
      <w:lang w:val="en-US"/>
    </w:rPr>
  </w:style>
  <w:style w:type="table" w:styleId="TableGrid8">
    <w:name w:val="Table Grid 8"/>
    <w:basedOn w:val="TableNormal"/>
    <w:rsid w:val="00A97028"/>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2Char2">
    <w:name w:val="Body Text 2 Char2"/>
    <w:aliases w:val="Small Header - Shell Enternal Comms Char2,Body Text 2 Char + Times New Roman Char,11 pt Char,Italic Char"/>
    <w:basedOn w:val="DefaultParagraphFont"/>
    <w:link w:val="BodyText2"/>
    <w:rsid w:val="00A97028"/>
    <w:rPr>
      <w:sz w:val="24"/>
      <w:szCs w:val="24"/>
      <w:lang w:val="en-US" w:eastAsia="en-US" w:bidi="ar-SA"/>
    </w:rPr>
  </w:style>
  <w:style w:type="paragraph" w:customStyle="1" w:styleId="HCLL1BBullet">
    <w:name w:val="HCL L1B Bullet"/>
    <w:basedOn w:val="Normal"/>
    <w:link w:val="HCLL1BBulletChar"/>
    <w:autoRedefine/>
    <w:rsid w:val="00A97028"/>
    <w:pPr>
      <w:keepLines/>
      <w:widowControl w:val="0"/>
      <w:adjustRightInd w:val="0"/>
      <w:jc w:val="both"/>
      <w:textAlignment w:val="baseline"/>
    </w:pPr>
    <w:rPr>
      <w:rFonts w:ascii="Verdana" w:eastAsia="Arial Unicode MS" w:hAnsi="Verdana"/>
      <w:color w:val="993366"/>
      <w:sz w:val="22"/>
      <w:szCs w:val="20"/>
      <w:lang w:val="en-US"/>
    </w:rPr>
  </w:style>
  <w:style w:type="character" w:customStyle="1" w:styleId="HCLL1BBulletChar">
    <w:name w:val="HCL L1B Bullet Char"/>
    <w:basedOn w:val="DefaultParagraphFont"/>
    <w:link w:val="HCLL1BBullet"/>
    <w:rsid w:val="00A97028"/>
    <w:rPr>
      <w:rFonts w:ascii="Verdana" w:eastAsia="Arial Unicode MS" w:hAnsi="Verdana"/>
      <w:color w:val="993366"/>
      <w:sz w:val="22"/>
      <w:lang w:val="en-US" w:eastAsia="en-US" w:bidi="ar-SA"/>
    </w:rPr>
  </w:style>
  <w:style w:type="paragraph" w:customStyle="1" w:styleId="HCLL2Txt">
    <w:name w:val="HCL L2 Txt"/>
    <w:basedOn w:val="Normal"/>
    <w:link w:val="HCLL2TxtChar"/>
    <w:rsid w:val="00A97028"/>
    <w:pPr>
      <w:widowControl w:val="0"/>
      <w:tabs>
        <w:tab w:val="left" w:pos="709"/>
      </w:tabs>
      <w:adjustRightInd w:val="0"/>
      <w:spacing w:before="120" w:after="120" w:line="280" w:lineRule="atLeast"/>
      <w:ind w:left="533"/>
      <w:textAlignment w:val="baseline"/>
    </w:pPr>
    <w:rPr>
      <w:rFonts w:ascii="Arial" w:hAnsi="Arial"/>
      <w:sz w:val="22"/>
      <w:szCs w:val="20"/>
      <w:lang w:val="en-US"/>
    </w:rPr>
  </w:style>
  <w:style w:type="character" w:customStyle="1" w:styleId="HCLL2TxtChar">
    <w:name w:val="HCL L2 Txt Char"/>
    <w:basedOn w:val="DefaultParagraphFont"/>
    <w:link w:val="HCLL2Txt"/>
    <w:rsid w:val="00A97028"/>
    <w:rPr>
      <w:rFonts w:ascii="Arial" w:hAnsi="Arial"/>
      <w:sz w:val="22"/>
      <w:lang w:val="en-US" w:eastAsia="en-US" w:bidi="ar-SA"/>
    </w:rPr>
  </w:style>
  <w:style w:type="paragraph" w:customStyle="1" w:styleId="HCLL2BBullet">
    <w:name w:val="HCL L2B Bullet"/>
    <w:basedOn w:val="HCLL1BBullet"/>
    <w:link w:val="HCLL2BBulletChar"/>
    <w:autoRedefine/>
    <w:qFormat/>
    <w:rsid w:val="00A97028"/>
    <w:pPr>
      <w:numPr>
        <w:numId w:val="42"/>
      </w:numPr>
      <w:tabs>
        <w:tab w:val="clear" w:pos="1418"/>
      </w:tabs>
      <w:ind w:left="1066" w:hanging="360"/>
      <w:jc w:val="left"/>
    </w:pPr>
    <w:rPr>
      <w:rFonts w:ascii="Arial" w:eastAsia="Times New Roman" w:hAnsi="Arial"/>
      <w:color w:val="auto"/>
    </w:rPr>
  </w:style>
  <w:style w:type="character" w:customStyle="1" w:styleId="HCLL2BBulletChar">
    <w:name w:val="HCL L2B Bullet Char"/>
    <w:basedOn w:val="HCLL1BBulletChar"/>
    <w:link w:val="HCLL2BBullet"/>
    <w:rsid w:val="00A97028"/>
    <w:rPr>
      <w:rFonts w:ascii="Arial" w:eastAsia="Arial Unicode MS" w:hAnsi="Arial"/>
      <w:color w:val="993366"/>
      <w:sz w:val="22"/>
      <w:lang w:val="en-US" w:eastAsia="en-US" w:bidi="ar-SA"/>
    </w:rPr>
  </w:style>
  <w:style w:type="paragraph" w:customStyle="1" w:styleId="HCLL2Hdr-Nonum">
    <w:name w:val="HCL L2 Hdr-No num"/>
    <w:next w:val="HCLL2Txt"/>
    <w:autoRedefine/>
    <w:rsid w:val="00A97028"/>
    <w:pPr>
      <w:spacing w:before="120" w:after="120"/>
      <w:ind w:left="706"/>
    </w:pPr>
    <w:rPr>
      <w:rFonts w:ascii="Arial Bold" w:hAnsi="Arial Bold"/>
      <w:b/>
      <w:sz w:val="22"/>
      <w:lang w:val="en-GB"/>
    </w:rPr>
  </w:style>
  <w:style w:type="paragraph" w:customStyle="1" w:styleId="mexpire">
    <w:name w:val="mexpire"/>
    <w:basedOn w:val="Normal"/>
    <w:rsid w:val="00A97028"/>
    <w:pPr>
      <w:spacing w:line="360" w:lineRule="auto"/>
      <w:jc w:val="both"/>
    </w:pPr>
    <w:rPr>
      <w:rFonts w:ascii="Arial" w:hAnsi="Arial"/>
      <w:sz w:val="20"/>
      <w:szCs w:val="20"/>
      <w:lang w:val="en-US"/>
    </w:rPr>
  </w:style>
  <w:style w:type="paragraph" w:customStyle="1" w:styleId="CharCharCharChar1">
    <w:name w:val="Char Char Char Char1"/>
    <w:basedOn w:val="Normal"/>
    <w:rsid w:val="002977F5"/>
    <w:pPr>
      <w:spacing w:after="160" w:line="240" w:lineRule="exact"/>
      <w:jc w:val="both"/>
    </w:pPr>
    <w:rPr>
      <w:rFonts w:ascii="Verdana" w:hAnsi="Verdana"/>
      <w:sz w:val="20"/>
      <w:szCs w:val="20"/>
      <w:lang w:val="en-US"/>
    </w:rPr>
  </w:style>
  <w:style w:type="paragraph" w:customStyle="1" w:styleId="Char4">
    <w:name w:val="Char4"/>
    <w:basedOn w:val="Normal"/>
    <w:rsid w:val="002977F5"/>
    <w:pPr>
      <w:spacing w:after="160" w:line="240" w:lineRule="exact"/>
    </w:pPr>
    <w:rPr>
      <w:rFonts w:ascii="Verdana" w:hAnsi="Verdana"/>
      <w:sz w:val="20"/>
      <w:szCs w:val="20"/>
      <w:lang w:val="en-US"/>
    </w:rPr>
  </w:style>
  <w:style w:type="paragraph" w:customStyle="1" w:styleId="CharCharCharCharCharCharCharCharChar1Char0">
    <w:name w:val="Char Char Char Char Char Char Char Char Char1 Char0"/>
    <w:basedOn w:val="Normal"/>
    <w:rsid w:val="002977F5"/>
    <w:pPr>
      <w:spacing w:before="120" w:after="160" w:line="240" w:lineRule="exact"/>
    </w:pPr>
    <w:rPr>
      <w:rFonts w:ascii="Verdana" w:hAnsi="Verdana" w:cs="Arial"/>
      <w:sz w:val="20"/>
      <w:szCs w:val="20"/>
      <w:lang w:val="en-US"/>
    </w:rPr>
  </w:style>
  <w:style w:type="character" w:customStyle="1" w:styleId="EmailStyle5192">
    <w:name w:val="EmailStyle5192"/>
    <w:basedOn w:val="DefaultParagraphFont"/>
    <w:semiHidden/>
    <w:rsid w:val="002977F5"/>
    <w:rPr>
      <w:rFonts w:ascii="Arial" w:hAnsi="Arial" w:cs="Arial"/>
      <w:color w:val="000080"/>
      <w:sz w:val="20"/>
      <w:szCs w:val="20"/>
    </w:rPr>
  </w:style>
  <w:style w:type="character" w:customStyle="1" w:styleId="EmailStyle5202">
    <w:name w:val="EmailStyle5202"/>
    <w:basedOn w:val="DefaultParagraphFont"/>
    <w:semiHidden/>
    <w:rsid w:val="002977F5"/>
    <w:rPr>
      <w:rFonts w:ascii="Arial" w:hAnsi="Arial" w:cs="Arial"/>
      <w:color w:val="auto"/>
      <w:sz w:val="20"/>
      <w:szCs w:val="20"/>
    </w:rPr>
  </w:style>
  <w:style w:type="character" w:customStyle="1" w:styleId="BalloonTextChar">
    <w:name w:val="Balloon Text Char"/>
    <w:basedOn w:val="DefaultParagraphFont"/>
    <w:uiPriority w:val="99"/>
    <w:locked/>
    <w:rsid w:val="002977F5"/>
    <w:rPr>
      <w:rFonts w:ascii="Tahoma" w:hAnsi="Tahoma" w:cs="Tahoma"/>
      <w:sz w:val="16"/>
      <w:szCs w:val="16"/>
      <w:lang w:val="en-GB" w:eastAsia="en-US" w:bidi="ar-SA"/>
    </w:rPr>
  </w:style>
  <w:style w:type="character" w:customStyle="1" w:styleId="CharChar50">
    <w:name w:val="Char Char50"/>
    <w:basedOn w:val="DefaultParagraphFont"/>
    <w:rsid w:val="002977F5"/>
    <w:rPr>
      <w:rFonts w:ascii="Cambria" w:hAnsi="Cambria" w:cs="Times New Roman"/>
      <w:b/>
      <w:bCs/>
      <w:color w:val="4F81BD"/>
      <w:sz w:val="26"/>
      <w:szCs w:val="26"/>
    </w:rPr>
  </w:style>
  <w:style w:type="character" w:customStyle="1" w:styleId="CharChar40">
    <w:name w:val="Char Char40"/>
    <w:basedOn w:val="DefaultParagraphFont"/>
    <w:rsid w:val="002977F5"/>
    <w:rPr>
      <w:rFonts w:ascii="Cambria" w:hAnsi="Cambria" w:cs="Times New Roman"/>
      <w:b/>
      <w:bCs/>
      <w:color w:val="4F81BD"/>
    </w:rPr>
  </w:style>
  <w:style w:type="character" w:customStyle="1" w:styleId="CharChar30">
    <w:name w:val="Char Char30"/>
    <w:basedOn w:val="DefaultParagraphFont"/>
    <w:rsid w:val="002977F5"/>
    <w:rPr>
      <w:rFonts w:ascii="Cambria" w:hAnsi="Cambria" w:cs="Times New Roman"/>
      <w:b/>
      <w:bCs/>
      <w:i/>
      <w:iCs/>
      <w:color w:val="4F81BD"/>
    </w:rPr>
  </w:style>
  <w:style w:type="character" w:customStyle="1" w:styleId="FooterChar">
    <w:name w:val="Footer Char"/>
    <w:aliases w:val="*Footer Char,alphnumlist Char,f Char,First Line Char,footer odd Char,rf Char,RF Char"/>
    <w:basedOn w:val="DefaultParagraphFont"/>
    <w:uiPriority w:val="99"/>
    <w:locked/>
    <w:rsid w:val="002977F5"/>
    <w:rPr>
      <w:rFonts w:cs="Times New Roman"/>
      <w:sz w:val="24"/>
      <w:szCs w:val="24"/>
      <w:lang w:val="en-GB" w:eastAsia="en-US" w:bidi="ar-SA"/>
    </w:rPr>
  </w:style>
  <w:style w:type="character" w:customStyle="1" w:styleId="Heading5Char">
    <w:name w:val="Heading 5 Char"/>
    <w:aliases w:val="h5 Char1,5 Char1,Level 3 - i Char1,Schedule A to X Char1,L5 Char1,PIM 5 Char1,Second Subheading Char1,Block Label Char1,temp Char1,avoid Char1,ü5 Char1,Ü5 Char1,(A) Char1,Head 5 Char1,FMH1 Char1,Roman list Char1,BT L1 Char1,sb Char1,H5 Ch"/>
    <w:basedOn w:val="DefaultParagraphFont"/>
    <w:locked/>
    <w:rsid w:val="002977F5"/>
    <w:rPr>
      <w:rFonts w:ascii="Verdana" w:hAnsi="Verdana" w:cs="Arial"/>
      <w:b/>
      <w:bCs/>
      <w:i/>
      <w:lang w:val="en-GB" w:eastAsia="en-US" w:bidi="ar-SA"/>
    </w:rPr>
  </w:style>
  <w:style w:type="paragraph" w:customStyle="1" w:styleId="TableNormal10">
    <w:name w:val="Table Normal10"/>
    <w:basedOn w:val="Normal"/>
    <w:rsid w:val="002977F5"/>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
    <w:name w:val="Char Char Char1 Char Char Char Char Char Char Char0"/>
    <w:basedOn w:val="Normal"/>
    <w:rsid w:val="002977F5"/>
    <w:pPr>
      <w:spacing w:after="160" w:line="240" w:lineRule="exact"/>
    </w:pPr>
    <w:rPr>
      <w:rFonts w:ascii="Tahoma" w:hAnsi="Tahoma"/>
      <w:sz w:val="20"/>
      <w:szCs w:val="20"/>
      <w:lang w:val="en-US"/>
    </w:rPr>
  </w:style>
  <w:style w:type="paragraph" w:customStyle="1" w:styleId="Char30">
    <w:name w:val="Char30"/>
    <w:basedOn w:val="Normal"/>
    <w:rsid w:val="002977F5"/>
    <w:pPr>
      <w:spacing w:after="160" w:line="240" w:lineRule="exact"/>
    </w:pPr>
    <w:rPr>
      <w:rFonts w:ascii="Verdana" w:hAnsi="Verdana"/>
      <w:sz w:val="20"/>
      <w:szCs w:val="20"/>
      <w:lang w:val="en-US"/>
    </w:rPr>
  </w:style>
  <w:style w:type="paragraph" w:customStyle="1" w:styleId="Char2CharCharChar0">
    <w:name w:val="Char2 Char Char Char0"/>
    <w:basedOn w:val="Normal"/>
    <w:rsid w:val="002977F5"/>
    <w:pPr>
      <w:spacing w:after="160" w:line="240" w:lineRule="exact"/>
    </w:pPr>
    <w:rPr>
      <w:rFonts w:ascii="Verdana" w:hAnsi="Verdana"/>
      <w:sz w:val="20"/>
      <w:szCs w:val="20"/>
      <w:lang w:val="en-US"/>
    </w:rPr>
  </w:style>
  <w:style w:type="paragraph" w:customStyle="1" w:styleId="Char11">
    <w:name w:val="Char11"/>
    <w:basedOn w:val="Normal"/>
    <w:rsid w:val="002977F5"/>
    <w:pPr>
      <w:spacing w:after="160" w:line="240" w:lineRule="exact"/>
    </w:pPr>
    <w:rPr>
      <w:rFonts w:ascii="Arial" w:hAnsi="Arial" w:cs="Arial"/>
      <w:sz w:val="20"/>
      <w:szCs w:val="20"/>
      <w:lang w:val="en-US"/>
    </w:rPr>
  </w:style>
  <w:style w:type="character" w:customStyle="1" w:styleId="BodyText2Char">
    <w:name w:val="Body Text 2 Char"/>
    <w:aliases w:val="Small Header - Shell Enternal Comms Char"/>
    <w:basedOn w:val="DefaultParagraphFont"/>
    <w:locked/>
    <w:rsid w:val="002977F5"/>
    <w:rPr>
      <w:rFonts w:cs="Times New Roman"/>
      <w:sz w:val="24"/>
      <w:szCs w:val="24"/>
      <w:lang w:val="en-US" w:eastAsia="en-US" w:bidi="ar-SA"/>
    </w:rPr>
  </w:style>
  <w:style w:type="character" w:customStyle="1" w:styleId="2ndheading1">
    <w:name w:val="2ndheading1"/>
    <w:basedOn w:val="DefaultParagraphFont"/>
    <w:rsid w:val="002977F5"/>
    <w:rPr>
      <w:rFonts w:ascii="Arial" w:hAnsi="Arial" w:cs="Arial"/>
      <w:b/>
      <w:bCs/>
      <w:color w:val="4687AE"/>
      <w:spacing w:val="-8"/>
      <w:sz w:val="22"/>
      <w:szCs w:val="22"/>
    </w:rPr>
  </w:style>
  <w:style w:type="paragraph" w:customStyle="1" w:styleId="BidBull">
    <w:name w:val="BidBull"/>
    <w:basedOn w:val="Normal"/>
    <w:rsid w:val="002977F5"/>
    <w:pPr>
      <w:numPr>
        <w:numId w:val="43"/>
      </w:numPr>
      <w:tabs>
        <w:tab w:val="clear" w:pos="1440"/>
      </w:tabs>
      <w:overflowPunct w:val="0"/>
      <w:autoSpaceDE w:val="0"/>
      <w:autoSpaceDN w:val="0"/>
      <w:adjustRightInd w:val="0"/>
      <w:spacing w:before="100" w:after="100" w:line="360" w:lineRule="auto"/>
      <w:ind w:left="1260" w:hanging="553"/>
      <w:textAlignment w:val="baseline"/>
    </w:pPr>
    <w:rPr>
      <w:rFonts w:ascii="Arial" w:hAnsi="Arial"/>
      <w:sz w:val="20"/>
      <w:lang w:eastAsia="fr-FR"/>
    </w:rPr>
  </w:style>
  <w:style w:type="paragraph" w:customStyle="1" w:styleId="bulletlist0">
    <w:name w:val="bullet list"/>
    <w:basedOn w:val="Normal"/>
    <w:rsid w:val="002977F5"/>
    <w:pPr>
      <w:keepLines/>
      <w:tabs>
        <w:tab w:val="num" w:pos="360"/>
      </w:tabs>
      <w:overflowPunct w:val="0"/>
      <w:autoSpaceDE w:val="0"/>
      <w:autoSpaceDN w:val="0"/>
      <w:adjustRightInd w:val="0"/>
      <w:spacing w:before="60" w:after="60"/>
      <w:ind w:left="360" w:hanging="360"/>
      <w:jc w:val="both"/>
      <w:textAlignment w:val="baseline"/>
    </w:pPr>
    <w:rPr>
      <w:rFonts w:ascii="Arial" w:hAnsi="Arial"/>
      <w:sz w:val="20"/>
      <w:szCs w:val="20"/>
      <w:lang w:val="en-US"/>
    </w:rPr>
  </w:style>
  <w:style w:type="paragraph" w:customStyle="1" w:styleId="StyleJustified">
    <w:name w:val="Style Justified"/>
    <w:basedOn w:val="Normal"/>
    <w:autoRedefine/>
    <w:rsid w:val="002977F5"/>
    <w:pPr>
      <w:jc w:val="both"/>
    </w:pPr>
    <w:rPr>
      <w:rFonts w:ascii="Verdana" w:hAnsi="Verdana"/>
      <w:sz w:val="20"/>
      <w:szCs w:val="20"/>
      <w:lang w:val="en-US"/>
    </w:rPr>
  </w:style>
  <w:style w:type="paragraph" w:customStyle="1" w:styleId="ListNumber1">
    <w:name w:val="List Number1"/>
    <w:basedOn w:val="Bullet"/>
    <w:autoRedefine/>
    <w:rsid w:val="002977F5"/>
    <w:pPr>
      <w:numPr>
        <w:numId w:val="44"/>
      </w:numPr>
      <w:tabs>
        <w:tab w:val="num" w:pos="432"/>
        <w:tab w:val="left" w:pos="720"/>
      </w:tabs>
      <w:spacing w:before="80" w:after="80"/>
      <w:outlineLvl w:val="1"/>
    </w:pPr>
    <w:rPr>
      <w:rFonts w:ascii="Verdana" w:hAnsi="Verdana"/>
      <w:noProof/>
      <w:sz w:val="20"/>
      <w:szCs w:val="20"/>
    </w:rPr>
  </w:style>
  <w:style w:type="character" w:customStyle="1" w:styleId="HCL-bullet3Char">
    <w:name w:val="HCL-bullet3 Char"/>
    <w:basedOn w:val="HCL-Bullet-1Char"/>
    <w:link w:val="HCL-bullet3"/>
    <w:locked/>
    <w:rsid w:val="002977F5"/>
    <w:rPr>
      <w:rFonts w:ascii="Verdana" w:hAnsi="Verdana" w:cs="Mangal"/>
      <w:bCs/>
      <w:sz w:val="24"/>
      <w:szCs w:val="24"/>
      <w:lang w:val="en-GB" w:bidi="hi-IN"/>
    </w:rPr>
  </w:style>
  <w:style w:type="paragraph" w:customStyle="1" w:styleId="HCL-bullet3">
    <w:name w:val="HCL-bullet3"/>
    <w:basedOn w:val="HCL-Bullet-1"/>
    <w:link w:val="HCL-bullet3Char"/>
    <w:rsid w:val="002977F5"/>
    <w:pPr>
      <w:tabs>
        <w:tab w:val="clear" w:pos="1080"/>
        <w:tab w:val="left" w:pos="720"/>
      </w:tabs>
      <w:ind w:left="0" w:firstLine="0"/>
      <w:jc w:val="both"/>
    </w:pPr>
    <w:rPr>
      <w:rFonts w:cs="Mangal"/>
      <w:bCs/>
      <w:sz w:val="24"/>
      <w:lang w:bidi="hi-IN"/>
    </w:rPr>
  </w:style>
  <w:style w:type="paragraph" w:customStyle="1" w:styleId="StyleHCL-Bullet-1Bold">
    <w:name w:val="Style HCL-Bullet-1 + Bold"/>
    <w:basedOn w:val="HCL-Bullet-1"/>
    <w:link w:val="StyleHCL-Bullet-1BoldChar"/>
    <w:rsid w:val="002977F5"/>
    <w:pPr>
      <w:tabs>
        <w:tab w:val="clear" w:pos="1080"/>
        <w:tab w:val="num" w:pos="720"/>
      </w:tabs>
      <w:ind w:left="360"/>
      <w:jc w:val="both"/>
    </w:pPr>
    <w:rPr>
      <w:b/>
      <w:bCs/>
      <w:sz w:val="18"/>
    </w:rPr>
  </w:style>
  <w:style w:type="character" w:customStyle="1" w:styleId="StyleHCL-Bullet-1BoldChar">
    <w:name w:val="Style HCL-Bullet-1 + Bold Char"/>
    <w:basedOn w:val="HCL-Bullet-1Char"/>
    <w:link w:val="StyleHCL-Bullet-1Bold"/>
    <w:locked/>
    <w:rsid w:val="002977F5"/>
    <w:rPr>
      <w:rFonts w:ascii="Verdana" w:hAnsi="Verdana"/>
      <w:b/>
      <w:bCs/>
      <w:sz w:val="18"/>
      <w:szCs w:val="24"/>
      <w:lang w:val="en-GB"/>
    </w:rPr>
  </w:style>
  <w:style w:type="character" w:customStyle="1" w:styleId="OCBodyTemplateChar">
    <w:name w:val="OC Body Template Char"/>
    <w:basedOn w:val="DefaultParagraphFont"/>
    <w:rsid w:val="002977F5"/>
    <w:rPr>
      <w:rFonts w:ascii="Verdana" w:hAnsi="Verdana" w:cs="Arial"/>
      <w:sz w:val="22"/>
      <w:szCs w:val="22"/>
      <w:lang w:val="en-US" w:eastAsia="en-US" w:bidi="ar-SA"/>
    </w:rPr>
  </w:style>
  <w:style w:type="character" w:customStyle="1" w:styleId="small">
    <w:name w:val="small"/>
    <w:basedOn w:val="DefaultParagraphFont"/>
    <w:rsid w:val="002977F5"/>
    <w:rPr>
      <w:rFonts w:ascii="Arial" w:hAnsi="Arial" w:cs="Arial"/>
      <w:color w:val="000000"/>
      <w:sz w:val="18"/>
      <w:szCs w:val="18"/>
      <w:lang w:val="en-US" w:eastAsia="en-US" w:bidi="ar-SA"/>
    </w:rPr>
  </w:style>
  <w:style w:type="character" w:customStyle="1" w:styleId="EmailStyle5462">
    <w:name w:val="EmailStyle5462"/>
    <w:basedOn w:val="DefaultParagraphFont"/>
    <w:semiHidden/>
    <w:rsid w:val="002977F5"/>
    <w:rPr>
      <w:rFonts w:ascii="Arial" w:hAnsi="Arial" w:cs="Arial"/>
      <w:color w:val="auto"/>
      <w:sz w:val="20"/>
      <w:szCs w:val="20"/>
      <w:lang w:val="en-US" w:eastAsia="en-US" w:bidi="ar-SA"/>
    </w:rPr>
  </w:style>
  <w:style w:type="paragraph" w:customStyle="1" w:styleId="Heading2Text">
    <w:name w:val="Heading 2 Text"/>
    <w:basedOn w:val="Normal"/>
    <w:rsid w:val="002977F5"/>
    <w:pPr>
      <w:spacing w:after="240"/>
      <w:ind w:left="720"/>
      <w:jc w:val="both"/>
    </w:pPr>
    <w:rPr>
      <w:sz w:val="22"/>
      <w:szCs w:val="22"/>
      <w:lang w:val="en-US"/>
    </w:rPr>
  </w:style>
  <w:style w:type="character" w:customStyle="1" w:styleId="HCLL3HdrCharChar">
    <w:name w:val="HCL L3 Hdr Char Char"/>
    <w:basedOn w:val="DefaultParagraphFont"/>
    <w:link w:val="HCLL3Hdr"/>
    <w:locked/>
    <w:rsid w:val="002977F5"/>
    <w:rPr>
      <w:rFonts w:ascii="Arial" w:hAnsi="Arial"/>
      <w:b/>
    </w:rPr>
  </w:style>
  <w:style w:type="paragraph" w:customStyle="1" w:styleId="HCLL3Txt">
    <w:name w:val="HCL L3 Txt"/>
    <w:basedOn w:val="Normal"/>
    <w:autoRedefine/>
    <w:rsid w:val="002977F5"/>
    <w:pPr>
      <w:widowControl w:val="0"/>
      <w:tabs>
        <w:tab w:val="left" w:pos="1418"/>
      </w:tabs>
      <w:adjustRightInd w:val="0"/>
      <w:spacing w:before="60" w:after="120" w:line="280" w:lineRule="atLeast"/>
      <w:jc w:val="both"/>
      <w:textAlignment w:val="baseline"/>
    </w:pPr>
    <w:rPr>
      <w:rFonts w:ascii="Arial" w:hAnsi="Arial"/>
      <w:sz w:val="20"/>
      <w:szCs w:val="20"/>
      <w:lang w:val="en-US"/>
    </w:rPr>
  </w:style>
  <w:style w:type="paragraph" w:customStyle="1" w:styleId="5Bullet">
    <w:name w:val="5 Bullet"/>
    <w:basedOn w:val="Normal"/>
    <w:rsid w:val="002977F5"/>
    <w:pPr>
      <w:tabs>
        <w:tab w:val="num" w:pos="1080"/>
      </w:tabs>
      <w:spacing w:after="120"/>
      <w:ind w:left="3600" w:hanging="360"/>
    </w:pPr>
    <w:rPr>
      <w:sz w:val="22"/>
      <w:szCs w:val="20"/>
      <w:lang w:val="en-US"/>
    </w:rPr>
  </w:style>
  <w:style w:type="paragraph" w:customStyle="1" w:styleId="Narrative1">
    <w:name w:val="Narrative 1"/>
    <w:basedOn w:val="Normal"/>
    <w:rsid w:val="002977F5"/>
    <w:pPr>
      <w:tabs>
        <w:tab w:val="left" w:pos="-1440"/>
        <w:tab w:val="left" w:pos="-720"/>
        <w:tab w:val="left" w:pos="0"/>
        <w:tab w:val="left" w:pos="720"/>
        <w:tab w:val="left" w:pos="1440"/>
        <w:tab w:val="left" w:pos="2160"/>
        <w:tab w:val="left" w:pos="2880"/>
        <w:tab w:val="left" w:pos="3600"/>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spacing w:before="120"/>
      <w:ind w:left="720"/>
    </w:pPr>
    <w:rPr>
      <w:rFonts w:ascii="Arial" w:hAnsi="Arial"/>
      <w:sz w:val="22"/>
      <w:szCs w:val="20"/>
      <w:lang w:val="en-US"/>
    </w:rPr>
  </w:style>
  <w:style w:type="character" w:customStyle="1" w:styleId="BodyChar">
    <w:name w:val="Body Char"/>
    <w:basedOn w:val="DefaultParagraphFont"/>
    <w:link w:val="Body"/>
    <w:locked/>
    <w:rsid w:val="002977F5"/>
    <w:rPr>
      <w:rFonts w:ascii="Tms Rmn" w:hAnsi="Tms Rmn"/>
      <w:color w:val="000000"/>
      <w:spacing w:val="15"/>
      <w:lang w:val="en-US" w:eastAsia="en-US" w:bidi="ar-SA"/>
    </w:rPr>
  </w:style>
  <w:style w:type="paragraph" w:customStyle="1" w:styleId="HCLTableBulletsnew">
    <w:name w:val="HCL Table Bullets_new"/>
    <w:basedOn w:val="Normal"/>
    <w:rsid w:val="002977F5"/>
    <w:pPr>
      <w:jc w:val="both"/>
    </w:pPr>
    <w:rPr>
      <w:rFonts w:ascii="Verdana" w:hAnsi="Verdana" w:cs="Arial"/>
      <w:color w:val="000000"/>
      <w:sz w:val="16"/>
      <w:szCs w:val="17"/>
      <w:lang w:val="en-US"/>
    </w:rPr>
  </w:style>
  <w:style w:type="paragraph" w:customStyle="1" w:styleId="BulletedList10">
    <w:name w:val="Bulleted List 1"/>
    <w:aliases w:val="bl1,Bulleted List,Bulleted List 1 Char,bl1 Char Char Char Char,Bulleted List1,bl11,Bulleted List 1 Char1,Bulleted List Char1 Char Char,Bulleted List2,bl12,Bulleted List 1 Char2,Bulleted List Char1 Char,Lb1"/>
    <w:link w:val="BulletedListChar"/>
    <w:rsid w:val="002977F5"/>
    <w:pPr>
      <w:numPr>
        <w:numId w:val="45"/>
      </w:numPr>
      <w:spacing w:before="60" w:after="60" w:line="220" w:lineRule="exact"/>
    </w:pPr>
    <w:rPr>
      <w:rFonts w:ascii="Arial" w:hAnsi="Arial"/>
      <w:color w:val="000000"/>
    </w:rPr>
  </w:style>
  <w:style w:type="character" w:customStyle="1" w:styleId="TextChar">
    <w:name w:val="Text Char"/>
    <w:aliases w:val="t Char"/>
    <w:basedOn w:val="DefaultParagraphFont"/>
    <w:rsid w:val="002977F5"/>
    <w:rPr>
      <w:rFonts w:cs="Times New Roman"/>
      <w:noProof/>
      <w:spacing w:val="4"/>
      <w:sz w:val="22"/>
      <w:lang w:val="en-US" w:eastAsia="en-US" w:bidi="ar-SA"/>
    </w:rPr>
  </w:style>
  <w:style w:type="paragraph" w:customStyle="1" w:styleId="Figure">
    <w:name w:val="Figure"/>
    <w:aliases w:val="fig"/>
    <w:basedOn w:val="Normal"/>
    <w:next w:val="Normal"/>
    <w:link w:val="FigureChar"/>
    <w:qFormat/>
    <w:rsid w:val="002977F5"/>
    <w:pPr>
      <w:spacing w:before="120" w:after="120"/>
    </w:pPr>
    <w:rPr>
      <w:rFonts w:ascii="Arial" w:hAnsi="Arial"/>
      <w:color w:val="000000"/>
      <w:sz w:val="20"/>
      <w:szCs w:val="20"/>
      <w:lang w:val="en-US"/>
    </w:rPr>
  </w:style>
  <w:style w:type="paragraph" w:customStyle="1" w:styleId="Label">
    <w:name w:val="Label"/>
    <w:aliases w:val="l"/>
    <w:basedOn w:val="Normal"/>
    <w:next w:val="Normal"/>
    <w:link w:val="LabelChar"/>
    <w:rsid w:val="002977F5"/>
    <w:pPr>
      <w:spacing w:before="60" w:after="60"/>
    </w:pPr>
    <w:rPr>
      <w:rFonts w:ascii="Arial" w:hAnsi="Arial"/>
      <w:b/>
      <w:color w:val="000000"/>
      <w:sz w:val="20"/>
      <w:szCs w:val="21"/>
      <w:lang w:val="en-US"/>
    </w:rPr>
  </w:style>
  <w:style w:type="character" w:customStyle="1" w:styleId="LabelChar">
    <w:name w:val="Label Char"/>
    <w:aliases w:val="l Char"/>
    <w:basedOn w:val="TextChar"/>
    <w:link w:val="Label"/>
    <w:locked/>
    <w:rsid w:val="002977F5"/>
    <w:rPr>
      <w:rFonts w:ascii="Arial" w:hAnsi="Arial" w:cs="Times New Roman"/>
      <w:b/>
      <w:noProof/>
      <w:color w:val="000000"/>
      <w:spacing w:val="4"/>
      <w:sz w:val="22"/>
      <w:szCs w:val="21"/>
      <w:lang w:val="en-US" w:eastAsia="en-US" w:bidi="ar-SA"/>
    </w:rPr>
  </w:style>
  <w:style w:type="paragraph" w:customStyle="1" w:styleId="BulletedList20">
    <w:name w:val="Bulleted List 2"/>
    <w:aliases w:val="bl2"/>
    <w:rsid w:val="002977F5"/>
    <w:pPr>
      <w:numPr>
        <w:numId w:val="46"/>
      </w:numPr>
      <w:spacing w:before="60" w:after="60" w:line="220" w:lineRule="exact"/>
    </w:pPr>
    <w:rPr>
      <w:rFonts w:ascii="Arial" w:hAnsi="Arial"/>
      <w:color w:val="000000"/>
    </w:rPr>
  </w:style>
  <w:style w:type="character" w:customStyle="1" w:styleId="Bold">
    <w:name w:val="Bold"/>
    <w:basedOn w:val="DefaultParagraphFont"/>
    <w:rsid w:val="002977F5"/>
    <w:rPr>
      <w:rFonts w:cs="Times New Roman"/>
      <w:b/>
    </w:rPr>
  </w:style>
  <w:style w:type="paragraph" w:customStyle="1" w:styleId="legal20">
    <w:name w:val="legal2"/>
    <w:basedOn w:val="Normal"/>
    <w:rsid w:val="002977F5"/>
    <w:pPr>
      <w:tabs>
        <w:tab w:val="num" w:pos="1440"/>
      </w:tabs>
      <w:ind w:left="1440" w:hanging="360"/>
      <w:jc w:val="both"/>
    </w:pPr>
    <w:rPr>
      <w:rFonts w:ascii="Arial" w:hAnsi="Arial" w:cs="Arial"/>
      <w:sz w:val="20"/>
      <w:szCs w:val="20"/>
      <w:lang w:val="en-US"/>
    </w:rPr>
  </w:style>
  <w:style w:type="paragraph" w:customStyle="1" w:styleId="legal30">
    <w:name w:val="legal3"/>
    <w:basedOn w:val="Normal"/>
    <w:rsid w:val="002977F5"/>
    <w:pPr>
      <w:tabs>
        <w:tab w:val="num" w:pos="2160"/>
      </w:tabs>
      <w:ind w:left="2160" w:hanging="360"/>
      <w:jc w:val="both"/>
    </w:pPr>
    <w:rPr>
      <w:rFonts w:ascii="Arial" w:hAnsi="Arial" w:cs="Arial"/>
      <w:sz w:val="20"/>
      <w:szCs w:val="20"/>
      <w:lang w:val="en-US"/>
    </w:rPr>
  </w:style>
  <w:style w:type="paragraph" w:customStyle="1" w:styleId="Legal1">
    <w:name w:val="Legal 1"/>
    <w:basedOn w:val="Heading2"/>
    <w:rsid w:val="002977F5"/>
    <w:pPr>
      <w:keepLines w:val="0"/>
      <w:numPr>
        <w:ilvl w:val="0"/>
        <w:numId w:val="47"/>
      </w:numPr>
      <w:tabs>
        <w:tab w:val="num" w:pos="720"/>
      </w:tabs>
      <w:spacing w:before="480" w:beforeAutospacing="0"/>
      <w:jc w:val="left"/>
    </w:pPr>
    <w:rPr>
      <w:bCs/>
      <w:szCs w:val="24"/>
      <w:lang w:val="en-US"/>
    </w:rPr>
  </w:style>
  <w:style w:type="paragraph" w:customStyle="1" w:styleId="Legal2">
    <w:name w:val="Legal 2"/>
    <w:basedOn w:val="Normal"/>
    <w:rsid w:val="002977F5"/>
    <w:pPr>
      <w:numPr>
        <w:ilvl w:val="1"/>
        <w:numId w:val="47"/>
      </w:numPr>
      <w:jc w:val="both"/>
    </w:pPr>
    <w:rPr>
      <w:rFonts w:ascii="Arial" w:hAnsi="Arial"/>
      <w:sz w:val="20"/>
      <w:lang w:val="en-US"/>
    </w:rPr>
  </w:style>
  <w:style w:type="paragraph" w:customStyle="1" w:styleId="Legal3">
    <w:name w:val="Legal 3"/>
    <w:basedOn w:val="Normal"/>
    <w:rsid w:val="002977F5"/>
    <w:pPr>
      <w:numPr>
        <w:ilvl w:val="2"/>
        <w:numId w:val="47"/>
      </w:numPr>
      <w:jc w:val="both"/>
    </w:pPr>
    <w:rPr>
      <w:rFonts w:ascii="Arial" w:hAnsi="Arial"/>
      <w:sz w:val="20"/>
      <w:lang w:val="en-US"/>
    </w:rPr>
  </w:style>
  <w:style w:type="paragraph" w:customStyle="1" w:styleId="Body20">
    <w:name w:val="Body 2"/>
    <w:basedOn w:val="Normal"/>
    <w:link w:val="Body2Char0"/>
    <w:rsid w:val="002977F5"/>
    <w:pPr>
      <w:widowControl w:val="0"/>
      <w:spacing w:after="120"/>
      <w:ind w:left="900"/>
      <w:jc w:val="both"/>
    </w:pPr>
    <w:rPr>
      <w:rFonts w:ascii="Arial" w:eastAsia="SimSun" w:hAnsi="Arial"/>
      <w:color w:val="000000"/>
      <w:sz w:val="20"/>
      <w:szCs w:val="20"/>
      <w:lang w:val="en-US"/>
    </w:rPr>
  </w:style>
  <w:style w:type="character" w:customStyle="1" w:styleId="Body2Char0">
    <w:name w:val="Body 2 Char"/>
    <w:basedOn w:val="DefaultParagraphFont"/>
    <w:link w:val="Body20"/>
    <w:locked/>
    <w:rsid w:val="002977F5"/>
    <w:rPr>
      <w:rFonts w:ascii="Arial" w:eastAsia="SimSun" w:hAnsi="Arial"/>
      <w:color w:val="000000"/>
      <w:lang w:val="en-US" w:eastAsia="en-US" w:bidi="ar-SA"/>
    </w:rPr>
  </w:style>
  <w:style w:type="paragraph" w:styleId="TOCHeading">
    <w:name w:val="TOC Heading"/>
    <w:basedOn w:val="Heading1"/>
    <w:next w:val="Normal"/>
    <w:uiPriority w:val="39"/>
    <w:qFormat/>
    <w:rsid w:val="002977F5"/>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Style5">
    <w:name w:val="Style5"/>
    <w:basedOn w:val="SifyBullet2"/>
    <w:link w:val="Style5Char"/>
    <w:rsid w:val="002977F5"/>
    <w:pPr>
      <w:numPr>
        <w:numId w:val="0"/>
      </w:numPr>
      <w:tabs>
        <w:tab w:val="num" w:pos="360"/>
      </w:tabs>
      <w:ind w:left="360" w:hanging="360"/>
    </w:pPr>
    <w:rPr>
      <w:rFonts w:cs="Times New Roman"/>
    </w:rPr>
  </w:style>
  <w:style w:type="paragraph" w:customStyle="1" w:styleId="Style6">
    <w:name w:val="Style6"/>
    <w:basedOn w:val="Sify-NormalText"/>
    <w:link w:val="Style6Char"/>
    <w:rsid w:val="002977F5"/>
  </w:style>
  <w:style w:type="character" w:customStyle="1" w:styleId="Style6Char">
    <w:name w:val="Style6 Char"/>
    <w:basedOn w:val="Sify-NormalTextChar"/>
    <w:link w:val="Style6"/>
    <w:locked/>
    <w:rsid w:val="002977F5"/>
    <w:rPr>
      <w:rFonts w:ascii="Arial" w:hAnsi="Arial" w:cs="Arial"/>
      <w:color w:val="464E57"/>
      <w:lang w:val="en-GB"/>
    </w:rPr>
  </w:style>
  <w:style w:type="paragraph" w:customStyle="1" w:styleId="BodyTextBulletL1">
    <w:name w:val="Body Text Bullet L1"/>
    <w:basedOn w:val="Normal"/>
    <w:rsid w:val="002977F5"/>
    <w:pPr>
      <w:numPr>
        <w:numId w:val="48"/>
      </w:numPr>
      <w:spacing w:before="120" w:after="120"/>
    </w:pPr>
    <w:rPr>
      <w:sz w:val="22"/>
      <w:lang w:val="en-US"/>
    </w:rPr>
  </w:style>
  <w:style w:type="paragraph" w:customStyle="1" w:styleId="NormalBullet">
    <w:name w:val="Normal Bullet"/>
    <w:basedOn w:val="Normal"/>
    <w:rsid w:val="002977F5"/>
    <w:pPr>
      <w:numPr>
        <w:numId w:val="49"/>
      </w:numPr>
    </w:pPr>
    <w:rPr>
      <w:lang w:val="en-US"/>
    </w:rPr>
  </w:style>
  <w:style w:type="paragraph" w:customStyle="1" w:styleId="Style15">
    <w:name w:val="Style 15"/>
    <w:rsid w:val="002977F5"/>
    <w:pPr>
      <w:overflowPunct w:val="0"/>
      <w:autoSpaceDE w:val="0"/>
      <w:autoSpaceDN w:val="0"/>
      <w:adjustRightInd w:val="0"/>
      <w:spacing w:line="240" w:lineRule="atLeast"/>
      <w:textAlignment w:val="baseline"/>
    </w:pPr>
    <w:rPr>
      <w:rFonts w:ascii="Helvetica" w:eastAsia="SimSun" w:hAnsi="Helvetica"/>
      <w:color w:val="000000"/>
      <w:sz w:val="24"/>
    </w:rPr>
  </w:style>
  <w:style w:type="paragraph" w:styleId="Revision">
    <w:name w:val="Revision"/>
    <w:hidden/>
    <w:uiPriority w:val="99"/>
    <w:semiHidden/>
    <w:rsid w:val="002977F5"/>
    <w:rPr>
      <w:sz w:val="24"/>
      <w:szCs w:val="24"/>
      <w:lang w:val="en-GB"/>
    </w:rPr>
  </w:style>
  <w:style w:type="paragraph" w:customStyle="1" w:styleId="StyleHCLL1TxtAsianCalibriLeft0pt">
    <w:name w:val="Style HCL L1 Txt + (Asian) Calibri Left:  0 pt"/>
    <w:basedOn w:val="Normal"/>
    <w:rsid w:val="00DA280B"/>
    <w:pPr>
      <w:widowControl w:val="0"/>
      <w:adjustRightInd w:val="0"/>
      <w:spacing w:before="120" w:after="120" w:line="280" w:lineRule="atLeast"/>
      <w:jc w:val="both"/>
      <w:textAlignment w:val="baseline"/>
    </w:pPr>
    <w:rPr>
      <w:rFonts w:ascii="Arial" w:hAnsi="Arial"/>
      <w:sz w:val="22"/>
      <w:szCs w:val="22"/>
      <w:lang w:val="en-US"/>
    </w:rPr>
  </w:style>
  <w:style w:type="paragraph" w:customStyle="1" w:styleId="NoParagraphStyle">
    <w:name w:val="[No Paragraph Style]"/>
    <w:rsid w:val="00527493"/>
    <w:pPr>
      <w:autoSpaceDE w:val="0"/>
      <w:autoSpaceDN w:val="0"/>
      <w:adjustRightInd w:val="0"/>
      <w:spacing w:line="288" w:lineRule="auto"/>
      <w:textAlignment w:val="center"/>
    </w:pPr>
    <w:rPr>
      <w:rFonts w:ascii="Segoe" w:hAnsi="Segoe"/>
      <w:color w:val="000000"/>
      <w:sz w:val="24"/>
      <w:szCs w:val="24"/>
    </w:rPr>
  </w:style>
  <w:style w:type="paragraph" w:customStyle="1" w:styleId="Matrix">
    <w:name w:val="Matrix"/>
    <w:basedOn w:val="Normal"/>
    <w:uiPriority w:val="99"/>
    <w:rsid w:val="00527493"/>
    <w:pPr>
      <w:autoSpaceDE w:val="0"/>
      <w:autoSpaceDN w:val="0"/>
      <w:adjustRightInd w:val="0"/>
      <w:spacing w:line="200" w:lineRule="atLeast"/>
      <w:textAlignment w:val="center"/>
    </w:pPr>
    <w:rPr>
      <w:rFonts w:ascii="Segoe Light" w:hAnsi="Segoe Light" w:cs="Segoe Light"/>
      <w:color w:val="524A48"/>
      <w:sz w:val="16"/>
      <w:szCs w:val="16"/>
      <w:lang w:val="en-US"/>
    </w:rPr>
  </w:style>
  <w:style w:type="paragraph" w:customStyle="1" w:styleId="matrixheader">
    <w:name w:val="matrix header"/>
    <w:basedOn w:val="Matrix"/>
    <w:uiPriority w:val="99"/>
    <w:rsid w:val="00527493"/>
    <w:pPr>
      <w:spacing w:line="300" w:lineRule="atLeast"/>
    </w:pPr>
    <w:rPr>
      <w:color w:val="C39E34"/>
    </w:rPr>
  </w:style>
  <w:style w:type="paragraph" w:customStyle="1" w:styleId="ListItemBody">
    <w:name w:val="ListItemBody"/>
    <w:basedOn w:val="Normal"/>
    <w:rsid w:val="00527493"/>
    <w:pPr>
      <w:keepNext/>
      <w:spacing w:before="60" w:after="60"/>
    </w:pPr>
    <w:rPr>
      <w:rFonts w:ascii="Arial" w:hAnsi="Arial"/>
      <w:sz w:val="20"/>
      <w:szCs w:val="20"/>
      <w:lang w:val="en-US"/>
    </w:rPr>
  </w:style>
  <w:style w:type="character" w:customStyle="1" w:styleId="ListItemCommentTitle">
    <w:name w:val="ListItemCommentTitle"/>
    <w:basedOn w:val="DefaultParagraphFont"/>
    <w:rsid w:val="00527493"/>
    <w:rPr>
      <w:rFonts w:cs="Times New Roman"/>
      <w:i/>
    </w:rPr>
  </w:style>
  <w:style w:type="character" w:customStyle="1" w:styleId="CaptionChar">
    <w:name w:val="Caption Char"/>
    <w:aliases w:val="Pg1Title Char,Caption Char1 Char,Caption Char Char Char,L1 Caption Char,cp Char,TSI Beschriftung Char,DTSBeschriftung Char,SSI Beschriftung Char, Char Char Char Char Char Char, Char Char Char Char1 Char, Char Char Char Char Char Char1 Char"/>
    <w:basedOn w:val="DefaultParagraphFont"/>
    <w:link w:val="Caption"/>
    <w:locked/>
    <w:rsid w:val="0087787C"/>
    <w:rPr>
      <w:rFonts w:ascii="Arial" w:hAnsi="Arial" w:cs="Arial"/>
      <w:b/>
      <w:bCs/>
      <w:color w:val="718000"/>
      <w:sz w:val="24"/>
      <w:u w:val="single"/>
    </w:rPr>
  </w:style>
  <w:style w:type="character" w:customStyle="1" w:styleId="CommentTextChar">
    <w:name w:val="Comment Text Char"/>
    <w:basedOn w:val="DefaultParagraphFont"/>
    <w:link w:val="CommentText"/>
    <w:uiPriority w:val="99"/>
    <w:locked/>
    <w:rsid w:val="00981D88"/>
    <w:rPr>
      <w:lang w:val="en-GB" w:eastAsia="en-US" w:bidi="ar-SA"/>
    </w:rPr>
  </w:style>
  <w:style w:type="character" w:customStyle="1" w:styleId="ListParagraphChar">
    <w:name w:val="List Paragraph Char"/>
    <w:aliases w:val="numbered Char,Bullets Char,Citation List Char,Table of contents numbered Char,List Paragraph1 Char,List Paragraph Char Char Char,Resume Title Char,Ha Char,FooterText Char,Paragraphe de liste Char,Graphic Char,lp1 Char,Bullets1 Char"/>
    <w:basedOn w:val="DefaultParagraphFont"/>
    <w:link w:val="ListParagraph"/>
    <w:uiPriority w:val="34"/>
    <w:qFormat/>
    <w:locked/>
    <w:rsid w:val="00981D88"/>
    <w:rPr>
      <w:rFonts w:eastAsia="Batang"/>
      <w:sz w:val="24"/>
      <w:szCs w:val="24"/>
      <w:lang w:val="en-US" w:eastAsia="ko-KR" w:bidi="ar-SA"/>
    </w:rPr>
  </w:style>
  <w:style w:type="character" w:customStyle="1" w:styleId="rupee">
    <w:name w:val="rupee"/>
    <w:basedOn w:val="DefaultParagraphFont"/>
    <w:rsid w:val="00981D88"/>
    <w:rPr>
      <w:rFonts w:cs="Times New Roman"/>
    </w:rPr>
  </w:style>
  <w:style w:type="character" w:customStyle="1" w:styleId="DocumentMapChar">
    <w:name w:val="Document Map Char"/>
    <w:basedOn w:val="DefaultParagraphFont"/>
    <w:link w:val="DocumentMap"/>
    <w:uiPriority w:val="99"/>
    <w:locked/>
    <w:rsid w:val="00981D88"/>
    <w:rPr>
      <w:rFonts w:ascii="Tahoma" w:hAnsi="Tahoma"/>
      <w:spacing w:val="-5"/>
      <w:lang w:val="en-US" w:eastAsia="en-US" w:bidi="ar-SA"/>
    </w:rPr>
  </w:style>
  <w:style w:type="paragraph" w:customStyle="1" w:styleId="HCLTTextBold">
    <w:name w:val="HCL_TTextBold"/>
    <w:basedOn w:val="Normal"/>
    <w:rsid w:val="00981D88"/>
    <w:pPr>
      <w:spacing w:before="40" w:after="40" w:line="260" w:lineRule="exact"/>
    </w:pPr>
    <w:rPr>
      <w:rFonts w:ascii="Arial" w:hAnsi="Arial" w:cs="Arial"/>
      <w:b/>
      <w:bCs/>
      <w:sz w:val="20"/>
      <w:szCs w:val="20"/>
      <w:lang w:val="en-US"/>
    </w:rPr>
  </w:style>
  <w:style w:type="character" w:customStyle="1" w:styleId="HCLBullet1Char">
    <w:name w:val="HCL_Bullet1 Char"/>
    <w:basedOn w:val="DefaultParagraphFont"/>
    <w:link w:val="HCLBullet1"/>
    <w:locked/>
    <w:rsid w:val="00981D88"/>
    <w:rPr>
      <w:rFonts w:ascii="Arial" w:hAnsi="Arial" w:cs="Arial"/>
      <w:sz w:val="22"/>
      <w:szCs w:val="22"/>
    </w:rPr>
  </w:style>
  <w:style w:type="paragraph" w:customStyle="1" w:styleId="HCLBullet1">
    <w:name w:val="HCL_Bullet1"/>
    <w:basedOn w:val="Normal"/>
    <w:link w:val="HCLBullet1Char"/>
    <w:rsid w:val="00981D88"/>
    <w:pPr>
      <w:numPr>
        <w:numId w:val="50"/>
      </w:numPr>
      <w:spacing w:before="60" w:after="60" w:line="260" w:lineRule="exact"/>
      <w:jc w:val="both"/>
    </w:pPr>
    <w:rPr>
      <w:rFonts w:ascii="Arial" w:hAnsi="Arial" w:cs="Arial"/>
      <w:sz w:val="22"/>
      <w:szCs w:val="22"/>
      <w:lang w:val="en-US"/>
    </w:rPr>
  </w:style>
  <w:style w:type="paragraph" w:customStyle="1" w:styleId="HCLBullet2">
    <w:name w:val="HCL_Bullet2"/>
    <w:basedOn w:val="Normal"/>
    <w:rsid w:val="00981D88"/>
    <w:pPr>
      <w:numPr>
        <w:ilvl w:val="1"/>
        <w:numId w:val="50"/>
      </w:numPr>
      <w:spacing w:before="60" w:after="60" w:line="260" w:lineRule="exact"/>
      <w:jc w:val="both"/>
    </w:pPr>
    <w:rPr>
      <w:rFonts w:ascii="Arial" w:hAnsi="Arial" w:cs="Arial"/>
      <w:sz w:val="20"/>
      <w:szCs w:val="20"/>
      <w:lang w:val="en-US"/>
    </w:rPr>
  </w:style>
  <w:style w:type="paragraph" w:customStyle="1" w:styleId="HCLBullet3">
    <w:name w:val="HCL_Bullet3"/>
    <w:basedOn w:val="Normal"/>
    <w:rsid w:val="00981D88"/>
    <w:pPr>
      <w:numPr>
        <w:ilvl w:val="2"/>
        <w:numId w:val="50"/>
      </w:numPr>
      <w:spacing w:before="60" w:after="60" w:line="260" w:lineRule="exact"/>
      <w:jc w:val="both"/>
    </w:pPr>
    <w:rPr>
      <w:rFonts w:ascii="Arial" w:hAnsi="Arial" w:cs="Arial"/>
      <w:sz w:val="20"/>
      <w:szCs w:val="20"/>
      <w:lang w:val="en-US"/>
    </w:rPr>
  </w:style>
  <w:style w:type="character" w:customStyle="1" w:styleId="Heading6Char3">
    <w:name w:val="Heading 6 Char3"/>
    <w:aliases w:val="h6 Char2,6 Char2,H6 Char2,Third Subheading Char2,Legal Level 1. Char2,Heading 6  Appendix Y &amp; Z Char2,PIM 6 Char2,Aztec Heading 6 Char2, dont use Char,ASAPHeading 6 Char1,sub-dash Char2,sd Char2,Submitted to: Char2,Heading 6 Char Char2"/>
    <w:basedOn w:val="DefaultParagraphFont"/>
    <w:link w:val="Heading6"/>
    <w:locked/>
    <w:rsid w:val="00981D88"/>
    <w:rPr>
      <w:rFonts w:ascii="Verdana" w:hAnsi="Verdana" w:cs="Arial"/>
      <w:b/>
      <w:bCs/>
      <w:i/>
      <w:lang w:val="en-GB"/>
    </w:rPr>
  </w:style>
  <w:style w:type="character" w:customStyle="1" w:styleId="Heading7Char">
    <w:name w:val="Heading 7 Char"/>
    <w:aliases w:val="h7 Char,7 Char,Legal Level 1.1. Char,Aztec Heading 7 Char, do not use Char,PIM 7 Char,(1) Char,letter list Char,(in text small) Char,Heading 7 Bullet list Char,Client name Char,ASAPHeading 7 Char,Level 1.1 Char,Para no numbering Char"/>
    <w:basedOn w:val="DefaultParagraphFont"/>
    <w:link w:val="Heading7"/>
    <w:locked/>
    <w:rsid w:val="00981D88"/>
    <w:rPr>
      <w:rFonts w:ascii="Arial" w:hAnsi="Arial"/>
      <w:sz w:val="22"/>
      <w:lang w:val="en-GB"/>
    </w:rPr>
  </w:style>
  <w:style w:type="character" w:customStyle="1" w:styleId="Heading8Char">
    <w:name w:val="Heading 8 Char"/>
    <w:aliases w:val="h8 Char,8 Char,Legal Level 1.1.1. Char,Aztec Heading 8 Char, avoid use Char,Listings Char,Listings1 Char,Listings2 Char,Listings3 Char,Listings11 Char,Listings21 Char,Listings4 Char,Listings12 Char,Listings22 Char,Listings5 Char"/>
    <w:basedOn w:val="DefaultParagraphFont"/>
    <w:link w:val="Heading8"/>
    <w:locked/>
    <w:rsid w:val="00981D88"/>
    <w:rPr>
      <w:rFonts w:ascii="Arial" w:hAnsi="Arial"/>
      <w:i/>
      <w:sz w:val="22"/>
      <w:lang w:val="en-GB"/>
    </w:rPr>
  </w:style>
  <w:style w:type="character" w:customStyle="1" w:styleId="Heading9Char">
    <w:name w:val="Heading 9 Char"/>
    <w:aliases w:val="h9 Char,Legal Level 1.1.1.1. Char,Titre 10 Char,appendix Char,9 Char,Aztec Heading 9 Char, not to use Char,App1 Char,App Heading Char,Appendix Heads Char,Appendix Heads1 Char,Appendix Heads2 Char,Appendix Heads3 Char,Appendix Heads11 Char"/>
    <w:basedOn w:val="DefaultParagraphFont"/>
    <w:link w:val="Heading9"/>
    <w:locked/>
    <w:rsid w:val="00981D88"/>
    <w:rPr>
      <w:rFonts w:ascii="Arial" w:hAnsi="Arial"/>
      <w:i/>
      <w:sz w:val="18"/>
      <w:lang w:val="en-GB"/>
    </w:rPr>
  </w:style>
  <w:style w:type="paragraph" w:customStyle="1" w:styleId="StyleHCLL1BBulletJustified1">
    <w:name w:val="Style HCL L1B Bullet + Justified1"/>
    <w:basedOn w:val="Normal"/>
    <w:link w:val="StyleHCLL1BBulletJustified1Char"/>
    <w:autoRedefine/>
    <w:rsid w:val="00981D88"/>
    <w:pPr>
      <w:keepLines/>
      <w:widowControl w:val="0"/>
      <w:tabs>
        <w:tab w:val="left" w:pos="360"/>
      </w:tabs>
      <w:adjustRightInd w:val="0"/>
      <w:jc w:val="both"/>
      <w:textAlignment w:val="baseline"/>
    </w:pPr>
    <w:rPr>
      <w:rFonts w:ascii="Cambria" w:hAnsi="Cambria"/>
      <w:b/>
      <w:i/>
      <w:color w:val="FFFF00"/>
      <w:sz w:val="22"/>
      <w:szCs w:val="20"/>
      <w:lang w:val="en-US"/>
    </w:rPr>
  </w:style>
  <w:style w:type="character" w:customStyle="1" w:styleId="StyleHCLL1BBulletJustified1Char">
    <w:name w:val="Style HCL L1B Bullet + Justified1 Char"/>
    <w:basedOn w:val="DefaultParagraphFont"/>
    <w:link w:val="StyleHCLL1BBulletJustified1"/>
    <w:locked/>
    <w:rsid w:val="00981D88"/>
    <w:rPr>
      <w:rFonts w:ascii="Cambria" w:hAnsi="Cambria"/>
      <w:b/>
      <w:i/>
      <w:color w:val="FFFF00"/>
      <w:sz w:val="22"/>
      <w:lang w:val="en-US" w:eastAsia="en-US" w:bidi="ar-SA"/>
    </w:rPr>
  </w:style>
  <w:style w:type="paragraph" w:customStyle="1" w:styleId="StyleHCLL1TxtJustified">
    <w:name w:val="Style HCL L1 Txt + Justified"/>
    <w:basedOn w:val="Normal"/>
    <w:autoRedefine/>
    <w:rsid w:val="00981D88"/>
    <w:pPr>
      <w:widowControl w:val="0"/>
      <w:adjustRightInd w:val="0"/>
      <w:spacing w:line="280" w:lineRule="atLeast"/>
      <w:jc w:val="both"/>
      <w:textAlignment w:val="baseline"/>
    </w:pPr>
    <w:rPr>
      <w:rFonts w:ascii="Cambria" w:hAnsi="Cambria" w:cs="Arial"/>
      <w:sz w:val="22"/>
      <w:szCs w:val="20"/>
      <w:lang w:val="en-US"/>
    </w:rPr>
  </w:style>
  <w:style w:type="character" w:customStyle="1" w:styleId="HCLTabletxtChar">
    <w:name w:val="HCL Table txt Char"/>
    <w:basedOn w:val="DefaultParagraphFont"/>
    <w:link w:val="HCLTabletxt"/>
    <w:locked/>
    <w:rsid w:val="00981D88"/>
    <w:rPr>
      <w:rFonts w:ascii="Arial" w:hAnsi="Arial"/>
      <w:lang w:val="en-US" w:eastAsia="en-US" w:bidi="ar-SA"/>
    </w:rPr>
  </w:style>
  <w:style w:type="paragraph" w:customStyle="1" w:styleId="StyleHCLL1BTxtBlueJustified">
    <w:name w:val="Style HCL L1B Txt Blue + Justified"/>
    <w:basedOn w:val="Normal"/>
    <w:rsid w:val="00981D88"/>
    <w:pPr>
      <w:widowControl w:val="0"/>
      <w:adjustRightInd w:val="0"/>
      <w:spacing w:line="280" w:lineRule="atLeast"/>
      <w:jc w:val="both"/>
      <w:textAlignment w:val="baseline"/>
    </w:pPr>
    <w:rPr>
      <w:rFonts w:ascii="Arial" w:hAnsi="Arial"/>
      <w:b/>
      <w:color w:val="1761AC"/>
      <w:sz w:val="20"/>
      <w:szCs w:val="20"/>
    </w:rPr>
  </w:style>
  <w:style w:type="paragraph" w:customStyle="1" w:styleId="HCLHdr">
    <w:name w:val="HCL Hdr"/>
    <w:basedOn w:val="Normal"/>
    <w:autoRedefine/>
    <w:semiHidden/>
    <w:rsid w:val="00981D88"/>
    <w:pPr>
      <w:widowControl w:val="0"/>
      <w:adjustRightInd w:val="0"/>
      <w:spacing w:line="240" w:lineRule="atLeast"/>
      <w:textAlignment w:val="baseline"/>
    </w:pPr>
    <w:rPr>
      <w:rFonts w:ascii="Arial" w:hAnsi="Arial"/>
      <w:bCs/>
      <w:noProof/>
      <w:color w:val="808080"/>
      <w:sz w:val="18"/>
      <w:szCs w:val="18"/>
      <w:lang w:val="en-US"/>
    </w:rPr>
  </w:style>
  <w:style w:type="paragraph" w:customStyle="1" w:styleId="FooterTable">
    <w:name w:val="Footer Table"/>
    <w:rsid w:val="00981D88"/>
    <w:pPr>
      <w:spacing w:before="60" w:after="60"/>
    </w:pPr>
    <w:rPr>
      <w:rFonts w:ascii="Arial" w:hAnsi="Arial"/>
    </w:rPr>
  </w:style>
  <w:style w:type="paragraph" w:customStyle="1" w:styleId="StyleHCLL3HdrJustified3">
    <w:name w:val="Style HCL L3 Hdr + Justified3"/>
    <w:basedOn w:val="Normal"/>
    <w:autoRedefine/>
    <w:rsid w:val="00981D88"/>
    <w:pPr>
      <w:keepNext/>
      <w:keepLines/>
      <w:widowControl w:val="0"/>
      <w:tabs>
        <w:tab w:val="left" w:pos="288"/>
        <w:tab w:val="left" w:pos="400"/>
        <w:tab w:val="left" w:pos="1429"/>
      </w:tabs>
      <w:adjustRightInd w:val="0"/>
      <w:spacing w:before="120" w:after="120" w:line="280" w:lineRule="atLeast"/>
      <w:textAlignment w:val="baseline"/>
      <w:outlineLvl w:val="2"/>
    </w:pPr>
    <w:rPr>
      <w:rFonts w:ascii="Arial" w:hAnsi="Arial"/>
      <w:b/>
      <w:color w:val="4F81BD"/>
      <w:sz w:val="20"/>
      <w:szCs w:val="20"/>
      <w:lang w:val="en-US"/>
    </w:rPr>
  </w:style>
  <w:style w:type="paragraph" w:customStyle="1" w:styleId="StyleHCLL1BBulletJustified">
    <w:name w:val="Style HCL L1B Bullet + Justified"/>
    <w:basedOn w:val="Normal"/>
    <w:rsid w:val="00981D88"/>
    <w:pPr>
      <w:keepLines/>
      <w:widowControl w:val="0"/>
      <w:numPr>
        <w:numId w:val="51"/>
      </w:numPr>
      <w:tabs>
        <w:tab w:val="left" w:pos="706"/>
      </w:tabs>
      <w:adjustRightInd w:val="0"/>
      <w:spacing w:before="120" w:after="200" w:line="280" w:lineRule="atLeast"/>
      <w:ind w:left="709" w:hanging="709"/>
      <w:jc w:val="both"/>
    </w:pPr>
    <w:rPr>
      <w:rFonts w:ascii="Arial" w:hAnsi="Arial"/>
      <w:sz w:val="20"/>
      <w:szCs w:val="20"/>
    </w:rPr>
  </w:style>
  <w:style w:type="paragraph" w:customStyle="1" w:styleId="StyleArial10ptJustified">
    <w:name w:val="Style Arial 10 pt Justified"/>
    <w:basedOn w:val="Normal"/>
    <w:rsid w:val="00981D88"/>
    <w:pPr>
      <w:spacing w:after="200" w:line="276" w:lineRule="auto"/>
      <w:jc w:val="both"/>
    </w:pPr>
    <w:rPr>
      <w:rFonts w:ascii="Arial" w:hAnsi="Arial"/>
      <w:sz w:val="20"/>
      <w:szCs w:val="20"/>
      <w:lang w:val="en-US"/>
    </w:rPr>
  </w:style>
  <w:style w:type="character" w:customStyle="1" w:styleId="HCLTableBulletCharChar">
    <w:name w:val="HCL Table Bullet Char Char"/>
    <w:basedOn w:val="DefaultParagraphFont"/>
    <w:link w:val="HCLTableBullet"/>
    <w:locked/>
    <w:rsid w:val="00981D88"/>
    <w:rPr>
      <w:rFonts w:ascii="Calibri" w:hAnsi="Calibri"/>
      <w:color w:val="000000"/>
      <w:lang w:val="en-GB" w:bidi="ar-SA"/>
    </w:rPr>
  </w:style>
  <w:style w:type="paragraph" w:customStyle="1" w:styleId="HCLTableBullet">
    <w:name w:val="HCL Table Bullet"/>
    <w:basedOn w:val="Normal"/>
    <w:link w:val="HCLTableBulletCharChar"/>
    <w:autoRedefine/>
    <w:rsid w:val="00981D88"/>
    <w:pPr>
      <w:widowControl w:val="0"/>
      <w:tabs>
        <w:tab w:val="left" w:pos="0"/>
      </w:tabs>
      <w:adjustRightInd w:val="0"/>
      <w:spacing w:after="200" w:line="276" w:lineRule="auto"/>
      <w:ind w:left="33" w:hanging="33"/>
      <w:jc w:val="both"/>
    </w:pPr>
    <w:rPr>
      <w:rFonts w:ascii="Calibri" w:hAnsi="Calibri"/>
      <w:color w:val="000000"/>
      <w:sz w:val="20"/>
      <w:szCs w:val="20"/>
    </w:rPr>
  </w:style>
  <w:style w:type="character" w:customStyle="1" w:styleId="HCLL3Hdr-NoindChar">
    <w:name w:val="HCL L3 Hdr - No ind Char"/>
    <w:basedOn w:val="DefaultParagraphFont"/>
    <w:link w:val="HCLL3Hdr-Noind"/>
    <w:locked/>
    <w:rsid w:val="00981D88"/>
    <w:rPr>
      <w:rFonts w:ascii="Arial" w:hAnsi="Arial"/>
      <w:b/>
      <w:lang w:val="en-GB" w:eastAsia="ja-JP" w:bidi="ar-SA"/>
    </w:rPr>
  </w:style>
  <w:style w:type="paragraph" w:customStyle="1" w:styleId="HCLL3Hdr-Noind">
    <w:name w:val="HCL L3 Hdr - No ind"/>
    <w:basedOn w:val="Normal"/>
    <w:next w:val="Normal"/>
    <w:link w:val="HCLL3Hdr-NoindChar"/>
    <w:autoRedefine/>
    <w:rsid w:val="00981D88"/>
    <w:pPr>
      <w:keepNext/>
      <w:keepLines/>
      <w:widowControl w:val="0"/>
      <w:tabs>
        <w:tab w:val="left" w:pos="720"/>
      </w:tabs>
      <w:adjustRightInd w:val="0"/>
      <w:spacing w:before="240" w:after="120" w:line="280" w:lineRule="atLeast"/>
    </w:pPr>
    <w:rPr>
      <w:rFonts w:ascii="Arial" w:hAnsi="Arial"/>
      <w:b/>
      <w:sz w:val="20"/>
      <w:szCs w:val="20"/>
      <w:lang w:eastAsia="ja-JP"/>
    </w:rPr>
  </w:style>
  <w:style w:type="paragraph" w:customStyle="1" w:styleId="abodytext">
    <w:name w:val="a body text"/>
    <w:basedOn w:val="Normal"/>
    <w:link w:val="abodytextChar"/>
    <w:qFormat/>
    <w:rsid w:val="00981D88"/>
    <w:pPr>
      <w:spacing w:before="360" w:after="360"/>
      <w:jc w:val="both"/>
    </w:pPr>
    <w:rPr>
      <w:rFonts w:ascii="Arial" w:hAnsi="Arial"/>
      <w:b/>
      <w:sz w:val="20"/>
    </w:rPr>
  </w:style>
  <w:style w:type="character" w:customStyle="1" w:styleId="abodytextChar">
    <w:name w:val="a body text Char"/>
    <w:basedOn w:val="DefaultParagraphFont"/>
    <w:link w:val="abodytext"/>
    <w:locked/>
    <w:rsid w:val="00981D88"/>
    <w:rPr>
      <w:rFonts w:ascii="Arial" w:hAnsi="Arial"/>
      <w:b/>
      <w:szCs w:val="24"/>
      <w:lang w:val="en-GB" w:eastAsia="en-US" w:bidi="ar-SA"/>
    </w:rPr>
  </w:style>
  <w:style w:type="paragraph" w:customStyle="1" w:styleId="TablecellBoldWhiteLeftBefore3ptAfter3pt">
    <w:name w:val="Tablecell + Bold White Left Before:  3 pt After:  3 pt"/>
    <w:basedOn w:val="tablecell0"/>
    <w:rsid w:val="00981D88"/>
    <w:pPr>
      <w:spacing w:before="60" w:after="60"/>
      <w:jc w:val="left"/>
    </w:pPr>
    <w:rPr>
      <w:rFonts w:cs="Times New Roman"/>
      <w:b/>
      <w:bCs/>
      <w:color w:val="FFFFFF"/>
    </w:rPr>
  </w:style>
  <w:style w:type="paragraph" w:customStyle="1" w:styleId="BodyTextBoldCenter">
    <w:name w:val="Body Text Bold Center"/>
    <w:basedOn w:val="Normal"/>
    <w:next w:val="BodyText"/>
    <w:rsid w:val="00981D88"/>
    <w:pPr>
      <w:jc w:val="center"/>
    </w:pPr>
    <w:rPr>
      <w:rFonts w:ascii="Arial Bold" w:eastAsia="MS Mincho" w:hAnsi="Arial Bold"/>
      <w:b/>
      <w:bCs/>
      <w:color w:val="003366"/>
      <w:sz w:val="22"/>
      <w:szCs w:val="22"/>
      <w:lang w:eastAsia="ja-JP"/>
    </w:rPr>
  </w:style>
  <w:style w:type="paragraph" w:customStyle="1" w:styleId="SubtitelrapportChar">
    <w:name w:val="Subtitel rapport Char"/>
    <w:basedOn w:val="Normal"/>
    <w:rsid w:val="00981D88"/>
    <w:rPr>
      <w:rFonts w:ascii="Univers" w:hAnsi="Univers"/>
      <w:b/>
      <w:sz w:val="32"/>
      <w:szCs w:val="20"/>
      <w:lang w:eastAsia="nl-NL"/>
    </w:rPr>
  </w:style>
  <w:style w:type="paragraph" w:customStyle="1" w:styleId="tablecell0">
    <w:name w:val="tablecell"/>
    <w:basedOn w:val="Normal"/>
    <w:rsid w:val="00981D88"/>
    <w:pPr>
      <w:jc w:val="both"/>
    </w:pPr>
    <w:rPr>
      <w:rFonts w:ascii="Arial" w:eastAsia="MS Mincho" w:hAnsi="Arial" w:cs="Arial"/>
      <w:sz w:val="20"/>
      <w:szCs w:val="20"/>
      <w:lang w:eastAsia="ja-JP"/>
    </w:rPr>
  </w:style>
  <w:style w:type="paragraph" w:customStyle="1" w:styleId="TableofContents">
    <w:name w:val="Table of Contents"/>
    <w:basedOn w:val="BodyText"/>
    <w:next w:val="BodyText"/>
    <w:rsid w:val="00981D88"/>
    <w:pPr>
      <w:tabs>
        <w:tab w:val="left" w:pos="1260"/>
      </w:tabs>
      <w:spacing w:before="40" w:after="40"/>
      <w:jc w:val="center"/>
    </w:pPr>
    <w:rPr>
      <w:rFonts w:ascii="Calibri" w:eastAsia="MS Mincho" w:hAnsi="Calibri"/>
      <w:b/>
      <w:szCs w:val="20"/>
      <w:lang w:val="en-GB" w:eastAsia="ja-JP"/>
    </w:rPr>
  </w:style>
  <w:style w:type="paragraph" w:customStyle="1" w:styleId="HeadingNoNumber">
    <w:name w:val="Heading No Number"/>
    <w:basedOn w:val="Heading3"/>
    <w:next w:val="BodyText"/>
    <w:rsid w:val="00981D88"/>
    <w:pPr>
      <w:keepLines w:val="0"/>
      <w:numPr>
        <w:ilvl w:val="0"/>
        <w:numId w:val="0"/>
      </w:numPr>
      <w:spacing w:before="120" w:beforeAutospacing="0" w:after="120"/>
    </w:pPr>
    <w:rPr>
      <w:rFonts w:eastAsia="MS Mincho" w:cs="Arial"/>
      <w:iCs/>
      <w:smallCaps/>
      <w:color w:val="003366"/>
      <w:kern w:val="32"/>
      <w:szCs w:val="22"/>
      <w:lang w:eastAsia="ja-JP"/>
    </w:rPr>
  </w:style>
  <w:style w:type="paragraph" w:customStyle="1" w:styleId="BodyTextBold0">
    <w:name w:val="Body Text Bold"/>
    <w:basedOn w:val="BodyText"/>
    <w:link w:val="BodyTextBoldChar"/>
    <w:rsid w:val="00981D88"/>
    <w:pPr>
      <w:spacing w:before="40" w:after="40"/>
      <w:jc w:val="both"/>
    </w:pPr>
    <w:rPr>
      <w:rFonts w:ascii="Calibri" w:eastAsia="MS Mincho" w:hAnsi="Calibri"/>
      <w:b/>
      <w:sz w:val="22"/>
      <w:szCs w:val="20"/>
      <w:lang w:val="en-GB" w:eastAsia="ja-JP"/>
    </w:rPr>
  </w:style>
  <w:style w:type="paragraph" w:customStyle="1" w:styleId="Ballontekst">
    <w:name w:val="Ballontekst"/>
    <w:basedOn w:val="Normal"/>
    <w:rsid w:val="00981D88"/>
    <w:rPr>
      <w:rFonts w:ascii="Tahoma" w:hAnsi="Tahoma"/>
      <w:sz w:val="16"/>
      <w:szCs w:val="20"/>
      <w:lang w:eastAsia="nl-NL"/>
    </w:rPr>
  </w:style>
  <w:style w:type="paragraph" w:customStyle="1" w:styleId="Heading1WithoutNumber">
    <w:name w:val="Heading 1 Without Number"/>
    <w:basedOn w:val="Heading1"/>
    <w:next w:val="BodyText"/>
    <w:rsid w:val="00981D88"/>
    <w:pPr>
      <w:keepNext w:val="0"/>
      <w:pageBreakBefore/>
      <w:numPr>
        <w:numId w:val="0"/>
      </w:numPr>
      <w:shd w:val="clear" w:color="auto" w:fill="E6E6E6"/>
      <w:spacing w:before="280" w:after="280"/>
      <w:jc w:val="both"/>
    </w:pPr>
    <w:rPr>
      <w:rFonts w:ascii="Arial Bold" w:eastAsia="MS Mincho" w:hAnsi="Arial Bold"/>
      <w:color w:val="003366"/>
      <w:lang w:eastAsia="ja-JP"/>
    </w:rPr>
  </w:style>
  <w:style w:type="paragraph" w:customStyle="1" w:styleId="StyleHeading4Arial12pt">
    <w:name w:val="Style Heading 4 + Arial 12 pt"/>
    <w:basedOn w:val="Heading4"/>
    <w:rsid w:val="00981D88"/>
    <w:pPr>
      <w:keepLines w:val="0"/>
      <w:tabs>
        <w:tab w:val="left" w:pos="504"/>
        <w:tab w:val="left" w:pos="1224"/>
      </w:tabs>
      <w:spacing w:before="120" w:after="120"/>
      <w:jc w:val="left"/>
    </w:pPr>
    <w:rPr>
      <w:rFonts w:ascii="Arial" w:eastAsia="MS Mincho" w:hAnsi="Arial" w:cs="Times New Roman"/>
      <w:i w:val="0"/>
      <w:sz w:val="24"/>
      <w:szCs w:val="28"/>
      <w:lang w:eastAsia="ja-JP"/>
    </w:rPr>
  </w:style>
  <w:style w:type="character" w:customStyle="1" w:styleId="DateChar">
    <w:name w:val="Date Char"/>
    <w:basedOn w:val="DefaultParagraphFont"/>
    <w:link w:val="Date"/>
    <w:locked/>
    <w:rsid w:val="00981D88"/>
    <w:rPr>
      <w:sz w:val="24"/>
      <w:szCs w:val="24"/>
      <w:lang w:val="en-US" w:eastAsia="en-US" w:bidi="ar-SA"/>
    </w:rPr>
  </w:style>
  <w:style w:type="paragraph" w:customStyle="1" w:styleId="Tabeltekst">
    <w:name w:val="Tabeltekst"/>
    <w:basedOn w:val="Normal"/>
    <w:rsid w:val="00981D88"/>
    <w:pPr>
      <w:spacing w:before="120" w:after="60"/>
    </w:pPr>
    <w:rPr>
      <w:rFonts w:ascii="Tahoma" w:hAnsi="Tahoma"/>
      <w:sz w:val="18"/>
      <w:szCs w:val="20"/>
      <w:lang w:eastAsia="nl-NL"/>
    </w:rPr>
  </w:style>
  <w:style w:type="character" w:customStyle="1" w:styleId="FootnoteTextChar">
    <w:name w:val="Footnote Text Char"/>
    <w:basedOn w:val="DefaultParagraphFont"/>
    <w:link w:val="FootnoteText"/>
    <w:locked/>
    <w:rsid w:val="00981D88"/>
    <w:rPr>
      <w:lang w:val="en-US" w:eastAsia="en-US" w:bidi="ar-SA"/>
    </w:rPr>
  </w:style>
  <w:style w:type="paragraph" w:customStyle="1" w:styleId="Points">
    <w:name w:val="Points"/>
    <w:basedOn w:val="Normal"/>
    <w:rsid w:val="00981D88"/>
    <w:pPr>
      <w:tabs>
        <w:tab w:val="num" w:pos="360"/>
      </w:tabs>
      <w:ind w:left="360" w:hanging="360"/>
    </w:pPr>
    <w:rPr>
      <w:rFonts w:eastAsia="MS Mincho"/>
      <w:sz w:val="22"/>
      <w:szCs w:val="20"/>
      <w:lang w:eastAsia="ja-JP"/>
    </w:rPr>
  </w:style>
  <w:style w:type="character" w:customStyle="1" w:styleId="CommentSubjectChar">
    <w:name w:val="Comment Subject Char"/>
    <w:basedOn w:val="CommentTextChar"/>
    <w:link w:val="CommentSubject"/>
    <w:locked/>
    <w:rsid w:val="00981D88"/>
    <w:rPr>
      <w:b/>
      <w:bCs/>
      <w:lang w:val="en-GB" w:eastAsia="en-US" w:bidi="ar-SA"/>
    </w:rPr>
  </w:style>
  <w:style w:type="paragraph" w:customStyle="1" w:styleId="Heading10">
    <w:name w:val="Heading1"/>
    <w:basedOn w:val="List"/>
    <w:link w:val="Heading1Char0"/>
    <w:autoRedefine/>
    <w:qFormat/>
    <w:rsid w:val="00981D88"/>
    <w:pPr>
      <w:numPr>
        <w:numId w:val="52"/>
      </w:numPr>
      <w:spacing w:after="160" w:line="240" w:lineRule="exact"/>
    </w:pPr>
    <w:rPr>
      <w:rFonts w:ascii="Calibri" w:eastAsia="MS Mincho" w:hAnsi="Calibri"/>
      <w:sz w:val="32"/>
      <w:lang w:val="en-GB" w:eastAsia="ja-JP"/>
    </w:rPr>
  </w:style>
  <w:style w:type="character" w:customStyle="1" w:styleId="EmailStyle1291">
    <w:name w:val="EmailStyle1291"/>
    <w:basedOn w:val="DefaultParagraphFont"/>
    <w:semiHidden/>
    <w:rsid w:val="00981D88"/>
    <w:rPr>
      <w:rFonts w:ascii="Arial" w:hAnsi="Arial" w:cs="Arial"/>
      <w:color w:val="auto"/>
      <w:sz w:val="20"/>
      <w:szCs w:val="20"/>
    </w:rPr>
  </w:style>
  <w:style w:type="character" w:customStyle="1" w:styleId="MessageHeaderChar">
    <w:name w:val="Message Header Char"/>
    <w:basedOn w:val="DefaultParagraphFont"/>
    <w:link w:val="MessageHeader"/>
    <w:locked/>
    <w:rsid w:val="00981D88"/>
    <w:rPr>
      <w:rFonts w:ascii="Verdana" w:hAnsi="Verdana"/>
      <w:sz w:val="22"/>
      <w:lang w:val="en-US" w:eastAsia="en-US" w:bidi="ar-SA"/>
    </w:rPr>
  </w:style>
  <w:style w:type="paragraph" w:customStyle="1" w:styleId="tableside">
    <w:name w:val="table side"/>
    <w:basedOn w:val="Normal"/>
    <w:autoRedefine/>
    <w:rsid w:val="00981D88"/>
    <w:rPr>
      <w:rFonts w:ascii="Verdana" w:eastAsia="MS Mincho" w:hAnsi="Verdana" w:cs="Arial"/>
      <w:bCs/>
      <w:sz w:val="20"/>
      <w:szCs w:val="20"/>
      <w:lang w:eastAsia="ja-JP"/>
    </w:rPr>
  </w:style>
  <w:style w:type="paragraph" w:customStyle="1" w:styleId="TableCells">
    <w:name w:val="Table Cells"/>
    <w:basedOn w:val="Normal"/>
    <w:autoRedefine/>
    <w:rsid w:val="00981D88"/>
    <w:pPr>
      <w:spacing w:before="120" w:after="120"/>
      <w:jc w:val="both"/>
    </w:pPr>
    <w:rPr>
      <w:rFonts w:ascii="Calibri" w:eastAsia="MS Mincho" w:hAnsi="Calibri" w:cs="Arial"/>
      <w:bCs/>
      <w:iCs/>
      <w:sz w:val="18"/>
      <w:szCs w:val="22"/>
      <w:lang w:eastAsia="ja-JP"/>
    </w:rPr>
  </w:style>
  <w:style w:type="paragraph" w:customStyle="1" w:styleId="TableBullet1">
    <w:name w:val="Table_Bullet1"/>
    <w:basedOn w:val="TableCells"/>
    <w:autoRedefine/>
    <w:rsid w:val="00981D88"/>
    <w:pPr>
      <w:numPr>
        <w:numId w:val="53"/>
      </w:numPr>
      <w:spacing w:before="20" w:after="20"/>
    </w:pPr>
  </w:style>
  <w:style w:type="character" w:customStyle="1" w:styleId="BodyText3Char">
    <w:name w:val="Body Text 3 Char"/>
    <w:basedOn w:val="DefaultParagraphFont"/>
    <w:link w:val="BodyText3"/>
    <w:locked/>
    <w:rsid w:val="00981D88"/>
    <w:rPr>
      <w:rFonts w:ascii="Verdana" w:hAnsi="Verdana" w:cs="Arial"/>
      <w:snapToGrid w:val="0"/>
      <w:color w:val="000000"/>
      <w:sz w:val="24"/>
      <w:szCs w:val="24"/>
      <w:lang w:val="en-US" w:eastAsia="en-US" w:bidi="ar-SA"/>
    </w:rPr>
  </w:style>
  <w:style w:type="paragraph" w:customStyle="1" w:styleId="TableBulletRd">
    <w:name w:val="Table_Bullet_Rd"/>
    <w:basedOn w:val="Normal"/>
    <w:autoRedefine/>
    <w:rsid w:val="00981D88"/>
    <w:rPr>
      <w:rFonts w:ascii="Calibri" w:eastAsia="MS Mincho" w:hAnsi="Calibri"/>
      <w:sz w:val="22"/>
      <w:szCs w:val="22"/>
      <w:lang w:eastAsia="ja-JP"/>
    </w:rPr>
  </w:style>
  <w:style w:type="character" w:customStyle="1" w:styleId="HeadingNoNumberChar">
    <w:name w:val="Heading No Number Char"/>
    <w:basedOn w:val="DefaultParagraphFont"/>
    <w:rsid w:val="00981D88"/>
    <w:rPr>
      <w:rFonts w:ascii="Arial Bold" w:hAnsi="Arial Bold" w:cs="Arial"/>
      <w:b/>
      <w:bCs/>
      <w:iCs/>
      <w:color w:val="003366"/>
      <w:kern w:val="32"/>
      <w:sz w:val="26"/>
      <w:szCs w:val="26"/>
      <w:lang w:val="en-US" w:eastAsia="en-US" w:bidi="ar-SA"/>
    </w:rPr>
  </w:style>
  <w:style w:type="paragraph" w:customStyle="1" w:styleId="StyleArial11ptBoldItalicBlueJustified">
    <w:name w:val="Style Arial 11 pt Bold Italic Blue Justified"/>
    <w:basedOn w:val="Normal"/>
    <w:rsid w:val="00981D88"/>
    <w:pPr>
      <w:jc w:val="both"/>
    </w:pPr>
    <w:rPr>
      <w:rFonts w:ascii="Calibri" w:eastAsia="MS Mincho" w:hAnsi="Calibri"/>
      <w:b/>
      <w:bCs/>
      <w:i/>
      <w:iCs/>
      <w:sz w:val="22"/>
      <w:szCs w:val="20"/>
      <w:lang w:eastAsia="ja-JP"/>
    </w:rPr>
  </w:style>
  <w:style w:type="paragraph" w:customStyle="1" w:styleId="10">
    <w:name w:val="10"/>
    <w:basedOn w:val="Normal"/>
    <w:rsid w:val="00981D88"/>
    <w:pPr>
      <w:spacing w:after="160" w:line="240" w:lineRule="exact"/>
    </w:pPr>
    <w:rPr>
      <w:rFonts w:ascii="Verdana" w:eastAsia="MS Mincho" w:hAnsi="Verdana"/>
      <w:noProof/>
      <w:sz w:val="22"/>
      <w:szCs w:val="20"/>
      <w:lang w:eastAsia="ja-JP"/>
    </w:rPr>
  </w:style>
  <w:style w:type="paragraph" w:customStyle="1" w:styleId="CharChar1CharCharCharCharCharChar">
    <w:name w:val="Char Char1 Char Char Char Char Char Char"/>
    <w:basedOn w:val="Normal"/>
    <w:autoRedefine/>
    <w:rsid w:val="00981D88"/>
    <w:pPr>
      <w:pageBreakBefore/>
      <w:spacing w:after="160" w:line="240" w:lineRule="exact"/>
    </w:pPr>
    <w:rPr>
      <w:rFonts w:ascii="Verdana" w:eastAsia="MS Mincho" w:hAnsi="Verdana"/>
      <w:sz w:val="22"/>
      <w:szCs w:val="20"/>
      <w:lang w:eastAsia="ja-JP"/>
    </w:rPr>
  </w:style>
  <w:style w:type="paragraph" w:customStyle="1" w:styleId="Char1CharCharCharCharCharChar">
    <w:name w:val="Char1 Char Char Char Char Char Char"/>
    <w:basedOn w:val="Normal"/>
    <w:autoRedefine/>
    <w:rsid w:val="00981D88"/>
    <w:pPr>
      <w:spacing w:after="160" w:line="240" w:lineRule="exact"/>
    </w:pPr>
    <w:rPr>
      <w:rFonts w:ascii="Calibri" w:eastAsia="MS Mincho" w:hAnsi="Calibri" w:cs="Arial"/>
      <w:b/>
      <w:sz w:val="22"/>
      <w:szCs w:val="20"/>
      <w:lang w:val="en-US" w:eastAsia="ja-JP"/>
    </w:rPr>
  </w:style>
  <w:style w:type="paragraph" w:customStyle="1" w:styleId="StyleStyleHCLBodyTextArial11ptBlueBlue">
    <w:name w:val="Style Style HCL Body Text + Arial 11 pt Blue + Blue"/>
    <w:basedOn w:val="Normal"/>
    <w:rsid w:val="00981D88"/>
    <w:pPr>
      <w:jc w:val="both"/>
    </w:pPr>
    <w:rPr>
      <w:rFonts w:ascii="Calibri" w:eastAsia="MS Mincho" w:hAnsi="Calibri"/>
      <w:sz w:val="22"/>
      <w:szCs w:val="22"/>
      <w:lang w:val="en-US" w:eastAsia="ja-JP"/>
    </w:rPr>
  </w:style>
  <w:style w:type="character" w:customStyle="1" w:styleId="PlainTextChar">
    <w:name w:val="Plain Text Char"/>
    <w:aliases w:val="Note Char"/>
    <w:basedOn w:val="DefaultParagraphFont"/>
    <w:link w:val="PlainText"/>
    <w:uiPriority w:val="99"/>
    <w:locked/>
    <w:rsid w:val="00981D88"/>
    <w:rPr>
      <w:rFonts w:ascii="Wingdings" w:hAnsi="Wingdings" w:cs="Courier New"/>
      <w:lang w:val="en-US" w:eastAsia="en-US" w:bidi="ar-SA"/>
    </w:rPr>
  </w:style>
  <w:style w:type="paragraph" w:customStyle="1" w:styleId="SubHeading">
    <w:name w:val="Sub Heading"/>
    <w:basedOn w:val="BodyText"/>
    <w:autoRedefine/>
    <w:rsid w:val="00981D88"/>
    <w:pPr>
      <w:tabs>
        <w:tab w:val="left" w:pos="900"/>
      </w:tabs>
      <w:spacing w:before="120"/>
      <w:jc w:val="both"/>
    </w:pPr>
    <w:rPr>
      <w:rFonts w:ascii="Calibri" w:eastAsia="MS Mincho" w:hAnsi="Calibri" w:cs="Arial"/>
      <w:b/>
      <w:noProof/>
      <w:sz w:val="22"/>
      <w:szCs w:val="20"/>
      <w:lang w:val="en-GB" w:eastAsia="ja-JP"/>
    </w:rPr>
  </w:style>
  <w:style w:type="character" w:customStyle="1" w:styleId="SubHeadingChar">
    <w:name w:val="Sub Heading Char"/>
    <w:basedOn w:val="DefaultParagraphFont"/>
    <w:rsid w:val="00981D88"/>
    <w:rPr>
      <w:rFonts w:ascii="Arial" w:hAnsi="Arial" w:cs="Arial"/>
      <w:b/>
      <w:noProof/>
      <w:lang w:val="en-GB"/>
    </w:rPr>
  </w:style>
  <w:style w:type="paragraph" w:customStyle="1" w:styleId="GeneralText">
    <w:name w:val="General Text"/>
    <w:basedOn w:val="Normal"/>
    <w:rsid w:val="00981D88"/>
    <w:pPr>
      <w:spacing w:before="60" w:after="60"/>
    </w:pPr>
    <w:rPr>
      <w:rFonts w:ascii="Calibri" w:eastAsia="MS Mincho" w:hAnsi="Calibri"/>
      <w:sz w:val="22"/>
      <w:szCs w:val="20"/>
      <w:lang w:val="en-US" w:eastAsia="ja-JP"/>
    </w:rPr>
  </w:style>
  <w:style w:type="character" w:customStyle="1" w:styleId="GeneralTextChar">
    <w:name w:val="General Text Char"/>
    <w:basedOn w:val="DefaultParagraphFont"/>
    <w:rsid w:val="00981D88"/>
    <w:rPr>
      <w:rFonts w:ascii="Arial" w:hAnsi="Arial" w:cs="Times New Roman"/>
    </w:rPr>
  </w:style>
  <w:style w:type="character" w:customStyle="1" w:styleId="Style1Char">
    <w:name w:val="Style1 Char"/>
    <w:basedOn w:val="Sify-NormalTextChar"/>
    <w:rsid w:val="00981D88"/>
    <w:rPr>
      <w:rFonts w:ascii="Arial" w:hAnsi="Arial" w:cs="Arial"/>
      <w:bCs/>
      <w:color w:val="464E57"/>
      <w:sz w:val="18"/>
      <w:szCs w:val="18"/>
      <w:lang w:val="en-GB"/>
    </w:rPr>
  </w:style>
  <w:style w:type="character" w:styleId="BookTitle">
    <w:name w:val="Book Title"/>
    <w:basedOn w:val="DefaultParagraphFont"/>
    <w:qFormat/>
    <w:rsid w:val="00981D88"/>
    <w:rPr>
      <w:rFonts w:cs="Times New Roman"/>
      <w:b/>
      <w:bCs/>
      <w:smallCaps/>
      <w:spacing w:val="5"/>
    </w:rPr>
  </w:style>
  <w:style w:type="paragraph" w:customStyle="1" w:styleId="bodytext22">
    <w:name w:val="bodytext22"/>
    <w:basedOn w:val="Normal"/>
    <w:rsid w:val="00981D88"/>
    <w:pPr>
      <w:jc w:val="both"/>
    </w:pPr>
    <w:rPr>
      <w:rFonts w:ascii="Calibri" w:eastAsia="MS Mincho" w:hAnsi="Calibri" w:cs="Arial"/>
      <w:sz w:val="22"/>
      <w:szCs w:val="20"/>
      <w:lang w:val="en-US" w:eastAsia="ja-JP"/>
    </w:rPr>
  </w:style>
  <w:style w:type="character" w:customStyle="1" w:styleId="NormalWebChar">
    <w:name w:val="Normal (Web) Char"/>
    <w:basedOn w:val="DefaultParagraphFont"/>
    <w:rsid w:val="00981D88"/>
    <w:rPr>
      <w:rFonts w:cs="Times New Roman"/>
      <w:sz w:val="24"/>
      <w:szCs w:val="24"/>
    </w:rPr>
  </w:style>
  <w:style w:type="character" w:customStyle="1" w:styleId="TitleChar">
    <w:name w:val="Title Char"/>
    <w:aliases w:val="TOC Char,Char Char Char Char Char Char Char1,Char Char Char Char Char Char Char Char Char Char1,Ch Char"/>
    <w:basedOn w:val="DefaultParagraphFont"/>
    <w:link w:val="Title"/>
    <w:locked/>
    <w:rsid w:val="00981D88"/>
    <w:rPr>
      <w:rFonts w:ascii="Verdana" w:hAnsi="Verdana"/>
      <w:b/>
      <w:bCs/>
      <w:sz w:val="32"/>
      <w:szCs w:val="24"/>
      <w:lang w:val="en-US" w:eastAsia="en-US" w:bidi="ar-SA"/>
    </w:rPr>
  </w:style>
  <w:style w:type="paragraph" w:customStyle="1" w:styleId="1eparagraaf">
    <w:name w:val="1e paragraaf"/>
    <w:basedOn w:val="Normal"/>
    <w:next w:val="Normal"/>
    <w:rsid w:val="00981D88"/>
    <w:pPr>
      <w:spacing w:line="284" w:lineRule="exact"/>
      <w:ind w:firstLine="567"/>
    </w:pPr>
    <w:rPr>
      <w:rFonts w:ascii="Univers" w:hAnsi="Univers"/>
      <w:sz w:val="19"/>
      <w:szCs w:val="20"/>
      <w:lang w:eastAsia="nl-NL"/>
    </w:rPr>
  </w:style>
  <w:style w:type="character" w:customStyle="1" w:styleId="BulletCharChar">
    <w:name w:val="Bullet Char Char"/>
    <w:basedOn w:val="DefaultParagraphFont"/>
    <w:link w:val="Bullet"/>
    <w:locked/>
    <w:rsid w:val="00981D88"/>
    <w:rPr>
      <w:rFonts w:ascii="Arial" w:hAnsi="Arial"/>
      <w:sz w:val="22"/>
      <w:szCs w:val="24"/>
    </w:rPr>
  </w:style>
  <w:style w:type="paragraph" w:customStyle="1" w:styleId="TitleText">
    <w:name w:val="Title Text"/>
    <w:basedOn w:val="Normal"/>
    <w:next w:val="Normal"/>
    <w:rsid w:val="00981D88"/>
    <w:pPr>
      <w:spacing w:after="220"/>
    </w:pPr>
    <w:rPr>
      <w:rFonts w:ascii="Arial" w:hAnsi="Arial" w:cs="Arial"/>
      <w:b/>
      <w:bCs/>
      <w:sz w:val="22"/>
      <w:szCs w:val="22"/>
    </w:rPr>
  </w:style>
  <w:style w:type="paragraph" w:customStyle="1" w:styleId="Level3">
    <w:name w:val="Level 3"/>
    <w:basedOn w:val="Normal"/>
    <w:rsid w:val="00981D88"/>
    <w:pPr>
      <w:tabs>
        <w:tab w:val="num" w:pos="720"/>
      </w:tabs>
      <w:overflowPunct w:val="0"/>
      <w:autoSpaceDE w:val="0"/>
      <w:autoSpaceDN w:val="0"/>
      <w:adjustRightInd w:val="0"/>
      <w:ind w:left="720" w:hanging="720"/>
      <w:textAlignment w:val="baseline"/>
    </w:pPr>
    <w:rPr>
      <w:b/>
      <w:bCs/>
      <w:i/>
      <w:sz w:val="20"/>
      <w:szCs w:val="20"/>
      <w:lang w:val="en-US" w:eastAsia="zh-CN"/>
    </w:rPr>
  </w:style>
  <w:style w:type="paragraph" w:customStyle="1" w:styleId="Level2">
    <w:name w:val="Level 2"/>
    <w:basedOn w:val="Normal"/>
    <w:rsid w:val="00981D88"/>
    <w:pPr>
      <w:tabs>
        <w:tab w:val="num" w:pos="576"/>
      </w:tabs>
      <w:overflowPunct w:val="0"/>
      <w:autoSpaceDE w:val="0"/>
      <w:autoSpaceDN w:val="0"/>
      <w:adjustRightInd w:val="0"/>
      <w:ind w:left="576" w:hanging="576"/>
      <w:textAlignment w:val="baseline"/>
      <w:outlineLvl w:val="1"/>
    </w:pPr>
    <w:rPr>
      <w:b/>
      <w:i/>
      <w:color w:val="000000"/>
      <w:sz w:val="20"/>
      <w:szCs w:val="20"/>
      <w:lang w:val="en-US" w:eastAsia="zh-CN"/>
    </w:rPr>
  </w:style>
  <w:style w:type="paragraph" w:customStyle="1" w:styleId="Level4">
    <w:name w:val="Level 4"/>
    <w:basedOn w:val="Normal"/>
    <w:rsid w:val="00981D88"/>
    <w:pPr>
      <w:tabs>
        <w:tab w:val="num" w:pos="864"/>
      </w:tabs>
      <w:overflowPunct w:val="0"/>
      <w:autoSpaceDE w:val="0"/>
      <w:autoSpaceDN w:val="0"/>
      <w:adjustRightInd w:val="0"/>
      <w:ind w:left="864" w:hanging="864"/>
      <w:textAlignment w:val="baseline"/>
      <w:outlineLvl w:val="3"/>
    </w:pPr>
    <w:rPr>
      <w:b/>
      <w:i/>
      <w:color w:val="000000"/>
      <w:sz w:val="20"/>
      <w:szCs w:val="20"/>
      <w:lang w:val="en-US" w:eastAsia="zh-CN"/>
    </w:rPr>
  </w:style>
  <w:style w:type="paragraph" w:customStyle="1" w:styleId="CNParagraphChar">
    <w:name w:val="CN Paragraph Char"/>
    <w:link w:val="CNParagraphCharChar1"/>
    <w:rsid w:val="00981D88"/>
    <w:pPr>
      <w:spacing w:before="28" w:after="28"/>
      <w:jc w:val="both"/>
    </w:pPr>
    <w:rPr>
      <w:rFonts w:ascii="Arial" w:eastAsia="SimSun" w:hAnsi="Arial"/>
      <w:sz w:val="24"/>
      <w:szCs w:val="24"/>
    </w:rPr>
  </w:style>
  <w:style w:type="character" w:customStyle="1" w:styleId="CNParagraphCharChar1">
    <w:name w:val="CN Paragraph Char Char1"/>
    <w:basedOn w:val="DefaultParagraphFont"/>
    <w:link w:val="CNParagraphChar"/>
    <w:locked/>
    <w:rsid w:val="00981D88"/>
    <w:rPr>
      <w:rFonts w:ascii="Arial" w:eastAsia="SimSun" w:hAnsi="Arial"/>
      <w:sz w:val="24"/>
      <w:szCs w:val="24"/>
      <w:lang w:val="en-US" w:eastAsia="en-US" w:bidi="ar-SA"/>
    </w:rPr>
  </w:style>
  <w:style w:type="paragraph" w:customStyle="1" w:styleId="DefaultText">
    <w:name w:val="Default Text"/>
    <w:basedOn w:val="Normal"/>
    <w:rsid w:val="00981D88"/>
    <w:pPr>
      <w:overflowPunct w:val="0"/>
      <w:autoSpaceDE w:val="0"/>
      <w:autoSpaceDN w:val="0"/>
      <w:adjustRightInd w:val="0"/>
      <w:textAlignment w:val="baseline"/>
    </w:pPr>
    <w:rPr>
      <w:color w:val="000000"/>
      <w:szCs w:val="20"/>
      <w:lang w:val="en-US"/>
    </w:rPr>
  </w:style>
  <w:style w:type="character" w:customStyle="1" w:styleId="HCLL2HdrChar">
    <w:name w:val="HCL L2 Hdr Char"/>
    <w:basedOn w:val="DefaultParagraphFont"/>
    <w:link w:val="HCLL2Hdr"/>
    <w:locked/>
    <w:rsid w:val="00981D88"/>
    <w:rPr>
      <w:rFonts w:ascii="Arial" w:hAnsi="Arial"/>
      <w:color w:val="1761AC"/>
      <w:sz w:val="24"/>
    </w:rPr>
  </w:style>
  <w:style w:type="paragraph" w:customStyle="1" w:styleId="CharCharCharCharCharCharCharCharCharChar">
    <w:name w:val="Char Char Char Char Char Char Char Char Char Char"/>
    <w:basedOn w:val="Normal"/>
    <w:rsid w:val="00981D88"/>
    <w:pPr>
      <w:spacing w:after="160" w:line="240" w:lineRule="exact"/>
    </w:pPr>
    <w:rPr>
      <w:rFonts w:ascii="Tahoma" w:hAnsi="Tahoma"/>
      <w:sz w:val="20"/>
      <w:szCs w:val="20"/>
      <w:lang w:val="en-US"/>
    </w:rPr>
  </w:style>
  <w:style w:type="paragraph" w:customStyle="1" w:styleId="xl26">
    <w:name w:val="xl26"/>
    <w:basedOn w:val="Normal"/>
    <w:rsid w:val="00981D88"/>
    <w:pPr>
      <w:shd w:val="clear" w:color="auto" w:fill="FFFFFF"/>
      <w:spacing w:before="100" w:beforeAutospacing="1" w:after="100" w:afterAutospacing="1"/>
    </w:pPr>
    <w:rPr>
      <w:rFonts w:ascii="Century Gothic" w:eastAsia="Arial Unicode MS" w:hAnsi="Century Gothic" w:cs="Arial Unicode MS"/>
      <w:b/>
      <w:bCs/>
      <w:color w:val="003300"/>
      <w:lang w:val="en-US"/>
    </w:rPr>
  </w:style>
  <w:style w:type="table" w:styleId="TableWeb2">
    <w:name w:val="Table Web 2"/>
    <w:basedOn w:val="TableNormal"/>
    <w:rsid w:val="00981D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10">
    <w:name w:val="style1"/>
    <w:basedOn w:val="Normal"/>
    <w:rsid w:val="00981D88"/>
    <w:pPr>
      <w:spacing w:before="100" w:beforeAutospacing="1" w:after="100" w:afterAutospacing="1"/>
    </w:pPr>
    <w:rPr>
      <w:rFonts w:ascii="Verdana" w:hAnsi="Verdana"/>
      <w:sz w:val="18"/>
      <w:szCs w:val="18"/>
      <w:lang w:val="en-US"/>
    </w:rPr>
  </w:style>
  <w:style w:type="paragraph" w:customStyle="1" w:styleId="table">
    <w:name w:val="table"/>
    <w:aliases w:val="Table Bullet,tb,table bullet"/>
    <w:basedOn w:val="Normal"/>
    <w:link w:val="TableBulletChar"/>
    <w:rsid w:val="00981D88"/>
    <w:pPr>
      <w:tabs>
        <w:tab w:val="num" w:pos="644"/>
      </w:tabs>
      <w:overflowPunct w:val="0"/>
      <w:autoSpaceDE w:val="0"/>
      <w:autoSpaceDN w:val="0"/>
      <w:ind w:left="644" w:hanging="360"/>
    </w:pPr>
    <w:rPr>
      <w:sz w:val="20"/>
      <w:szCs w:val="20"/>
      <w:lang w:val="en-US"/>
    </w:rPr>
  </w:style>
  <w:style w:type="paragraph" w:customStyle="1" w:styleId="StyleVerdanaJustified">
    <w:name w:val="Style Verdana Justified"/>
    <w:basedOn w:val="Normal"/>
    <w:autoRedefine/>
    <w:rsid w:val="00981D88"/>
    <w:pPr>
      <w:jc w:val="both"/>
    </w:pPr>
    <w:rPr>
      <w:rFonts w:ascii="Arial" w:hAnsi="Arial"/>
      <w:sz w:val="20"/>
      <w:szCs w:val="20"/>
    </w:rPr>
  </w:style>
  <w:style w:type="paragraph" w:customStyle="1" w:styleId="StyleHCL-NormalTextItalic">
    <w:name w:val="Style HCL-NormalText + Italic"/>
    <w:basedOn w:val="Sify-NormalText"/>
    <w:link w:val="StyleHCL-NormalTextItalicChar"/>
    <w:autoRedefine/>
    <w:rsid w:val="00981D88"/>
    <w:pPr>
      <w:outlineLvl w:val="0"/>
    </w:pPr>
    <w:rPr>
      <w:rFonts w:eastAsia="MS Mincho"/>
      <w:iCs/>
      <w:lang w:val="en-US"/>
    </w:rPr>
  </w:style>
  <w:style w:type="character" w:customStyle="1" w:styleId="StyleHCL-NormalTextItalicChar">
    <w:name w:val="Style HCL-NormalText + Italic Char"/>
    <w:basedOn w:val="Sify-NormalTextChar"/>
    <w:link w:val="StyleHCL-NormalTextItalic"/>
    <w:locked/>
    <w:rsid w:val="00981D88"/>
    <w:rPr>
      <w:rFonts w:ascii="Arial" w:eastAsia="MS Mincho" w:hAnsi="Arial" w:cs="Arial"/>
      <w:iCs/>
      <w:color w:val="464E57"/>
      <w:lang w:val="en-US"/>
    </w:rPr>
  </w:style>
  <w:style w:type="character" w:customStyle="1" w:styleId="StyleBold">
    <w:name w:val="Style Bold"/>
    <w:basedOn w:val="DefaultParagraphFont"/>
    <w:rsid w:val="00981D88"/>
    <w:rPr>
      <w:rFonts w:ascii="Arial" w:hAnsi="Arial" w:cs="Times New Roman"/>
      <w:b/>
      <w:bCs/>
      <w:sz w:val="20"/>
    </w:rPr>
  </w:style>
  <w:style w:type="table" w:customStyle="1" w:styleId="LightGrid-Accent11">
    <w:name w:val="Light Grid - Accent 11"/>
    <w:rsid w:val="00981D88"/>
    <w:pPr>
      <w:ind w:left="1080" w:hanging="1080"/>
      <w:jc w:val="both"/>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1-Accent41">
    <w:name w:val="Medium Grid 1 - Accent 41"/>
    <w:rsid w:val="00981D8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1D8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character" w:styleId="IntenseEmphasis">
    <w:name w:val="Intense Emphasis"/>
    <w:basedOn w:val="DefaultParagraphFont"/>
    <w:uiPriority w:val="21"/>
    <w:qFormat/>
    <w:rsid w:val="00981D88"/>
    <w:rPr>
      <w:rFonts w:cs="Times New Roman"/>
      <w:b/>
      <w:bCs/>
      <w:i/>
      <w:iCs/>
      <w:color w:val="4F81BD"/>
    </w:rPr>
  </w:style>
  <w:style w:type="table" w:customStyle="1" w:styleId="MediumGrid1-Accent11">
    <w:name w:val="Medium Grid 1 - Accent 11"/>
    <w:rsid w:val="00981D8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paragraph" w:customStyle="1" w:styleId="default0">
    <w:name w:val="default"/>
    <w:basedOn w:val="Normal"/>
    <w:rsid w:val="00981D88"/>
    <w:pPr>
      <w:autoSpaceDE w:val="0"/>
      <w:autoSpaceDN w:val="0"/>
    </w:pPr>
    <w:rPr>
      <w:rFonts w:ascii="Verdana" w:hAnsi="Verdana"/>
      <w:color w:val="000000"/>
      <w:lang w:val="en-US"/>
    </w:rPr>
  </w:style>
  <w:style w:type="paragraph" w:customStyle="1" w:styleId="Heading">
    <w:name w:val="Heading"/>
    <w:basedOn w:val="Normal"/>
    <w:autoRedefine/>
    <w:rsid w:val="00981D88"/>
    <w:pPr>
      <w:pageBreakBefore/>
      <w:numPr>
        <w:numId w:val="54"/>
      </w:numPr>
      <w:pBdr>
        <w:bottom w:val="single" w:sz="2" w:space="1" w:color="E41A23"/>
      </w:pBdr>
      <w:tabs>
        <w:tab w:val="clear" w:pos="2149"/>
      </w:tabs>
      <w:spacing w:before="120" w:after="120"/>
      <w:ind w:left="0" w:firstLine="0"/>
      <w:outlineLvl w:val="2"/>
    </w:pPr>
    <w:rPr>
      <w:rFonts w:ascii="Verdana" w:hAnsi="Verdana"/>
      <w:b/>
      <w:lang w:val="en-US"/>
    </w:rPr>
  </w:style>
  <w:style w:type="paragraph" w:customStyle="1" w:styleId="StyleHCLL1TxtAsianSimSun">
    <w:name w:val="Style HCL L1 Txt + (Asian) SimSun"/>
    <w:basedOn w:val="Normal"/>
    <w:rsid w:val="00DA280B"/>
    <w:pPr>
      <w:widowControl w:val="0"/>
      <w:adjustRightInd w:val="0"/>
      <w:spacing w:line="280" w:lineRule="atLeast"/>
      <w:jc w:val="both"/>
      <w:textAlignment w:val="baseline"/>
    </w:pPr>
    <w:rPr>
      <w:rFonts w:ascii="Arial" w:eastAsia="SimSun" w:hAnsi="Arial"/>
      <w:color w:val="000000"/>
      <w:sz w:val="20"/>
      <w:szCs w:val="20"/>
      <w:lang w:val="en-US"/>
    </w:rPr>
  </w:style>
  <w:style w:type="paragraph" w:customStyle="1" w:styleId="StyleHCLL1BBulletTimesNewRoman10ptJustified">
    <w:name w:val="Style HCL L1B Bullet + Times New Roman 10 pt Justified"/>
    <w:basedOn w:val="HCLL1BBullet"/>
    <w:link w:val="StyleHCLL1BBulletTimesNewRoman10ptJustifiedChar"/>
    <w:rsid w:val="00981D88"/>
    <w:pPr>
      <w:spacing w:before="120" w:line="280" w:lineRule="atLeast"/>
    </w:pPr>
    <w:rPr>
      <w:rFonts w:ascii="Arial" w:eastAsia="Times New Roman" w:hAnsi="Arial"/>
      <w:color w:val="auto"/>
      <w:sz w:val="20"/>
    </w:rPr>
  </w:style>
  <w:style w:type="character" w:customStyle="1" w:styleId="Style10ptLatinBoldLightBlue">
    <w:name w:val="Style 10 pt (Latin) Bold Light Blue"/>
    <w:basedOn w:val="DefaultParagraphFont"/>
    <w:rsid w:val="00981D88"/>
    <w:rPr>
      <w:rFonts w:ascii="Arial Bold" w:hAnsi="Arial Bold" w:cs="Times New Roman"/>
      <w:b/>
      <w:color w:val="000000"/>
      <w:sz w:val="20"/>
      <w:szCs w:val="20"/>
    </w:rPr>
  </w:style>
  <w:style w:type="character" w:customStyle="1" w:styleId="StyleHCLL1BBulletTimesNewRoman10ptJustifiedChar">
    <w:name w:val="Style HCL L1B Bullet + Times New Roman 10 pt Justified Char"/>
    <w:basedOn w:val="HCLL1BBulletChar"/>
    <w:link w:val="StyleHCLL1BBulletTimesNewRoman10ptJustified"/>
    <w:locked/>
    <w:rsid w:val="00981D88"/>
    <w:rPr>
      <w:rFonts w:ascii="Arial" w:eastAsia="Arial Unicode MS" w:hAnsi="Arial"/>
      <w:color w:val="993366"/>
      <w:sz w:val="22"/>
      <w:lang w:val="en-US" w:eastAsia="en-US" w:bidi="ar-SA"/>
    </w:rPr>
  </w:style>
  <w:style w:type="paragraph" w:customStyle="1" w:styleId="maincontent">
    <w:name w:val="maincontent"/>
    <w:basedOn w:val="Normal"/>
    <w:rsid w:val="00981D88"/>
    <w:pPr>
      <w:spacing w:before="100" w:beforeAutospacing="1" w:after="100" w:afterAutospacing="1"/>
    </w:pPr>
    <w:rPr>
      <w:rFonts w:ascii="Verdana" w:hAnsi="Verdana"/>
      <w:color w:val="000000"/>
      <w:sz w:val="18"/>
      <w:szCs w:val="18"/>
      <w:lang w:val="en-US" w:bidi="hi-IN"/>
    </w:rPr>
  </w:style>
  <w:style w:type="paragraph" w:customStyle="1" w:styleId="content1">
    <w:name w:val="content1"/>
    <w:basedOn w:val="Normal"/>
    <w:rsid w:val="00981D88"/>
    <w:pPr>
      <w:spacing w:before="100" w:beforeAutospacing="1" w:after="100" w:afterAutospacing="1"/>
    </w:pPr>
    <w:rPr>
      <w:lang w:val="en-US" w:bidi="hi-IN"/>
    </w:rPr>
  </w:style>
  <w:style w:type="table" w:customStyle="1" w:styleId="LightShading1">
    <w:name w:val="Light Shading1"/>
    <w:rsid w:val="00981D88"/>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M11">
    <w:name w:val="CM11"/>
    <w:basedOn w:val="Default"/>
    <w:next w:val="Default"/>
    <w:rsid w:val="00981D88"/>
    <w:pPr>
      <w:widowControl w:val="0"/>
    </w:pPr>
    <w:rPr>
      <w:rFonts w:ascii="HelveticaNeue-Bold" w:hAnsi="HelveticaNeue-Bold" w:cs="Times New Roman"/>
      <w:color w:val="auto"/>
    </w:rPr>
  </w:style>
  <w:style w:type="paragraph" w:customStyle="1" w:styleId="CM5">
    <w:name w:val="CM5"/>
    <w:basedOn w:val="Default"/>
    <w:next w:val="Default"/>
    <w:rsid w:val="00981D88"/>
    <w:pPr>
      <w:widowControl w:val="0"/>
      <w:spacing w:line="193" w:lineRule="atLeast"/>
    </w:pPr>
    <w:rPr>
      <w:rFonts w:ascii="HelveticaNeue-Bold" w:hAnsi="HelveticaNeue-Bold" w:cs="Times New Roman"/>
      <w:color w:val="auto"/>
    </w:rPr>
  </w:style>
  <w:style w:type="paragraph" w:customStyle="1" w:styleId="CM13">
    <w:name w:val="CM13"/>
    <w:basedOn w:val="Default"/>
    <w:next w:val="Default"/>
    <w:rsid w:val="00981D88"/>
    <w:pPr>
      <w:widowControl w:val="0"/>
    </w:pPr>
    <w:rPr>
      <w:rFonts w:ascii="HelveticaNeue-Bold" w:hAnsi="HelveticaNeue-Bold" w:cs="Times New Roman"/>
      <w:color w:val="auto"/>
    </w:rPr>
  </w:style>
  <w:style w:type="paragraph" w:customStyle="1" w:styleId="CM15">
    <w:name w:val="CM15"/>
    <w:basedOn w:val="Default"/>
    <w:next w:val="Default"/>
    <w:rsid w:val="00981D88"/>
    <w:pPr>
      <w:widowControl w:val="0"/>
    </w:pPr>
    <w:rPr>
      <w:rFonts w:ascii="HelveticaNeue-Bold" w:hAnsi="HelveticaNeue-Bold" w:cs="Times New Roman"/>
      <w:color w:val="auto"/>
    </w:rPr>
  </w:style>
  <w:style w:type="paragraph" w:customStyle="1" w:styleId="TabelTextHeading">
    <w:name w:val="Tabel Text Heading"/>
    <w:basedOn w:val="Normal"/>
    <w:link w:val="TabelTextHeadingChar"/>
    <w:rsid w:val="00981D88"/>
    <w:pPr>
      <w:spacing w:before="80" w:after="80"/>
    </w:pPr>
    <w:rPr>
      <w:rFonts w:ascii="Arial" w:hAnsi="Arial" w:cs="Arial"/>
      <w:color w:val="FFFFFF"/>
      <w:sz w:val="20"/>
      <w:szCs w:val="20"/>
      <w:lang w:eastAsia="en-GB"/>
    </w:rPr>
  </w:style>
  <w:style w:type="paragraph" w:customStyle="1" w:styleId="TableText-B">
    <w:name w:val="Table Text - B"/>
    <w:basedOn w:val="Normal"/>
    <w:link w:val="TableText-BChar"/>
    <w:rsid w:val="00981D88"/>
    <w:pPr>
      <w:spacing w:before="80" w:after="80" w:line="260" w:lineRule="exact"/>
    </w:pPr>
    <w:rPr>
      <w:rFonts w:ascii="Arial" w:hAnsi="Arial" w:cs="Arial"/>
      <w:b/>
      <w:sz w:val="18"/>
      <w:szCs w:val="16"/>
      <w:lang w:val="en-US"/>
    </w:rPr>
  </w:style>
  <w:style w:type="character" w:customStyle="1" w:styleId="TabelTextHeadingChar">
    <w:name w:val="Tabel Text Heading Char"/>
    <w:basedOn w:val="DefaultParagraphFont"/>
    <w:link w:val="TabelTextHeading"/>
    <w:locked/>
    <w:rsid w:val="00981D88"/>
    <w:rPr>
      <w:rFonts w:ascii="Arial" w:hAnsi="Arial" w:cs="Arial"/>
      <w:color w:val="FFFFFF"/>
      <w:lang w:val="en-GB" w:eastAsia="en-GB" w:bidi="ar-SA"/>
    </w:rPr>
  </w:style>
  <w:style w:type="character" w:customStyle="1" w:styleId="TabelTextCharChar">
    <w:name w:val="Tabel Text Char Char"/>
    <w:basedOn w:val="DefaultParagraphFont"/>
    <w:link w:val="TabelText"/>
    <w:locked/>
    <w:rsid w:val="00981D88"/>
    <w:rPr>
      <w:rFonts w:ascii="Arial" w:hAnsi="Arial"/>
      <w:sz w:val="18"/>
      <w:szCs w:val="18"/>
      <w:lang w:bidi="ar-SA"/>
    </w:rPr>
  </w:style>
  <w:style w:type="paragraph" w:customStyle="1" w:styleId="TabelText">
    <w:name w:val="Tabel Text"/>
    <w:basedOn w:val="Normal"/>
    <w:link w:val="TabelTextCharChar"/>
    <w:rsid w:val="00981D88"/>
    <w:pPr>
      <w:spacing w:before="80" w:after="80" w:line="260" w:lineRule="exact"/>
      <w:jc w:val="both"/>
    </w:pPr>
    <w:rPr>
      <w:rFonts w:ascii="Arial" w:hAnsi="Arial"/>
      <w:sz w:val="18"/>
      <w:szCs w:val="18"/>
      <w:lang w:val="en-US"/>
    </w:rPr>
  </w:style>
  <w:style w:type="character" w:customStyle="1" w:styleId="TableText-BChar">
    <w:name w:val="Table Text - B Char"/>
    <w:basedOn w:val="DefaultParagraphFont"/>
    <w:link w:val="TableText-B"/>
    <w:locked/>
    <w:rsid w:val="00981D88"/>
    <w:rPr>
      <w:rFonts w:ascii="Arial" w:hAnsi="Arial" w:cs="Arial"/>
      <w:b/>
      <w:sz w:val="18"/>
      <w:szCs w:val="16"/>
      <w:lang w:val="en-US" w:eastAsia="en-US" w:bidi="ar-SA"/>
    </w:rPr>
  </w:style>
  <w:style w:type="paragraph" w:customStyle="1" w:styleId="TableBullet-1">
    <w:name w:val="Table Bullet-1"/>
    <w:basedOn w:val="TabelText"/>
    <w:autoRedefine/>
    <w:rsid w:val="00981D88"/>
    <w:pPr>
      <w:numPr>
        <w:numId w:val="55"/>
      </w:numPr>
      <w:tabs>
        <w:tab w:val="clear" w:pos="720"/>
        <w:tab w:val="num" w:pos="360"/>
      </w:tabs>
      <w:spacing w:before="60" w:after="60" w:line="240" w:lineRule="auto"/>
      <w:ind w:left="360" w:firstLine="0"/>
    </w:pPr>
  </w:style>
  <w:style w:type="paragraph" w:customStyle="1" w:styleId="CR2">
    <w:name w:val="CR2"/>
    <w:basedOn w:val="Normal"/>
    <w:next w:val="Normal"/>
    <w:autoRedefine/>
    <w:rsid w:val="00981D88"/>
    <w:pPr>
      <w:numPr>
        <w:numId w:val="56"/>
      </w:numPr>
      <w:tabs>
        <w:tab w:val="clear" w:pos="2160"/>
        <w:tab w:val="num" w:pos="1701"/>
      </w:tabs>
      <w:spacing w:before="120" w:after="120"/>
      <w:ind w:left="0" w:firstLine="0"/>
    </w:pPr>
    <w:rPr>
      <w:rFonts w:ascii="Verdana" w:hAnsi="Verdana"/>
      <w:b/>
      <w:bCs/>
      <w:noProof/>
      <w:sz w:val="22"/>
      <w:szCs w:val="22"/>
      <w:lang w:val="en-US" w:bidi="he-IL"/>
    </w:rPr>
  </w:style>
  <w:style w:type="character" w:customStyle="1" w:styleId="Heading6Char2">
    <w:name w:val="Heading 6 Char2"/>
    <w:aliases w:val="h6 Char1,Third Subheading Char1,Legal Level 1. Char1,Heading 6  Appendix Y &amp; Z Char1,6 Char1,(I) Char,H6 Char1,PIM 6 Char1,Aztec Heading 6 Char1,dont use Char1,sub-dash Char1,sd Char1,Submitted to: Char1,Heading 6 Char Char1"/>
    <w:basedOn w:val="DefaultParagraphFont"/>
    <w:rsid w:val="00981D88"/>
    <w:rPr>
      <w:rFonts w:eastAsia="MS Mincho" w:cs="Times New Roman"/>
      <w:b/>
      <w:bCs/>
      <w:sz w:val="22"/>
      <w:szCs w:val="22"/>
      <w:lang w:val="en-GB" w:eastAsia="ja-JP"/>
    </w:rPr>
  </w:style>
  <w:style w:type="paragraph" w:customStyle="1" w:styleId="Normal11">
    <w:name w:val="Normal11"/>
    <w:basedOn w:val="Normal"/>
    <w:rsid w:val="00981D88"/>
    <w:pPr>
      <w:ind w:left="1080" w:hanging="1080"/>
    </w:pPr>
    <w:rPr>
      <w:rFonts w:ascii="Arial" w:hAnsi="Arial"/>
      <w:sz w:val="20"/>
      <w:lang w:val="en-US"/>
    </w:rPr>
  </w:style>
  <w:style w:type="character" w:customStyle="1" w:styleId="EndnoteTextChar">
    <w:name w:val="Endnote Text Char"/>
    <w:basedOn w:val="DefaultParagraphFont"/>
    <w:link w:val="EndnoteText"/>
    <w:locked/>
    <w:rsid w:val="00981D88"/>
    <w:rPr>
      <w:lang w:val="en-AU" w:eastAsia="en-US" w:bidi="ar-SA"/>
    </w:rPr>
  </w:style>
  <w:style w:type="character" w:customStyle="1" w:styleId="BodyTextIndentChar">
    <w:name w:val="Body Text Indent Char"/>
    <w:aliases w:val="PW Body Text 2 Char"/>
    <w:basedOn w:val="DefaultParagraphFont"/>
    <w:link w:val="BodyTextIndent"/>
    <w:locked/>
    <w:rsid w:val="00981D88"/>
    <w:rPr>
      <w:sz w:val="24"/>
      <w:szCs w:val="24"/>
      <w:lang w:val="en-US" w:eastAsia="en-US" w:bidi="ar-SA"/>
    </w:rPr>
  </w:style>
  <w:style w:type="character" w:customStyle="1" w:styleId="BodyTextIndent2Char">
    <w:name w:val="Body Text Indent 2 Char"/>
    <w:basedOn w:val="DefaultParagraphFont"/>
    <w:link w:val="BodyTextIndent2"/>
    <w:locked/>
    <w:rsid w:val="00981D88"/>
    <w:rPr>
      <w:rFonts w:ascii="Verdana" w:hAnsi="Verdana"/>
      <w:sz w:val="22"/>
      <w:lang w:val="en-US" w:eastAsia="en-US" w:bidi="ar-SA"/>
    </w:rPr>
  </w:style>
  <w:style w:type="character" w:customStyle="1" w:styleId="SubtitleChar">
    <w:name w:val="Subtitle Char"/>
    <w:basedOn w:val="DefaultParagraphFont"/>
    <w:link w:val="Subtitle"/>
    <w:locked/>
    <w:rsid w:val="00981D88"/>
    <w:rPr>
      <w:b/>
      <w:bCs/>
      <w:sz w:val="28"/>
      <w:szCs w:val="24"/>
      <w:lang w:val="en-US" w:eastAsia="en-US" w:bidi="ar-SA"/>
    </w:rPr>
  </w:style>
  <w:style w:type="character" w:customStyle="1" w:styleId="BodyTextIndent3Char">
    <w:name w:val="Body Text Indent 3 Char"/>
    <w:basedOn w:val="DefaultParagraphFont"/>
    <w:link w:val="BodyTextIndent3"/>
    <w:locked/>
    <w:rsid w:val="00981D88"/>
    <w:rPr>
      <w:rFonts w:ascii="Verdana" w:hAnsi="Verdana" w:cs="Arial"/>
      <w:iCs/>
      <w:szCs w:val="24"/>
      <w:lang w:val="en-US" w:eastAsia="en-US" w:bidi="ar-SA"/>
    </w:rPr>
  </w:style>
  <w:style w:type="character" w:customStyle="1" w:styleId="MacroTextChar">
    <w:name w:val="Macro Text Char"/>
    <w:basedOn w:val="DefaultParagraphFont"/>
    <w:link w:val="MacroText"/>
    <w:locked/>
    <w:rsid w:val="00981D88"/>
    <w:rPr>
      <w:rFonts w:ascii="Courier New" w:hAnsi="Courier New"/>
      <w:spacing w:val="-5"/>
      <w:lang w:val="en-US" w:eastAsia="en-US" w:bidi="ar-SA"/>
    </w:rPr>
  </w:style>
  <w:style w:type="character" w:customStyle="1" w:styleId="BodyTextFirstIndentChar">
    <w:name w:val="Body Text First Indent Char"/>
    <w:basedOn w:val="BodyTextChar"/>
    <w:link w:val="BodyTextFirstIndent"/>
    <w:locked/>
    <w:rsid w:val="00981D88"/>
    <w:rPr>
      <w:sz w:val="24"/>
      <w:szCs w:val="24"/>
      <w:lang w:val="en-US" w:eastAsia="en-US" w:bidi="ar-SA"/>
    </w:rPr>
  </w:style>
  <w:style w:type="character" w:customStyle="1" w:styleId="BodyTextFirstIndent2Char">
    <w:name w:val="Body Text First Indent 2 Char"/>
    <w:basedOn w:val="BodyTextIndentChar"/>
    <w:link w:val="BodyTextFirstIndent2"/>
    <w:locked/>
    <w:rsid w:val="00981D88"/>
    <w:rPr>
      <w:sz w:val="24"/>
      <w:szCs w:val="24"/>
      <w:lang w:val="en-US" w:eastAsia="en-US" w:bidi="ar-SA"/>
    </w:rPr>
  </w:style>
  <w:style w:type="character" w:customStyle="1" w:styleId="ClosingChar">
    <w:name w:val="Closing Char"/>
    <w:basedOn w:val="DefaultParagraphFont"/>
    <w:link w:val="Closing"/>
    <w:locked/>
    <w:rsid w:val="00981D88"/>
    <w:rPr>
      <w:sz w:val="24"/>
      <w:szCs w:val="24"/>
      <w:lang w:val="en-US" w:eastAsia="en-US" w:bidi="ar-SA"/>
    </w:rPr>
  </w:style>
  <w:style w:type="character" w:customStyle="1" w:styleId="EmailSignatureChar">
    <w:name w:val="Email Signature Char"/>
    <w:basedOn w:val="DefaultParagraphFont"/>
    <w:link w:val="EmailSignature"/>
    <w:locked/>
    <w:rsid w:val="00981D88"/>
    <w:rPr>
      <w:sz w:val="24"/>
      <w:szCs w:val="24"/>
      <w:lang w:val="en-US" w:eastAsia="en-US" w:bidi="ar-SA"/>
    </w:rPr>
  </w:style>
  <w:style w:type="character" w:customStyle="1" w:styleId="HTMLAddressChar">
    <w:name w:val="HTML Address Char"/>
    <w:basedOn w:val="DefaultParagraphFont"/>
    <w:link w:val="HTMLAddress"/>
    <w:locked/>
    <w:rsid w:val="00981D88"/>
    <w:rPr>
      <w:i/>
      <w:iCs/>
      <w:sz w:val="24"/>
      <w:szCs w:val="24"/>
      <w:lang w:val="en-US" w:eastAsia="en-US" w:bidi="ar-SA"/>
    </w:rPr>
  </w:style>
  <w:style w:type="character" w:customStyle="1" w:styleId="HTMLPreformattedChar">
    <w:name w:val="HTML Preformatted Char"/>
    <w:basedOn w:val="DefaultParagraphFont"/>
    <w:link w:val="HTMLPreformatted"/>
    <w:locked/>
    <w:rsid w:val="00981D88"/>
    <w:rPr>
      <w:rFonts w:ascii="Courier New" w:hAnsi="Courier New" w:cs="Courier New"/>
      <w:lang w:val="en-US" w:eastAsia="en-US" w:bidi="ar-SA"/>
    </w:rPr>
  </w:style>
  <w:style w:type="character" w:customStyle="1" w:styleId="NoteHeadingChar">
    <w:name w:val="Note Heading Char"/>
    <w:basedOn w:val="DefaultParagraphFont"/>
    <w:link w:val="NoteHeading"/>
    <w:locked/>
    <w:rsid w:val="00981D88"/>
    <w:rPr>
      <w:sz w:val="24"/>
      <w:szCs w:val="24"/>
      <w:lang w:val="en-US" w:eastAsia="en-US" w:bidi="ar-SA"/>
    </w:rPr>
  </w:style>
  <w:style w:type="character" w:customStyle="1" w:styleId="SalutationChar">
    <w:name w:val="Salutation Char"/>
    <w:basedOn w:val="DefaultParagraphFont"/>
    <w:link w:val="Salutation"/>
    <w:locked/>
    <w:rsid w:val="00981D88"/>
    <w:rPr>
      <w:sz w:val="24"/>
      <w:szCs w:val="24"/>
      <w:lang w:val="en-US" w:eastAsia="en-US" w:bidi="ar-SA"/>
    </w:rPr>
  </w:style>
  <w:style w:type="character" w:customStyle="1" w:styleId="SignatureChar">
    <w:name w:val="Signature Char"/>
    <w:basedOn w:val="DefaultParagraphFont"/>
    <w:link w:val="Signature"/>
    <w:locked/>
    <w:rsid w:val="00981D88"/>
    <w:rPr>
      <w:sz w:val="24"/>
      <w:szCs w:val="24"/>
      <w:lang w:val="en-US" w:eastAsia="en-US" w:bidi="ar-SA"/>
    </w:rPr>
  </w:style>
  <w:style w:type="character" w:customStyle="1" w:styleId="EmailStyle4921">
    <w:name w:val="EmailStyle4921"/>
    <w:basedOn w:val="DefaultParagraphFont"/>
    <w:semiHidden/>
    <w:rsid w:val="00981D88"/>
    <w:rPr>
      <w:rFonts w:ascii="Arial" w:hAnsi="Arial" w:cs="Arial"/>
      <w:color w:val="000080"/>
      <w:sz w:val="20"/>
      <w:szCs w:val="20"/>
    </w:rPr>
  </w:style>
  <w:style w:type="character" w:customStyle="1" w:styleId="EmailStyle4941">
    <w:name w:val="EmailStyle4941"/>
    <w:basedOn w:val="DefaultParagraphFont"/>
    <w:semiHidden/>
    <w:rsid w:val="00981D88"/>
    <w:rPr>
      <w:rFonts w:ascii="Arial" w:hAnsi="Arial" w:cs="Arial"/>
      <w:color w:val="auto"/>
      <w:sz w:val="20"/>
      <w:szCs w:val="20"/>
    </w:rPr>
  </w:style>
  <w:style w:type="paragraph" w:customStyle="1" w:styleId="Pa0">
    <w:name w:val="Pa0"/>
    <w:basedOn w:val="Default"/>
    <w:next w:val="Default"/>
    <w:rsid w:val="00981D88"/>
    <w:pPr>
      <w:spacing w:line="241" w:lineRule="atLeast"/>
      <w:ind w:left="720" w:hanging="720"/>
    </w:pPr>
    <w:rPr>
      <w:rFonts w:ascii="TradeGothic" w:hAnsi="TradeGothic" w:cs="Times New Roman"/>
      <w:color w:val="auto"/>
    </w:rPr>
  </w:style>
  <w:style w:type="paragraph" w:customStyle="1" w:styleId="ITRGBullet1">
    <w:name w:val="ITRG_Bullet1"/>
    <w:basedOn w:val="Normal"/>
    <w:rsid w:val="00981D88"/>
    <w:pPr>
      <w:numPr>
        <w:numId w:val="57"/>
      </w:numPr>
      <w:spacing w:before="180" w:after="180"/>
    </w:pPr>
    <w:rPr>
      <w:rFonts w:ascii="Garamond" w:hAnsi="Garamond"/>
      <w:kern w:val="22"/>
      <w:sz w:val="22"/>
      <w:lang w:val="en-US"/>
    </w:rPr>
  </w:style>
  <w:style w:type="paragraph" w:customStyle="1" w:styleId="Pa4">
    <w:name w:val="Pa4"/>
    <w:basedOn w:val="Default"/>
    <w:next w:val="Default"/>
    <w:rsid w:val="00981D88"/>
    <w:pPr>
      <w:spacing w:line="171" w:lineRule="atLeast"/>
      <w:ind w:left="720" w:hanging="720"/>
    </w:pPr>
    <w:rPr>
      <w:rFonts w:ascii="Myriad Pro" w:hAnsi="Myriad Pro" w:cs="Times New Roman"/>
      <w:color w:val="auto"/>
    </w:rPr>
  </w:style>
  <w:style w:type="paragraph" w:customStyle="1" w:styleId="Pa6">
    <w:name w:val="Pa6"/>
    <w:basedOn w:val="Default"/>
    <w:next w:val="Default"/>
    <w:rsid w:val="00981D88"/>
    <w:pPr>
      <w:spacing w:line="221" w:lineRule="atLeast"/>
      <w:ind w:left="720" w:hanging="720"/>
    </w:pPr>
    <w:rPr>
      <w:rFonts w:ascii="Myriad Pro" w:hAnsi="Myriad Pro" w:cs="Times New Roman"/>
      <w:color w:val="auto"/>
    </w:rPr>
  </w:style>
  <w:style w:type="paragraph" w:customStyle="1" w:styleId="H3Unnumbered">
    <w:name w:val="H3 Unnumbered"/>
    <w:basedOn w:val="Heading3"/>
    <w:next w:val="Normal"/>
    <w:rsid w:val="00981D88"/>
    <w:pPr>
      <w:keepLines w:val="0"/>
      <w:numPr>
        <w:ilvl w:val="0"/>
        <w:numId w:val="0"/>
      </w:numPr>
      <w:tabs>
        <w:tab w:val="left" w:pos="540"/>
      </w:tabs>
      <w:spacing w:before="240" w:beforeAutospacing="0" w:after="120"/>
      <w:ind w:left="540" w:hanging="540"/>
    </w:pPr>
    <w:rPr>
      <w:rFonts w:ascii="Calibri" w:eastAsia="SimSun" w:hAnsi="Calibri"/>
      <w:bCs/>
      <w:color w:val="083A6F"/>
      <w:sz w:val="24"/>
      <w:szCs w:val="24"/>
      <w:lang w:val="en-US"/>
    </w:rPr>
  </w:style>
  <w:style w:type="paragraph" w:customStyle="1" w:styleId="1Heading">
    <w:name w:val="1 Heading"/>
    <w:basedOn w:val="Heading1"/>
    <w:next w:val="Normal"/>
    <w:locked/>
    <w:rsid w:val="00981D88"/>
    <w:pPr>
      <w:keepLines/>
      <w:pageBreakBefore/>
      <w:numPr>
        <w:numId w:val="0"/>
      </w:numPr>
      <w:pBdr>
        <w:top w:val="single" w:sz="36" w:space="5" w:color="auto"/>
      </w:pBdr>
      <w:tabs>
        <w:tab w:val="num" w:pos="432"/>
      </w:tabs>
      <w:spacing w:before="0" w:after="0" w:line="280" w:lineRule="atLeast"/>
      <w:ind w:left="144" w:hanging="144"/>
    </w:pPr>
    <w:rPr>
      <w:rFonts w:ascii="Arial Black" w:hAnsi="Arial Black" w:cs="Times New Roman"/>
      <w:bCs w:val="0"/>
      <w:color w:val="808080"/>
      <w:spacing w:val="-10"/>
      <w:kern w:val="28"/>
      <w:sz w:val="36"/>
      <w:szCs w:val="20"/>
      <w:lang w:val="en-US" w:eastAsia="en-US"/>
    </w:rPr>
  </w:style>
  <w:style w:type="paragraph" w:customStyle="1" w:styleId="StyleHeading3Alt3Alt31Alt32Alt33Alt311Alt3">
    <w:name w:val="Style Heading 3(Alt+3)(Alt+3)1(Alt+3)2(Alt+3)3(Alt+3)11(Alt+3..."/>
    <w:basedOn w:val="Heading3"/>
    <w:next w:val="Normal"/>
    <w:autoRedefine/>
    <w:locked/>
    <w:rsid w:val="00981D88"/>
    <w:pPr>
      <w:numPr>
        <w:numId w:val="58"/>
      </w:numPr>
      <w:spacing w:before="140" w:beforeAutospacing="0" w:after="0" w:line="220" w:lineRule="atLeast"/>
      <w:jc w:val="left"/>
    </w:pPr>
    <w:rPr>
      <w:b w:val="0"/>
      <w:spacing w:val="-4"/>
      <w:kern w:val="28"/>
      <w:sz w:val="28"/>
      <w:lang w:val="en-US"/>
    </w:rPr>
  </w:style>
  <w:style w:type="character" w:customStyle="1" w:styleId="HeadingBaseChar">
    <w:name w:val="Heading Base Char"/>
    <w:basedOn w:val="DefaultParagraphFont"/>
    <w:link w:val="HeadingBase"/>
    <w:locked/>
    <w:rsid w:val="00981D88"/>
    <w:rPr>
      <w:rFonts w:ascii="Arial" w:hAnsi="Arial"/>
      <w:spacing w:val="-4"/>
      <w:kern w:val="28"/>
      <w:sz w:val="22"/>
      <w:lang w:val="en-US" w:eastAsia="en-US" w:bidi="ar-SA"/>
    </w:rPr>
  </w:style>
  <w:style w:type="character" w:customStyle="1" w:styleId="NormalIndentChar">
    <w:name w:val="Normal Indent Char"/>
    <w:aliases w:val="Normal List Char,Normal List + Times New Roman Char,Normal + Book Antiqua Char,Before:  5 pt Char,After:  5 ... Char, Char1 Char,ingredients Char"/>
    <w:basedOn w:val="DefaultParagraphFont"/>
    <w:link w:val="NormalIndent"/>
    <w:locked/>
    <w:rsid w:val="00981D88"/>
    <w:rPr>
      <w:rFonts w:ascii="Arial" w:hAnsi="Arial"/>
      <w:spacing w:val="-5"/>
      <w:lang w:val="en-US" w:eastAsia="en-US" w:bidi="ar-SA"/>
    </w:rPr>
  </w:style>
  <w:style w:type="character" w:customStyle="1" w:styleId="apple-style-span">
    <w:name w:val="apple-style-span"/>
    <w:basedOn w:val="DefaultParagraphFont"/>
    <w:rsid w:val="00981D88"/>
    <w:rPr>
      <w:rFonts w:cs="Times New Roman"/>
    </w:rPr>
  </w:style>
  <w:style w:type="character" w:customStyle="1" w:styleId="A0">
    <w:name w:val="A0"/>
    <w:rsid w:val="00981D88"/>
    <w:rPr>
      <w:color w:val="221E1F"/>
      <w:sz w:val="18"/>
    </w:rPr>
  </w:style>
  <w:style w:type="paragraph" w:customStyle="1" w:styleId="head1">
    <w:name w:val="head1"/>
    <w:basedOn w:val="Normal"/>
    <w:rsid w:val="00981D88"/>
    <w:pPr>
      <w:ind w:left="1080" w:hanging="1080"/>
      <w:jc w:val="center"/>
    </w:pPr>
    <w:rPr>
      <w:b/>
      <w:sz w:val="20"/>
      <w:szCs w:val="20"/>
      <w:lang w:val="en-US"/>
    </w:rPr>
  </w:style>
  <w:style w:type="paragraph" w:customStyle="1" w:styleId="heading11">
    <w:name w:val="heading1"/>
    <w:basedOn w:val="SifyHeading1"/>
    <w:rsid w:val="00981D88"/>
    <w:pPr>
      <w:tabs>
        <w:tab w:val="num" w:pos="720"/>
      </w:tabs>
      <w:ind w:left="1080" w:hanging="1080"/>
    </w:pPr>
  </w:style>
  <w:style w:type="character" w:customStyle="1" w:styleId="Heading6Char1">
    <w:name w:val="Heading 6 Char1"/>
    <w:aliases w:val="h6 Char,6 Char,H6 Char,Third Subheading Char,Legal Level 1. Char,Heading 6  Appendix Y &amp; Z Char,PIM 6 Char,Aztec Heading 6 Char,dont use Char,ASAPHeading 6 Char,sub-dash Char,sd Char,Submitted to: Char,Heading 6 Char Char,c Char,h61 Char"/>
    <w:basedOn w:val="DefaultParagraphFont"/>
    <w:rsid w:val="00981D88"/>
    <w:rPr>
      <w:rFonts w:ascii="Verdana" w:hAnsi="Verdana" w:cs="Arial"/>
      <w:b/>
      <w:bCs/>
      <w:i/>
      <w:lang w:val="en-GB"/>
    </w:rPr>
  </w:style>
  <w:style w:type="paragraph" w:customStyle="1" w:styleId="normal1indent">
    <w:name w:val="normal + 1 indent"/>
    <w:basedOn w:val="Normal"/>
    <w:rsid w:val="00981D88"/>
    <w:pPr>
      <w:ind w:left="709"/>
    </w:pPr>
    <w:rPr>
      <w:lang w:val="en-AU"/>
    </w:rPr>
  </w:style>
  <w:style w:type="paragraph" w:customStyle="1" w:styleId="UBodyText">
    <w:name w:val="U Body Text"/>
    <w:basedOn w:val="Normal"/>
    <w:link w:val="UBodyTextChar"/>
    <w:autoRedefine/>
    <w:rsid w:val="00981D88"/>
    <w:pPr>
      <w:widowControl w:val="0"/>
      <w:adjustRightInd w:val="0"/>
      <w:spacing w:line="280" w:lineRule="atLeast"/>
      <w:jc w:val="both"/>
      <w:textAlignment w:val="baseline"/>
    </w:pPr>
    <w:rPr>
      <w:rFonts w:ascii="Verdana" w:hAnsi="Verdana"/>
      <w:sz w:val="20"/>
      <w:szCs w:val="20"/>
      <w:lang w:val="en-US"/>
    </w:rPr>
  </w:style>
  <w:style w:type="character" w:customStyle="1" w:styleId="UBodyTextChar">
    <w:name w:val="U Body Text Char"/>
    <w:basedOn w:val="DefaultParagraphFont"/>
    <w:link w:val="UBodyText"/>
    <w:locked/>
    <w:rsid w:val="00981D88"/>
    <w:rPr>
      <w:rFonts w:ascii="Verdana" w:hAnsi="Verdana"/>
      <w:lang w:val="en-US" w:eastAsia="en-US" w:bidi="ar-SA"/>
    </w:rPr>
  </w:style>
  <w:style w:type="paragraph" w:customStyle="1" w:styleId="StyleStyle1ComplexArialLatinBold">
    <w:name w:val="Style Style1 + (Complex) Arial (Latin) Bold"/>
    <w:basedOn w:val="Normal"/>
    <w:link w:val="StyleStyle1ComplexArialLatinBoldChar"/>
    <w:rsid w:val="00981D88"/>
    <w:pPr>
      <w:numPr>
        <w:numId w:val="59"/>
      </w:numPr>
      <w:jc w:val="both"/>
    </w:pPr>
    <w:rPr>
      <w:rFonts w:ascii="Arial" w:hAnsi="Arial" w:cs="Arial"/>
      <w:sz w:val="20"/>
    </w:rPr>
  </w:style>
  <w:style w:type="character" w:customStyle="1" w:styleId="StyleStyle1ComplexArialLatinBoldChar">
    <w:name w:val="Style Style1 + (Complex) Arial (Latin) Bold Char"/>
    <w:basedOn w:val="DefaultParagraphFont"/>
    <w:link w:val="StyleStyle1ComplexArialLatinBold"/>
    <w:locked/>
    <w:rsid w:val="00981D88"/>
    <w:rPr>
      <w:rFonts w:ascii="Arial" w:hAnsi="Arial" w:cs="Arial"/>
      <w:szCs w:val="24"/>
      <w:lang w:val="en-GB"/>
    </w:rPr>
  </w:style>
  <w:style w:type="paragraph" w:customStyle="1" w:styleId="UBULL1">
    <w:name w:val="U BULL 1"/>
    <w:basedOn w:val="Normal"/>
    <w:link w:val="UBULL1Char"/>
    <w:autoRedefine/>
    <w:rsid w:val="00981D88"/>
    <w:pPr>
      <w:keepLines/>
      <w:widowControl w:val="0"/>
      <w:numPr>
        <w:numId w:val="60"/>
      </w:numPr>
      <w:adjustRightInd w:val="0"/>
      <w:spacing w:before="120" w:after="120" w:line="280" w:lineRule="atLeast"/>
      <w:jc w:val="both"/>
      <w:textAlignment w:val="baseline"/>
    </w:pPr>
    <w:rPr>
      <w:rFonts w:ascii="Arial" w:hAnsi="Arial"/>
      <w:sz w:val="20"/>
      <w:szCs w:val="20"/>
      <w:lang w:val="en-US"/>
    </w:rPr>
  </w:style>
  <w:style w:type="character" w:customStyle="1" w:styleId="UBULL1Char">
    <w:name w:val="U BULL 1 Char"/>
    <w:basedOn w:val="DefaultParagraphFont"/>
    <w:link w:val="UBULL1"/>
    <w:locked/>
    <w:rsid w:val="00981D88"/>
    <w:rPr>
      <w:rFonts w:ascii="Arial" w:hAnsi="Arial"/>
    </w:rPr>
  </w:style>
  <w:style w:type="paragraph" w:customStyle="1" w:styleId="HCLBodyText2">
    <w:name w:val="HCL_Body Text"/>
    <w:basedOn w:val="Normal"/>
    <w:link w:val="HCLBodyTextChar0"/>
    <w:rsid w:val="00981D88"/>
    <w:pPr>
      <w:spacing w:before="120" w:after="120" w:line="260" w:lineRule="exact"/>
      <w:jc w:val="both"/>
    </w:pPr>
    <w:rPr>
      <w:rFonts w:ascii="Arial" w:eastAsia="MS Mincho" w:hAnsi="Arial"/>
      <w:sz w:val="20"/>
      <w:lang w:val="en-US" w:eastAsia="ja-JP"/>
    </w:rPr>
  </w:style>
  <w:style w:type="character" w:customStyle="1" w:styleId="HCLBodyTextChar0">
    <w:name w:val="HCL_Body Text Char"/>
    <w:basedOn w:val="DefaultParagraphFont"/>
    <w:link w:val="HCLBodyText2"/>
    <w:locked/>
    <w:rsid w:val="00981D88"/>
    <w:rPr>
      <w:rFonts w:ascii="Arial" w:eastAsia="MS Mincho" w:hAnsi="Arial"/>
      <w:szCs w:val="24"/>
      <w:lang w:val="en-US" w:eastAsia="ja-JP" w:bidi="ar-SA"/>
    </w:rPr>
  </w:style>
  <w:style w:type="character" w:customStyle="1" w:styleId="EmailStyle6681">
    <w:name w:val="EmailStyle6681"/>
    <w:basedOn w:val="DefaultParagraphFont"/>
    <w:semiHidden/>
    <w:rsid w:val="00981D88"/>
    <w:rPr>
      <w:rFonts w:ascii="Arial" w:hAnsi="Arial" w:cs="Arial"/>
      <w:color w:val="000080"/>
      <w:sz w:val="20"/>
      <w:szCs w:val="20"/>
    </w:rPr>
  </w:style>
  <w:style w:type="character" w:customStyle="1" w:styleId="EmailStyle6691">
    <w:name w:val="EmailStyle6691"/>
    <w:basedOn w:val="DefaultParagraphFont"/>
    <w:semiHidden/>
    <w:rsid w:val="00981D88"/>
    <w:rPr>
      <w:rFonts w:ascii="Arial" w:hAnsi="Arial" w:cs="Arial"/>
      <w:color w:val="auto"/>
      <w:sz w:val="20"/>
      <w:szCs w:val="20"/>
    </w:rPr>
  </w:style>
  <w:style w:type="character" w:customStyle="1" w:styleId="text31">
    <w:name w:val="text31"/>
    <w:basedOn w:val="DefaultParagraphFont"/>
    <w:rsid w:val="00981D88"/>
    <w:rPr>
      <w:rFonts w:ascii="Dotum" w:eastAsia="Dotum" w:hAnsi="Verdana" w:cs="Times New Roman"/>
      <w:color w:val="4D4D4D"/>
      <w:sz w:val="18"/>
      <w:lang w:val="en-US" w:eastAsia="en-US" w:bidi="ar-SA"/>
    </w:rPr>
  </w:style>
  <w:style w:type="paragraph" w:customStyle="1" w:styleId="stylehclbullet1bold">
    <w:name w:val="stylehclbullet1bold"/>
    <w:basedOn w:val="Normal"/>
    <w:rsid w:val="00981D88"/>
    <w:pPr>
      <w:tabs>
        <w:tab w:val="num" w:pos="720"/>
      </w:tabs>
      <w:spacing w:after="200"/>
      <w:ind w:left="720" w:hanging="360"/>
      <w:contextualSpacing/>
    </w:pPr>
    <w:rPr>
      <w:rFonts w:ascii="Arial" w:hAnsi="Arial"/>
      <w:sz w:val="22"/>
      <w:szCs w:val="22"/>
      <w:lang w:val="en-US"/>
    </w:rPr>
  </w:style>
  <w:style w:type="paragraph" w:customStyle="1" w:styleId="TableLevel5Numbered">
    <w:name w:val="Table Level 5 Numbered"/>
    <w:basedOn w:val="Normal"/>
    <w:rsid w:val="00981D88"/>
    <w:pPr>
      <w:numPr>
        <w:ilvl w:val="4"/>
        <w:numId w:val="61"/>
      </w:numPr>
      <w:spacing w:before="120" w:after="120"/>
      <w:contextualSpacing/>
    </w:pPr>
    <w:rPr>
      <w:rFonts w:ascii="Arial" w:hAnsi="Arial"/>
      <w:sz w:val="22"/>
      <w:szCs w:val="22"/>
      <w:lang w:val="en-US"/>
    </w:rPr>
  </w:style>
  <w:style w:type="paragraph" w:customStyle="1" w:styleId="TableLevel3Numbered">
    <w:name w:val="Table Level 3 Numbered"/>
    <w:basedOn w:val="Normal"/>
    <w:rsid w:val="00981D88"/>
    <w:pPr>
      <w:numPr>
        <w:ilvl w:val="2"/>
        <w:numId w:val="61"/>
      </w:numPr>
      <w:spacing w:before="120" w:after="120"/>
      <w:contextualSpacing/>
    </w:pPr>
    <w:rPr>
      <w:rFonts w:ascii="Arial" w:hAnsi="Arial"/>
      <w:sz w:val="22"/>
      <w:szCs w:val="22"/>
      <w:lang w:val="en-US"/>
    </w:rPr>
  </w:style>
  <w:style w:type="paragraph" w:customStyle="1" w:styleId="TableLevel4Numbered">
    <w:name w:val="Table Level 4 Numbered"/>
    <w:basedOn w:val="Normal"/>
    <w:rsid w:val="00981D88"/>
    <w:pPr>
      <w:numPr>
        <w:ilvl w:val="3"/>
        <w:numId w:val="61"/>
      </w:numPr>
      <w:spacing w:before="120" w:after="120"/>
      <w:contextualSpacing/>
    </w:pPr>
    <w:rPr>
      <w:rFonts w:ascii="Arial" w:hAnsi="Arial"/>
      <w:sz w:val="22"/>
      <w:szCs w:val="22"/>
      <w:lang w:val="en-US"/>
    </w:rPr>
  </w:style>
  <w:style w:type="paragraph" w:customStyle="1" w:styleId="TableLevel6Numbered">
    <w:name w:val="Table Level 6 Numbered"/>
    <w:basedOn w:val="Normal"/>
    <w:rsid w:val="00981D88"/>
    <w:pPr>
      <w:numPr>
        <w:ilvl w:val="5"/>
        <w:numId w:val="61"/>
      </w:numPr>
      <w:spacing w:before="120" w:after="120"/>
      <w:contextualSpacing/>
    </w:pPr>
    <w:rPr>
      <w:rFonts w:ascii="Arial" w:hAnsi="Arial"/>
      <w:sz w:val="22"/>
      <w:szCs w:val="22"/>
      <w:lang w:val="en-US"/>
    </w:rPr>
  </w:style>
  <w:style w:type="paragraph" w:customStyle="1" w:styleId="TableLevel7Numbered">
    <w:name w:val="Table Level 7 Numbered"/>
    <w:basedOn w:val="Normal"/>
    <w:rsid w:val="00981D88"/>
    <w:pPr>
      <w:numPr>
        <w:ilvl w:val="6"/>
        <w:numId w:val="61"/>
      </w:numPr>
      <w:spacing w:before="120" w:after="120"/>
      <w:contextualSpacing/>
    </w:pPr>
    <w:rPr>
      <w:rFonts w:ascii="Arial" w:hAnsi="Arial"/>
      <w:sz w:val="22"/>
      <w:szCs w:val="22"/>
      <w:lang w:val="en-US"/>
    </w:rPr>
  </w:style>
  <w:style w:type="paragraph" w:customStyle="1" w:styleId="TableLevel8Numbered">
    <w:name w:val="Table Level 8 Numbered"/>
    <w:basedOn w:val="Normal"/>
    <w:rsid w:val="00981D88"/>
    <w:pPr>
      <w:numPr>
        <w:ilvl w:val="7"/>
        <w:numId w:val="61"/>
      </w:numPr>
      <w:spacing w:before="120" w:after="120"/>
      <w:contextualSpacing/>
    </w:pPr>
    <w:rPr>
      <w:rFonts w:ascii="Arial" w:hAnsi="Arial"/>
      <w:sz w:val="22"/>
      <w:szCs w:val="22"/>
      <w:lang w:val="en-US"/>
    </w:rPr>
  </w:style>
  <w:style w:type="paragraph" w:customStyle="1" w:styleId="xl58">
    <w:name w:val="xl58"/>
    <w:basedOn w:val="Normal"/>
    <w:rsid w:val="00981D8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contextualSpacing/>
    </w:pPr>
    <w:rPr>
      <w:rFonts w:ascii="Arial" w:eastAsia="Arial Unicode MS" w:hAnsi="Arial" w:cs="Arial"/>
      <w:b/>
      <w:bCs/>
      <w:sz w:val="22"/>
      <w:szCs w:val="22"/>
      <w:lang w:val="en-US"/>
    </w:rPr>
  </w:style>
  <w:style w:type="paragraph" w:customStyle="1" w:styleId="Normaln">
    <w:name w:val="Normal.n"/>
    <w:rsid w:val="00981D88"/>
    <w:pPr>
      <w:spacing w:after="200" w:line="276" w:lineRule="auto"/>
    </w:pPr>
    <w:rPr>
      <w:rFonts w:ascii="Palatino" w:hAnsi="Palatino"/>
      <w:sz w:val="24"/>
      <w:szCs w:val="22"/>
    </w:rPr>
  </w:style>
  <w:style w:type="character" w:customStyle="1" w:styleId="EmailStyle6821">
    <w:name w:val="EmailStyle6821"/>
    <w:basedOn w:val="DefaultParagraphFont"/>
    <w:semiHidden/>
    <w:rsid w:val="00981D88"/>
    <w:rPr>
      <w:rFonts w:ascii="Arial" w:hAnsi="Arial" w:cs="Arial"/>
      <w:color w:val="000080"/>
      <w:sz w:val="20"/>
      <w:szCs w:val="20"/>
    </w:rPr>
  </w:style>
  <w:style w:type="paragraph" w:customStyle="1" w:styleId="TableLevel2Numbered">
    <w:name w:val="Table Level 2 Numbered"/>
    <w:basedOn w:val="Normal"/>
    <w:rsid w:val="00981D88"/>
    <w:pPr>
      <w:tabs>
        <w:tab w:val="num" w:pos="1008"/>
      </w:tabs>
      <w:spacing w:before="120" w:after="120"/>
      <w:ind w:left="1008" w:hanging="619"/>
      <w:contextualSpacing/>
    </w:pPr>
    <w:rPr>
      <w:rFonts w:ascii="Arial" w:eastAsia="MS Mincho" w:hAnsi="Arial"/>
      <w:bCs/>
      <w:sz w:val="22"/>
      <w:szCs w:val="22"/>
      <w:lang w:val="en-US"/>
    </w:rPr>
  </w:style>
  <w:style w:type="character" w:customStyle="1" w:styleId="NoSpacingChar">
    <w:name w:val="No Spacing Char"/>
    <w:basedOn w:val="DefaultParagraphFont"/>
    <w:link w:val="NoSpacing"/>
    <w:uiPriority w:val="1"/>
    <w:locked/>
    <w:rsid w:val="00981D88"/>
    <w:rPr>
      <w:rFonts w:eastAsia="Batang"/>
      <w:sz w:val="24"/>
      <w:szCs w:val="24"/>
      <w:lang w:val="en-US" w:eastAsia="ko-KR" w:bidi="ar-SA"/>
    </w:rPr>
  </w:style>
  <w:style w:type="paragraph" w:styleId="Quote">
    <w:name w:val="Quote"/>
    <w:basedOn w:val="Normal"/>
    <w:next w:val="Normal"/>
    <w:link w:val="QuoteChar"/>
    <w:qFormat/>
    <w:rsid w:val="00981D88"/>
    <w:pPr>
      <w:spacing w:after="200" w:line="276" w:lineRule="auto"/>
    </w:pPr>
    <w:rPr>
      <w:rFonts w:ascii="Calibri" w:hAnsi="Calibri"/>
      <w:i/>
      <w:iCs/>
      <w:color w:val="000000"/>
      <w:sz w:val="22"/>
      <w:szCs w:val="22"/>
      <w:lang w:val="en-US"/>
    </w:rPr>
  </w:style>
  <w:style w:type="character" w:customStyle="1" w:styleId="QuoteChar">
    <w:name w:val="Quote Char"/>
    <w:basedOn w:val="DefaultParagraphFont"/>
    <w:link w:val="Quote"/>
    <w:locked/>
    <w:rsid w:val="00981D88"/>
    <w:rPr>
      <w:rFonts w:ascii="Calibri" w:hAnsi="Calibri"/>
      <w:i/>
      <w:iCs/>
      <w:color w:val="000000"/>
      <w:sz w:val="22"/>
      <w:szCs w:val="22"/>
      <w:lang w:val="en-US" w:eastAsia="en-US" w:bidi="ar-SA"/>
    </w:rPr>
  </w:style>
  <w:style w:type="paragraph" w:styleId="IntenseQuote">
    <w:name w:val="Intense Quote"/>
    <w:basedOn w:val="Normal"/>
    <w:next w:val="Normal"/>
    <w:link w:val="IntenseQuoteChar"/>
    <w:qFormat/>
    <w:rsid w:val="00981D88"/>
    <w:pPr>
      <w:pBdr>
        <w:bottom w:val="single" w:sz="4" w:space="4" w:color="4F81BD"/>
      </w:pBdr>
      <w:spacing w:before="200" w:after="280" w:line="276" w:lineRule="auto"/>
      <w:ind w:left="936" w:right="936"/>
    </w:pPr>
    <w:rPr>
      <w:rFonts w:ascii="Calibri" w:hAnsi="Calibri"/>
      <w:b/>
      <w:bCs/>
      <w:i/>
      <w:iCs/>
      <w:color w:val="4F81BD"/>
      <w:sz w:val="22"/>
      <w:szCs w:val="22"/>
      <w:lang w:val="en-US"/>
    </w:rPr>
  </w:style>
  <w:style w:type="character" w:customStyle="1" w:styleId="IntenseQuoteChar">
    <w:name w:val="Intense Quote Char"/>
    <w:basedOn w:val="DefaultParagraphFont"/>
    <w:link w:val="IntenseQuote"/>
    <w:locked/>
    <w:rsid w:val="00981D88"/>
    <w:rPr>
      <w:rFonts w:ascii="Calibri" w:hAnsi="Calibri"/>
      <w:b/>
      <w:bCs/>
      <w:i/>
      <w:iCs/>
      <w:color w:val="4F81BD"/>
      <w:sz w:val="22"/>
      <w:szCs w:val="22"/>
      <w:lang w:val="en-US" w:eastAsia="en-US" w:bidi="ar-SA"/>
    </w:rPr>
  </w:style>
  <w:style w:type="character" w:styleId="SubtleEmphasis">
    <w:name w:val="Subtle Emphasis"/>
    <w:basedOn w:val="DefaultParagraphFont"/>
    <w:qFormat/>
    <w:rsid w:val="00981D88"/>
    <w:rPr>
      <w:rFonts w:cs="Times New Roman"/>
      <w:i/>
      <w:iCs/>
      <w:color w:val="808080"/>
    </w:rPr>
  </w:style>
  <w:style w:type="character" w:styleId="SubtleReference">
    <w:name w:val="Subtle Reference"/>
    <w:basedOn w:val="DefaultParagraphFont"/>
    <w:qFormat/>
    <w:rsid w:val="00981D88"/>
    <w:rPr>
      <w:rFonts w:cs="Times New Roman"/>
      <w:smallCaps/>
      <w:color w:val="C0504D"/>
      <w:u w:val="single"/>
    </w:rPr>
  </w:style>
  <w:style w:type="character" w:styleId="IntenseReference">
    <w:name w:val="Intense Reference"/>
    <w:basedOn w:val="DefaultParagraphFont"/>
    <w:qFormat/>
    <w:rsid w:val="00981D88"/>
    <w:rPr>
      <w:rFonts w:cs="Times New Roman"/>
      <w:b/>
      <w:bCs/>
      <w:smallCaps/>
      <w:color w:val="C0504D"/>
      <w:spacing w:val="5"/>
      <w:u w:val="single"/>
    </w:rPr>
  </w:style>
  <w:style w:type="character" w:customStyle="1" w:styleId="Style2Char">
    <w:name w:val="Style2 Char"/>
    <w:basedOn w:val="DefaultParagraphFont"/>
    <w:rsid w:val="00981D88"/>
    <w:rPr>
      <w:rFonts w:ascii="Arial" w:hAnsi="Arial" w:cs="Times New Roman"/>
      <w:sz w:val="24"/>
      <w:szCs w:val="24"/>
    </w:rPr>
  </w:style>
  <w:style w:type="paragraph" w:customStyle="1" w:styleId="BodyCopy0">
    <w:name w:val="Body_Copy"/>
    <w:basedOn w:val="Normal"/>
    <w:rsid w:val="00981D88"/>
    <w:pPr>
      <w:widowControl w:val="0"/>
      <w:suppressAutoHyphens/>
      <w:autoSpaceDE w:val="0"/>
      <w:autoSpaceDN w:val="0"/>
      <w:adjustRightInd w:val="0"/>
      <w:spacing w:after="72" w:line="280" w:lineRule="atLeast"/>
      <w:contextualSpacing/>
      <w:textAlignment w:val="baseline"/>
    </w:pPr>
    <w:rPr>
      <w:rFonts w:ascii="Times-Roman" w:hAnsi="Times-Roman"/>
      <w:color w:val="000000"/>
      <w:spacing w:val="-2"/>
      <w:sz w:val="22"/>
      <w:szCs w:val="20"/>
    </w:rPr>
  </w:style>
  <w:style w:type="paragraph" w:customStyle="1" w:styleId="PictureCaption">
    <w:name w:val="PictureCaption"/>
    <w:basedOn w:val="Caption"/>
    <w:autoRedefine/>
    <w:rsid w:val="00981D88"/>
    <w:pPr>
      <w:spacing w:before="0" w:beforeAutospacing="0" w:after="0" w:afterAutospacing="0" w:line="300" w:lineRule="auto"/>
      <w:ind w:left="547"/>
      <w:contextualSpacing/>
      <w:jc w:val="center"/>
    </w:pPr>
    <w:rPr>
      <w:b w:val="0"/>
      <w:bCs w:val="0"/>
      <w:i/>
      <w:color w:val="auto"/>
      <w:sz w:val="20"/>
      <w:lang w:val="en-NZ"/>
    </w:rPr>
  </w:style>
  <w:style w:type="paragraph" w:customStyle="1" w:styleId="Bullet-L">
    <w:name w:val="Bullet-L"/>
    <w:basedOn w:val="Normal"/>
    <w:rsid w:val="00981D88"/>
    <w:pPr>
      <w:numPr>
        <w:numId w:val="62"/>
      </w:numPr>
      <w:contextualSpacing/>
    </w:pPr>
    <w:rPr>
      <w:sz w:val="22"/>
      <w:szCs w:val="20"/>
      <w:lang w:val="en-AU"/>
    </w:rPr>
  </w:style>
  <w:style w:type="paragraph" w:customStyle="1" w:styleId="tabletextbullet-3">
    <w:name w:val="tabletextbullet-3"/>
    <w:basedOn w:val="Normal"/>
    <w:rsid w:val="00981D88"/>
    <w:pPr>
      <w:numPr>
        <w:ilvl w:val="1"/>
        <w:numId w:val="63"/>
      </w:numPr>
    </w:pPr>
    <w:rPr>
      <w:rFonts w:ascii="Verdana" w:hAnsi="Verdana"/>
      <w:sz w:val="22"/>
      <w:lang w:val="en-US"/>
    </w:rPr>
  </w:style>
  <w:style w:type="paragraph" w:customStyle="1" w:styleId="HCLNumtext">
    <w:name w:val="HCL_Numtext"/>
    <w:basedOn w:val="HCLBodyText2"/>
    <w:rsid w:val="00981D88"/>
    <w:pPr>
      <w:numPr>
        <w:numId w:val="64"/>
      </w:numPr>
      <w:tabs>
        <w:tab w:val="clear" w:pos="360"/>
        <w:tab w:val="num" w:pos="2160"/>
      </w:tabs>
      <w:spacing w:before="40" w:after="40"/>
      <w:ind w:left="0" w:firstLine="0"/>
    </w:pPr>
    <w:rPr>
      <w:sz w:val="22"/>
    </w:rPr>
  </w:style>
  <w:style w:type="paragraph" w:customStyle="1" w:styleId="HCLBoldText">
    <w:name w:val="HCL_Bold Text"/>
    <w:link w:val="HCLBoldTextChar"/>
    <w:rsid w:val="00981D88"/>
    <w:pPr>
      <w:spacing w:before="240" w:after="60"/>
    </w:pPr>
    <w:rPr>
      <w:rFonts w:ascii="Arial" w:eastAsia="MS Mincho" w:hAnsi="Arial"/>
      <w:b/>
      <w:szCs w:val="24"/>
      <w:lang w:eastAsia="ja-JP"/>
    </w:rPr>
  </w:style>
  <w:style w:type="character" w:customStyle="1" w:styleId="HCLBoldTextChar">
    <w:name w:val="HCL_Bold Text Char"/>
    <w:basedOn w:val="DefaultParagraphFont"/>
    <w:link w:val="HCLBoldText"/>
    <w:locked/>
    <w:rsid w:val="00981D88"/>
    <w:rPr>
      <w:rFonts w:ascii="Arial" w:eastAsia="MS Mincho" w:hAnsi="Arial"/>
      <w:b/>
      <w:szCs w:val="24"/>
      <w:lang w:val="en-US" w:eastAsia="ja-JP" w:bidi="ar-SA"/>
    </w:rPr>
  </w:style>
  <w:style w:type="paragraph" w:customStyle="1" w:styleId="HCLImage">
    <w:name w:val="HCL_Image"/>
    <w:rsid w:val="00981D88"/>
    <w:pPr>
      <w:spacing w:before="240" w:after="240"/>
      <w:jc w:val="center"/>
    </w:pPr>
    <w:rPr>
      <w:rFonts w:ascii="Arial" w:hAnsi="Arial" w:cs="Arial"/>
      <w:szCs w:val="22"/>
      <w:lang w:val="en-GB"/>
    </w:rPr>
  </w:style>
  <w:style w:type="paragraph" w:customStyle="1" w:styleId="HCLBoldBodyText">
    <w:name w:val="HCL_Bold Body Text"/>
    <w:link w:val="HCLBoldBodyTextChar"/>
    <w:rsid w:val="00981D88"/>
    <w:pPr>
      <w:spacing w:before="120" w:after="120" w:line="260" w:lineRule="exact"/>
      <w:jc w:val="both"/>
    </w:pPr>
    <w:rPr>
      <w:rFonts w:ascii="Arial" w:eastAsia="MS Mincho" w:hAnsi="Arial" w:cs="Times New Roman Bold"/>
      <w:b/>
      <w:szCs w:val="24"/>
      <w:lang w:eastAsia="ja-JP"/>
    </w:rPr>
  </w:style>
  <w:style w:type="character" w:customStyle="1" w:styleId="HCLBoldBodyTextChar">
    <w:name w:val="HCL_Bold Body Text Char"/>
    <w:basedOn w:val="DefaultParagraphFont"/>
    <w:link w:val="HCLBoldBodyText"/>
    <w:locked/>
    <w:rsid w:val="00981D88"/>
    <w:rPr>
      <w:rFonts w:ascii="Arial" w:eastAsia="MS Mincho" w:hAnsi="Arial" w:cs="Times New Roman Bold"/>
      <w:b/>
      <w:szCs w:val="24"/>
      <w:lang w:val="en-US" w:eastAsia="ja-JP" w:bidi="ar-SA"/>
    </w:rPr>
  </w:style>
  <w:style w:type="paragraph" w:customStyle="1" w:styleId="BodyText0">
    <w:name w:val="BodyText"/>
    <w:basedOn w:val="Normal"/>
    <w:link w:val="BodyTextChar0"/>
    <w:rsid w:val="00981D88"/>
    <w:pPr>
      <w:spacing w:before="120" w:after="120"/>
      <w:ind w:left="576"/>
    </w:pPr>
    <w:rPr>
      <w:rFonts w:ascii="Calibri" w:eastAsia="Batang" w:hAnsi="Calibri"/>
      <w:sz w:val="22"/>
      <w:szCs w:val="20"/>
      <w:lang w:val="en-US" w:eastAsia="ko-KR"/>
    </w:rPr>
  </w:style>
  <w:style w:type="character" w:customStyle="1" w:styleId="BodyTextChar0">
    <w:name w:val="BodyText Char"/>
    <w:basedOn w:val="DefaultParagraphFont"/>
    <w:link w:val="BodyText0"/>
    <w:locked/>
    <w:rsid w:val="00981D88"/>
    <w:rPr>
      <w:rFonts w:ascii="Calibri" w:eastAsia="Batang" w:hAnsi="Calibri"/>
      <w:sz w:val="22"/>
      <w:lang w:val="en-US" w:eastAsia="ko-KR" w:bidi="ar-SA"/>
    </w:rPr>
  </w:style>
  <w:style w:type="paragraph" w:customStyle="1" w:styleId="HCLBlueBodyText">
    <w:name w:val="HCL_Blue Body Text"/>
    <w:basedOn w:val="Normal"/>
    <w:link w:val="HCLBlueBodyTextChar"/>
    <w:rsid w:val="00981D88"/>
    <w:pPr>
      <w:spacing w:before="120" w:after="120" w:line="260" w:lineRule="exact"/>
      <w:jc w:val="both"/>
    </w:pPr>
    <w:rPr>
      <w:rFonts w:ascii="Arial" w:eastAsia="MS Mincho" w:hAnsi="Arial"/>
      <w:color w:val="00529B"/>
      <w:sz w:val="22"/>
      <w:lang w:val="en-US" w:eastAsia="ja-JP"/>
    </w:rPr>
  </w:style>
  <w:style w:type="character" w:customStyle="1" w:styleId="HCLBlueBodyTextChar">
    <w:name w:val="HCL_Blue Body Text Char"/>
    <w:basedOn w:val="DefaultParagraphFont"/>
    <w:link w:val="HCLBlueBodyText"/>
    <w:locked/>
    <w:rsid w:val="00981D88"/>
    <w:rPr>
      <w:rFonts w:ascii="Arial" w:eastAsia="MS Mincho" w:hAnsi="Arial"/>
      <w:color w:val="00529B"/>
      <w:sz w:val="22"/>
      <w:szCs w:val="24"/>
      <w:lang w:val="en-US" w:eastAsia="ja-JP" w:bidi="ar-SA"/>
    </w:rPr>
  </w:style>
  <w:style w:type="paragraph" w:customStyle="1" w:styleId="Level1a">
    <w:name w:val="Level 1: a."/>
    <w:rsid w:val="00981D88"/>
    <w:pPr>
      <w:numPr>
        <w:ilvl w:val="3"/>
        <w:numId w:val="65"/>
      </w:numPr>
      <w:spacing w:before="28" w:after="28"/>
      <w:jc w:val="both"/>
      <w:outlineLvl w:val="3"/>
    </w:pPr>
    <w:rPr>
      <w:rFonts w:ascii="Arial" w:hAnsi="Arial"/>
    </w:rPr>
  </w:style>
  <w:style w:type="paragraph" w:customStyle="1" w:styleId="RevHty">
    <w:name w:val="RevHty"/>
    <w:basedOn w:val="BlockText"/>
    <w:autoRedefine/>
    <w:rsid w:val="00981D88"/>
    <w:pPr>
      <w:keepNext/>
      <w:keepLines/>
      <w:spacing w:before="120"/>
      <w:ind w:left="-810" w:right="0"/>
      <w:jc w:val="both"/>
    </w:pPr>
    <w:rPr>
      <w:rFonts w:ascii="Verdana" w:hAnsi="Verdana"/>
      <w:b/>
      <w:color w:val="0000FF"/>
      <w:sz w:val="22"/>
      <w:szCs w:val="22"/>
    </w:rPr>
  </w:style>
  <w:style w:type="paragraph" w:customStyle="1" w:styleId="StyleKabelBkBT11ptJustified">
    <w:name w:val="Style Kabel Bk BT 11 pt Justified"/>
    <w:basedOn w:val="Normal"/>
    <w:rsid w:val="00981D88"/>
    <w:pPr>
      <w:jc w:val="both"/>
    </w:pPr>
    <w:rPr>
      <w:rFonts w:ascii="Verdana" w:hAnsi="Verdana"/>
      <w:sz w:val="20"/>
      <w:szCs w:val="20"/>
      <w:lang w:val="en-US"/>
    </w:rPr>
  </w:style>
  <w:style w:type="paragraph" w:customStyle="1" w:styleId="specialnoticebullet">
    <w:name w:val="special notice bullet"/>
    <w:basedOn w:val="Normal"/>
    <w:rsid w:val="00981D88"/>
    <w:pPr>
      <w:numPr>
        <w:numId w:val="66"/>
      </w:numPr>
      <w:pBdr>
        <w:top w:val="single" w:sz="12" w:space="1" w:color="333399"/>
        <w:left w:val="single" w:sz="12" w:space="4" w:color="333399"/>
        <w:bottom w:val="single" w:sz="12" w:space="1" w:color="333399"/>
        <w:right w:val="single" w:sz="12" w:space="4" w:color="333399"/>
      </w:pBdr>
      <w:shd w:val="clear" w:color="auto" w:fill="99CCFF"/>
      <w:spacing w:before="120" w:after="120"/>
    </w:pPr>
    <w:rPr>
      <w:rFonts w:ascii="Garamond" w:hAnsi="Garamond"/>
      <w:lang w:val="en-US"/>
    </w:rPr>
  </w:style>
  <w:style w:type="paragraph" w:customStyle="1" w:styleId="AppendixHeading">
    <w:name w:val="Appendix Heading"/>
    <w:basedOn w:val="Normal"/>
    <w:next w:val="BodyText"/>
    <w:rsid w:val="00981D88"/>
    <w:pPr>
      <w:numPr>
        <w:numId w:val="67"/>
      </w:numPr>
    </w:pPr>
    <w:rPr>
      <w:rFonts w:ascii="Arial" w:hAnsi="Arial"/>
      <w:b/>
      <w:sz w:val="28"/>
      <w:szCs w:val="20"/>
      <w:lang w:eastAsia="en-GB"/>
    </w:rPr>
  </w:style>
  <w:style w:type="paragraph" w:customStyle="1" w:styleId="AppHeading2">
    <w:name w:val="App Heading 2"/>
    <w:basedOn w:val="Heading2"/>
    <w:next w:val="BodyText"/>
    <w:rsid w:val="00981D88"/>
    <w:pPr>
      <w:keepLines w:val="0"/>
      <w:numPr>
        <w:numId w:val="67"/>
      </w:numPr>
      <w:spacing w:before="240" w:beforeAutospacing="0" w:after="0" w:line="360" w:lineRule="auto"/>
    </w:pPr>
    <w:rPr>
      <w:i/>
      <w:sz w:val="22"/>
      <w:lang w:eastAsia="en-GB"/>
    </w:rPr>
  </w:style>
  <w:style w:type="paragraph" w:customStyle="1" w:styleId="AppHeading3">
    <w:name w:val="App Heading 3"/>
    <w:basedOn w:val="Heading3"/>
    <w:next w:val="BodyText"/>
    <w:rsid w:val="00981D88"/>
    <w:pPr>
      <w:keepLines w:val="0"/>
      <w:numPr>
        <w:numId w:val="67"/>
      </w:numPr>
      <w:spacing w:before="240" w:beforeAutospacing="0" w:after="0" w:line="360" w:lineRule="auto"/>
    </w:pPr>
    <w:rPr>
      <w:lang w:eastAsia="en-GB"/>
    </w:rPr>
  </w:style>
  <w:style w:type="character" w:customStyle="1" w:styleId="TableBulletChar">
    <w:name w:val="Table Bullet Char"/>
    <w:aliases w:val="tb Char,table Char,table bullet Char,table bullet Char Char"/>
    <w:basedOn w:val="DefaultParagraphFont"/>
    <w:link w:val="table"/>
    <w:locked/>
    <w:rsid w:val="00981D88"/>
    <w:rPr>
      <w:lang w:val="en-US" w:eastAsia="en-US" w:bidi="ar-SA"/>
    </w:rPr>
  </w:style>
  <w:style w:type="paragraph" w:customStyle="1" w:styleId="CharCharCharChar2">
    <w:name w:val="Char Char Char Char2"/>
    <w:basedOn w:val="Normal"/>
    <w:rsid w:val="00981D88"/>
    <w:pPr>
      <w:spacing w:after="160" w:line="240" w:lineRule="exact"/>
      <w:jc w:val="both"/>
    </w:pPr>
    <w:rPr>
      <w:rFonts w:ascii="Verdana" w:hAnsi="Verdana"/>
      <w:sz w:val="20"/>
      <w:szCs w:val="20"/>
      <w:lang w:val="en-US"/>
    </w:rPr>
  </w:style>
  <w:style w:type="paragraph" w:customStyle="1" w:styleId="Char5">
    <w:name w:val="Char5"/>
    <w:basedOn w:val="Normal"/>
    <w:rsid w:val="00981D88"/>
    <w:pPr>
      <w:spacing w:after="160" w:line="240" w:lineRule="exact"/>
      <w:jc w:val="both"/>
    </w:pPr>
    <w:rPr>
      <w:rFonts w:ascii="Verdana" w:hAnsi="Verdana"/>
      <w:sz w:val="20"/>
      <w:szCs w:val="20"/>
      <w:lang w:val="en-US"/>
    </w:rPr>
  </w:style>
  <w:style w:type="character" w:customStyle="1" w:styleId="BalloonTextChar1">
    <w:name w:val="Balloon Text Char1"/>
    <w:basedOn w:val="DefaultParagraphFont"/>
    <w:semiHidden/>
    <w:rsid w:val="00981D88"/>
    <w:rPr>
      <w:rFonts w:ascii="Tahoma" w:hAnsi="Tahoma" w:cs="Tahoma"/>
      <w:sz w:val="16"/>
      <w:szCs w:val="16"/>
      <w:lang w:val="en-GB" w:eastAsia="en-US" w:bidi="ar-SA"/>
    </w:rPr>
  </w:style>
  <w:style w:type="character" w:customStyle="1" w:styleId="FooterChar1">
    <w:name w:val="Footer Char1"/>
    <w:aliases w:val="*Footer Char1,alphnumlist Char1,f Char1,First Line Char1,footer odd Char1"/>
    <w:basedOn w:val="DefaultParagraphFont"/>
    <w:rsid w:val="00981D88"/>
    <w:rPr>
      <w:rFonts w:cs="Times New Roman"/>
      <w:sz w:val="24"/>
      <w:szCs w:val="24"/>
      <w:lang w:val="en-GB" w:eastAsia="en-US" w:bidi="ar-SA"/>
    </w:rPr>
  </w:style>
  <w:style w:type="paragraph" w:customStyle="1" w:styleId="Char12">
    <w:name w:val="Char12"/>
    <w:basedOn w:val="Normal"/>
    <w:rsid w:val="00981D88"/>
    <w:pPr>
      <w:spacing w:after="160" w:line="240" w:lineRule="exact"/>
      <w:jc w:val="both"/>
    </w:pPr>
    <w:rPr>
      <w:rFonts w:ascii="Arial" w:hAnsi="Arial" w:cs="Arial"/>
      <w:sz w:val="20"/>
      <w:szCs w:val="20"/>
      <w:lang w:val="en-US"/>
    </w:rPr>
  </w:style>
  <w:style w:type="character" w:customStyle="1" w:styleId="BodyText2Char1">
    <w:name w:val="Body Text 2 Char1"/>
    <w:aliases w:val="Small Header - Shell Enternal Comms Char1"/>
    <w:basedOn w:val="DefaultParagraphFont"/>
    <w:rsid w:val="00981D88"/>
    <w:rPr>
      <w:rFonts w:cs="Times New Roman"/>
      <w:sz w:val="24"/>
      <w:szCs w:val="24"/>
      <w:lang w:val="en-US" w:eastAsia="en-US" w:bidi="ar-SA"/>
    </w:rPr>
  </w:style>
  <w:style w:type="paragraph" w:customStyle="1" w:styleId="CharCharCharCharCharCharCharCharChar1Char1">
    <w:name w:val="Char Char Char Char Char Char Char Char Char1 Char1"/>
    <w:basedOn w:val="Normal"/>
    <w:rsid w:val="00981D88"/>
    <w:pPr>
      <w:spacing w:before="120" w:after="160" w:line="240" w:lineRule="exact"/>
      <w:jc w:val="both"/>
    </w:pPr>
    <w:rPr>
      <w:rFonts w:ascii="Verdana" w:hAnsi="Verdana" w:cs="Arial"/>
      <w:sz w:val="20"/>
      <w:szCs w:val="20"/>
      <w:lang w:val="en-US"/>
    </w:rPr>
  </w:style>
  <w:style w:type="character" w:customStyle="1" w:styleId="EmailStyle7261">
    <w:name w:val="EmailStyle7261"/>
    <w:basedOn w:val="DefaultParagraphFont"/>
    <w:semiHidden/>
    <w:rsid w:val="00981D88"/>
    <w:rPr>
      <w:rFonts w:ascii="Arial" w:hAnsi="Arial" w:cs="Arial"/>
      <w:color w:val="000080"/>
      <w:sz w:val="20"/>
      <w:szCs w:val="20"/>
    </w:rPr>
  </w:style>
  <w:style w:type="character" w:customStyle="1" w:styleId="EmailStyle7271">
    <w:name w:val="EmailStyle7271"/>
    <w:basedOn w:val="DefaultParagraphFont"/>
    <w:semiHidden/>
    <w:rsid w:val="00981D88"/>
    <w:rPr>
      <w:rFonts w:ascii="Arial" w:hAnsi="Arial" w:cs="Arial"/>
      <w:color w:val="auto"/>
      <w:sz w:val="20"/>
      <w:szCs w:val="20"/>
    </w:rPr>
  </w:style>
  <w:style w:type="character" w:customStyle="1" w:styleId="CharChar51">
    <w:name w:val="Char Char51"/>
    <w:basedOn w:val="DefaultParagraphFont"/>
    <w:rsid w:val="00981D88"/>
    <w:rPr>
      <w:rFonts w:ascii="Cambria" w:hAnsi="Cambria" w:cs="Times New Roman"/>
      <w:b/>
      <w:bCs/>
      <w:color w:val="4F81BD"/>
      <w:sz w:val="26"/>
      <w:szCs w:val="26"/>
    </w:rPr>
  </w:style>
  <w:style w:type="character" w:customStyle="1" w:styleId="CharChar41">
    <w:name w:val="Char Char41"/>
    <w:basedOn w:val="DefaultParagraphFont"/>
    <w:rsid w:val="00981D88"/>
    <w:rPr>
      <w:rFonts w:ascii="Cambria" w:hAnsi="Cambria" w:cs="Times New Roman"/>
      <w:b/>
      <w:bCs/>
      <w:color w:val="4F81BD"/>
    </w:rPr>
  </w:style>
  <w:style w:type="character" w:customStyle="1" w:styleId="CharChar31">
    <w:name w:val="Char Char31"/>
    <w:basedOn w:val="DefaultParagraphFont"/>
    <w:rsid w:val="00981D88"/>
    <w:rPr>
      <w:rFonts w:ascii="Cambria" w:hAnsi="Cambria" w:cs="Times New Roman"/>
      <w:b/>
      <w:bCs/>
      <w:i/>
      <w:iCs/>
      <w:color w:val="4F81BD"/>
    </w:rPr>
  </w:style>
  <w:style w:type="paragraph" w:customStyle="1" w:styleId="TableNormal11">
    <w:name w:val="Table Normal11"/>
    <w:basedOn w:val="Normal"/>
    <w:rsid w:val="00981D88"/>
    <w:pPr>
      <w:tabs>
        <w:tab w:val="left" w:pos="4320"/>
        <w:tab w:val="left" w:pos="4680"/>
        <w:tab w:val="left" w:pos="5040"/>
        <w:tab w:val="left" w:pos="5400"/>
        <w:tab w:val="right" w:pos="10080"/>
      </w:tabs>
      <w:spacing w:before="60" w:after="60"/>
      <w:jc w:val="both"/>
    </w:pPr>
    <w:rPr>
      <w:rFonts w:ascii="Palatino" w:hAnsi="Palatino"/>
      <w:sz w:val="20"/>
      <w:szCs w:val="20"/>
      <w:lang w:val="en-US"/>
    </w:rPr>
  </w:style>
  <w:style w:type="paragraph" w:customStyle="1" w:styleId="CharCharChar1CharCharCharCharCharCharChar1">
    <w:name w:val="Char Char Char1 Char Char Char Char Char Char Char1"/>
    <w:basedOn w:val="Normal"/>
    <w:rsid w:val="00981D88"/>
    <w:pPr>
      <w:spacing w:after="160" w:line="240" w:lineRule="exact"/>
      <w:jc w:val="both"/>
    </w:pPr>
    <w:rPr>
      <w:rFonts w:ascii="Tahoma" w:hAnsi="Tahoma"/>
      <w:sz w:val="20"/>
      <w:szCs w:val="20"/>
      <w:lang w:val="en-US"/>
    </w:rPr>
  </w:style>
  <w:style w:type="paragraph" w:customStyle="1" w:styleId="Char31">
    <w:name w:val="Char31"/>
    <w:basedOn w:val="Normal"/>
    <w:rsid w:val="00981D88"/>
    <w:pPr>
      <w:spacing w:after="160" w:line="240" w:lineRule="exact"/>
      <w:jc w:val="both"/>
    </w:pPr>
    <w:rPr>
      <w:rFonts w:ascii="Verdana" w:hAnsi="Verdana"/>
      <w:sz w:val="20"/>
      <w:szCs w:val="20"/>
      <w:lang w:val="en-US"/>
    </w:rPr>
  </w:style>
  <w:style w:type="paragraph" w:customStyle="1" w:styleId="Char2CharCharChar1">
    <w:name w:val="Char2 Char Char Char1"/>
    <w:basedOn w:val="Normal"/>
    <w:rsid w:val="00981D88"/>
    <w:pPr>
      <w:spacing w:after="160" w:line="240" w:lineRule="exact"/>
      <w:jc w:val="both"/>
    </w:pPr>
    <w:rPr>
      <w:rFonts w:ascii="Verdana" w:hAnsi="Verdana"/>
      <w:sz w:val="20"/>
      <w:szCs w:val="20"/>
      <w:lang w:val="en-US"/>
    </w:rPr>
  </w:style>
  <w:style w:type="character" w:customStyle="1" w:styleId="EmailStyle7491">
    <w:name w:val="EmailStyle7491"/>
    <w:basedOn w:val="DefaultParagraphFont"/>
    <w:semiHidden/>
    <w:rsid w:val="00981D88"/>
    <w:rPr>
      <w:rFonts w:ascii="Arial" w:hAnsi="Arial" w:cs="Arial"/>
      <w:color w:val="auto"/>
      <w:sz w:val="20"/>
      <w:szCs w:val="20"/>
      <w:lang w:val="en-US" w:eastAsia="en-US" w:bidi="ar-SA"/>
    </w:rPr>
  </w:style>
  <w:style w:type="character" w:customStyle="1" w:styleId="EmailStyle779">
    <w:name w:val="EmailStyle779"/>
    <w:basedOn w:val="DefaultParagraphFont"/>
    <w:semiHidden/>
    <w:rsid w:val="00981D88"/>
    <w:rPr>
      <w:rFonts w:ascii="Arial" w:hAnsi="Arial" w:cs="Arial"/>
      <w:color w:val="000080"/>
      <w:sz w:val="20"/>
      <w:szCs w:val="20"/>
    </w:rPr>
  </w:style>
  <w:style w:type="character" w:customStyle="1" w:styleId="EmailStyle7801">
    <w:name w:val="EmailStyle7801"/>
    <w:basedOn w:val="DefaultParagraphFont"/>
    <w:semiHidden/>
    <w:rsid w:val="00981D88"/>
    <w:rPr>
      <w:rFonts w:ascii="Arial" w:hAnsi="Arial" w:cs="Arial"/>
      <w:color w:val="auto"/>
      <w:sz w:val="20"/>
      <w:szCs w:val="20"/>
    </w:rPr>
  </w:style>
  <w:style w:type="character" w:customStyle="1" w:styleId="EmailStyle7811">
    <w:name w:val="EmailStyle7811"/>
    <w:basedOn w:val="DefaultParagraphFont"/>
    <w:semiHidden/>
    <w:rsid w:val="00981D88"/>
    <w:rPr>
      <w:rFonts w:ascii="Arial" w:hAnsi="Arial" w:cs="Arial"/>
      <w:color w:val="000080"/>
      <w:sz w:val="20"/>
      <w:szCs w:val="20"/>
    </w:rPr>
  </w:style>
  <w:style w:type="paragraph" w:customStyle="1" w:styleId="StyleHCLBullet1Auto">
    <w:name w:val="Style HCL Bullet 1 + Auto"/>
    <w:basedOn w:val="SifyBullet1"/>
    <w:link w:val="StyleHCLBullet1AutoChar"/>
    <w:rsid w:val="00981D88"/>
    <w:pPr>
      <w:numPr>
        <w:numId w:val="0"/>
      </w:numPr>
      <w:tabs>
        <w:tab w:val="num" w:pos="360"/>
      </w:tabs>
    </w:pPr>
    <w:rPr>
      <w:color w:val="auto"/>
    </w:rPr>
  </w:style>
  <w:style w:type="character" w:customStyle="1" w:styleId="StyleHCLBullet1AutoChar">
    <w:name w:val="Style HCL Bullet 1 + Auto Char"/>
    <w:basedOn w:val="SifyBullet1Char"/>
    <w:link w:val="StyleHCLBullet1Auto"/>
    <w:locked/>
    <w:rsid w:val="00981D88"/>
    <w:rPr>
      <w:rFonts w:ascii="Arial" w:hAnsi="Arial" w:cs="Arial"/>
      <w:color w:val="000000"/>
      <w:szCs w:val="17"/>
    </w:rPr>
  </w:style>
  <w:style w:type="paragraph" w:customStyle="1" w:styleId="ListRoman">
    <w:name w:val="List Roman"/>
    <w:basedOn w:val="Normal"/>
    <w:rsid w:val="00981D88"/>
    <w:pPr>
      <w:numPr>
        <w:numId w:val="68"/>
      </w:numPr>
      <w:spacing w:after="210" w:line="264" w:lineRule="auto"/>
      <w:jc w:val="both"/>
    </w:pPr>
    <w:rPr>
      <w:sz w:val="23"/>
      <w:szCs w:val="20"/>
    </w:rPr>
  </w:style>
  <w:style w:type="paragraph" w:customStyle="1" w:styleId="FirstBullets">
    <w:name w:val="First Bullets"/>
    <w:basedOn w:val="Normal"/>
    <w:next w:val="Normal"/>
    <w:rsid w:val="00981D88"/>
    <w:pPr>
      <w:widowControl w:val="0"/>
      <w:numPr>
        <w:numId w:val="69"/>
      </w:numPr>
      <w:tabs>
        <w:tab w:val="num" w:pos="360"/>
      </w:tabs>
      <w:overflowPunct w:val="0"/>
      <w:autoSpaceDE w:val="0"/>
      <w:autoSpaceDN w:val="0"/>
      <w:adjustRightInd w:val="0"/>
      <w:spacing w:before="120"/>
      <w:ind w:left="284" w:hanging="284"/>
      <w:textAlignment w:val="baseline"/>
    </w:pPr>
    <w:rPr>
      <w:rFonts w:ascii="Arial" w:hAnsi="Arial"/>
      <w:sz w:val="22"/>
      <w:szCs w:val="20"/>
    </w:rPr>
  </w:style>
  <w:style w:type="paragraph" w:customStyle="1" w:styleId="Raman2">
    <w:name w:val="Raman 2"/>
    <w:basedOn w:val="SifyHeading2"/>
    <w:rsid w:val="00981D88"/>
    <w:pPr>
      <w:numPr>
        <w:ilvl w:val="0"/>
        <w:numId w:val="0"/>
      </w:numPr>
      <w:tabs>
        <w:tab w:val="num" w:pos="1440"/>
      </w:tabs>
      <w:ind w:left="1440" w:hanging="360"/>
    </w:pPr>
    <w:rPr>
      <w:rFonts w:ascii="Batang" w:eastAsia="Batang" w:hAnsi="Batang"/>
      <w:color w:val="auto"/>
    </w:rPr>
  </w:style>
  <w:style w:type="paragraph" w:customStyle="1" w:styleId="BodyText1">
    <w:name w:val="Body Text1"/>
    <w:basedOn w:val="Normal"/>
    <w:rsid w:val="00981D88"/>
    <w:pPr>
      <w:ind w:left="2880"/>
      <w:jc w:val="both"/>
    </w:pPr>
    <w:rPr>
      <w:rFonts w:ascii="Bookman Old Style" w:hAnsi="Bookman Old Style"/>
      <w:szCs w:val="22"/>
      <w:lang w:val="en-US"/>
    </w:rPr>
  </w:style>
  <w:style w:type="paragraph" w:customStyle="1" w:styleId="Tajeshwar11">
    <w:name w:val="Tajeshwar11"/>
    <w:basedOn w:val="Normal"/>
    <w:rsid w:val="00981D88"/>
    <w:pPr>
      <w:ind w:left="14" w:right="14"/>
      <w:jc w:val="both"/>
    </w:pPr>
    <w:rPr>
      <w:rFonts w:ascii="Arial" w:hAnsi="Arial"/>
      <w:color w:val="000000"/>
      <w:sz w:val="22"/>
      <w:szCs w:val="22"/>
      <w:lang w:val="en-US"/>
    </w:rPr>
  </w:style>
  <w:style w:type="paragraph" w:customStyle="1" w:styleId="DocTxt">
    <w:name w:val="DocTxt"/>
    <w:basedOn w:val="Normal"/>
    <w:next w:val="Normal"/>
    <w:rsid w:val="00981D88"/>
    <w:pPr>
      <w:spacing w:before="120"/>
      <w:jc w:val="both"/>
    </w:pPr>
    <w:rPr>
      <w:rFonts w:ascii="Arial" w:hAnsi="Arial"/>
      <w:sz w:val="20"/>
      <w:lang w:val="en-US"/>
    </w:rPr>
  </w:style>
  <w:style w:type="paragraph" w:customStyle="1" w:styleId="LeftBold">
    <w:name w:val="LeftBold"/>
    <w:basedOn w:val="Normal"/>
    <w:rsid w:val="00981D88"/>
    <w:pPr>
      <w:spacing w:before="240"/>
    </w:pPr>
    <w:rPr>
      <w:rFonts w:ascii="Arial" w:hAnsi="Arial" w:cs="Arial"/>
      <w:b/>
      <w:bCs/>
      <w:sz w:val="20"/>
      <w:szCs w:val="20"/>
      <w:lang w:val="en-US"/>
    </w:rPr>
  </w:style>
  <w:style w:type="paragraph" w:customStyle="1" w:styleId="font6">
    <w:name w:val="font6"/>
    <w:basedOn w:val="Normal"/>
    <w:rsid w:val="00981D88"/>
    <w:pPr>
      <w:spacing w:before="100" w:beforeAutospacing="1" w:after="100" w:afterAutospacing="1"/>
    </w:pPr>
    <w:rPr>
      <w:rFonts w:ascii="Tahoma" w:hAnsi="Tahoma" w:cs="Tahoma"/>
      <w:b/>
      <w:bCs/>
      <w:color w:val="000000"/>
      <w:sz w:val="18"/>
      <w:szCs w:val="18"/>
      <w:lang w:val="en-US"/>
    </w:rPr>
  </w:style>
  <w:style w:type="paragraph" w:customStyle="1" w:styleId="font7">
    <w:name w:val="font7"/>
    <w:basedOn w:val="Normal"/>
    <w:rsid w:val="00981D88"/>
    <w:pPr>
      <w:spacing w:before="100" w:beforeAutospacing="1" w:after="100" w:afterAutospacing="1"/>
    </w:pPr>
    <w:rPr>
      <w:rFonts w:ascii="Calibri" w:hAnsi="Calibri" w:cs="Calibri"/>
      <w:b/>
      <w:bCs/>
      <w:color w:val="FF0000"/>
      <w:sz w:val="20"/>
      <w:szCs w:val="20"/>
      <w:lang w:val="en-US"/>
    </w:rPr>
  </w:style>
  <w:style w:type="paragraph" w:customStyle="1" w:styleId="font8">
    <w:name w:val="font8"/>
    <w:basedOn w:val="Normal"/>
    <w:rsid w:val="00981D88"/>
    <w:pPr>
      <w:spacing w:before="100" w:beforeAutospacing="1" w:after="100" w:afterAutospacing="1"/>
    </w:pPr>
    <w:rPr>
      <w:rFonts w:ascii="Calibri" w:hAnsi="Calibri" w:cs="Calibri"/>
      <w:b/>
      <w:bCs/>
      <w:color w:val="00B050"/>
      <w:sz w:val="20"/>
      <w:szCs w:val="20"/>
      <w:lang w:val="en-US"/>
    </w:rPr>
  </w:style>
  <w:style w:type="paragraph" w:customStyle="1" w:styleId="font9">
    <w:name w:val="font9"/>
    <w:basedOn w:val="Normal"/>
    <w:rsid w:val="00981D88"/>
    <w:pPr>
      <w:spacing w:before="100" w:beforeAutospacing="1" w:after="100" w:afterAutospacing="1"/>
    </w:pPr>
    <w:rPr>
      <w:rFonts w:ascii="Tahoma" w:hAnsi="Tahoma" w:cs="Tahoma"/>
      <w:color w:val="000000"/>
      <w:sz w:val="18"/>
      <w:szCs w:val="18"/>
      <w:lang w:val="en-US"/>
    </w:rPr>
  </w:style>
  <w:style w:type="paragraph" w:customStyle="1" w:styleId="font10">
    <w:name w:val="font10"/>
    <w:basedOn w:val="Normal"/>
    <w:rsid w:val="00981D88"/>
    <w:pPr>
      <w:spacing w:before="100" w:beforeAutospacing="1" w:after="100" w:afterAutospacing="1"/>
    </w:pPr>
    <w:rPr>
      <w:rFonts w:ascii="Tahoma" w:hAnsi="Tahoma" w:cs="Tahoma"/>
      <w:b/>
      <w:bCs/>
      <w:color w:val="000000"/>
      <w:sz w:val="18"/>
      <w:szCs w:val="18"/>
      <w:lang w:val="en-US"/>
    </w:rPr>
  </w:style>
  <w:style w:type="paragraph" w:customStyle="1" w:styleId="xl65">
    <w:name w:val="xl65"/>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rPr>
  </w:style>
  <w:style w:type="paragraph" w:customStyle="1" w:styleId="xl66">
    <w:name w:val="xl66"/>
    <w:basedOn w:val="Normal"/>
    <w:rsid w:val="00981D88"/>
    <w:pPr>
      <w:spacing w:before="100" w:beforeAutospacing="1" w:after="100" w:afterAutospacing="1"/>
    </w:pPr>
    <w:rPr>
      <w:sz w:val="20"/>
      <w:szCs w:val="20"/>
      <w:lang w:val="en-US"/>
    </w:rPr>
  </w:style>
  <w:style w:type="paragraph" w:customStyle="1" w:styleId="xl67">
    <w:name w:val="xl67"/>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rPr>
  </w:style>
  <w:style w:type="paragraph" w:customStyle="1" w:styleId="xl68">
    <w:name w:val="xl68"/>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rPr>
  </w:style>
  <w:style w:type="paragraph" w:customStyle="1" w:styleId="xl69">
    <w:name w:val="xl69"/>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0"/>
      <w:szCs w:val="20"/>
      <w:u w:val="single"/>
      <w:lang w:val="en-US"/>
    </w:rPr>
  </w:style>
  <w:style w:type="paragraph" w:customStyle="1" w:styleId="xl70">
    <w:name w:val="xl70"/>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0"/>
      <w:szCs w:val="20"/>
      <w:lang w:val="en-US"/>
    </w:rPr>
  </w:style>
  <w:style w:type="paragraph" w:customStyle="1" w:styleId="xl71">
    <w:name w:val="xl71"/>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US"/>
    </w:rPr>
  </w:style>
  <w:style w:type="paragraph" w:customStyle="1" w:styleId="xl72">
    <w:name w:val="xl72"/>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3">
    <w:name w:val="xl73"/>
    <w:basedOn w:val="Normal"/>
    <w:rsid w:val="00981D88"/>
    <w:pPr>
      <w:spacing w:before="100" w:beforeAutospacing="1" w:after="100" w:afterAutospacing="1"/>
    </w:pPr>
    <w:rPr>
      <w:lang w:val="en-US"/>
    </w:rPr>
  </w:style>
  <w:style w:type="paragraph" w:customStyle="1" w:styleId="xl74">
    <w:name w:val="xl74"/>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5">
    <w:name w:val="xl75"/>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6">
    <w:name w:val="xl76"/>
    <w:basedOn w:val="Normal"/>
    <w:rsid w:val="00981D88"/>
    <w:pPr>
      <w:spacing w:before="100" w:beforeAutospacing="1" w:after="100" w:afterAutospacing="1"/>
    </w:pPr>
    <w:rPr>
      <w:b/>
      <w:bCs/>
      <w:lang w:val="en-US"/>
    </w:rPr>
  </w:style>
  <w:style w:type="paragraph" w:customStyle="1" w:styleId="xl77">
    <w:name w:val="xl77"/>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C000"/>
      <w:sz w:val="20"/>
      <w:szCs w:val="20"/>
      <w:lang w:val="en-US"/>
    </w:rPr>
  </w:style>
  <w:style w:type="paragraph" w:customStyle="1" w:styleId="xl78">
    <w:name w:val="xl78"/>
    <w:basedOn w:val="Normal"/>
    <w:rsid w:val="00981D8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0"/>
      <w:szCs w:val="20"/>
      <w:lang w:val="en-US"/>
    </w:rPr>
  </w:style>
  <w:style w:type="paragraph" w:customStyle="1" w:styleId="xl79">
    <w:name w:val="xl79"/>
    <w:basedOn w:val="Normal"/>
    <w:rsid w:val="00981D88"/>
    <w:pPr>
      <w:pBdr>
        <w:left w:val="single" w:sz="4" w:space="0" w:color="auto"/>
        <w:right w:val="single" w:sz="4" w:space="0" w:color="auto"/>
      </w:pBdr>
      <w:spacing w:before="100" w:beforeAutospacing="1" w:after="100" w:afterAutospacing="1"/>
    </w:pPr>
    <w:rPr>
      <w:lang w:val="en-US"/>
    </w:rPr>
  </w:style>
  <w:style w:type="paragraph" w:customStyle="1" w:styleId="xl80">
    <w:name w:val="xl80"/>
    <w:basedOn w:val="Normal"/>
    <w:rsid w:val="00981D88"/>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stylehcll1txtjustified0">
    <w:name w:val="stylehcll1txtjustified"/>
    <w:basedOn w:val="Normal"/>
    <w:rsid w:val="00981D88"/>
    <w:pPr>
      <w:spacing w:line="280" w:lineRule="atLeast"/>
      <w:jc w:val="both"/>
    </w:pPr>
    <w:rPr>
      <w:rFonts w:ascii="Arial" w:hAnsi="Arial" w:cs="Arial"/>
      <w:sz w:val="20"/>
      <w:szCs w:val="20"/>
      <w:lang w:val="en-US"/>
    </w:rPr>
  </w:style>
  <w:style w:type="paragraph" w:customStyle="1" w:styleId="xl64">
    <w:name w:val="xl64"/>
    <w:basedOn w:val="Normal"/>
    <w:rsid w:val="00981D88"/>
    <w:pPr>
      <w:spacing w:before="100" w:beforeAutospacing="1" w:after="100" w:afterAutospacing="1"/>
    </w:pPr>
    <w:rPr>
      <w:sz w:val="20"/>
      <w:szCs w:val="20"/>
      <w:lang w:val="en-US"/>
    </w:rPr>
  </w:style>
  <w:style w:type="paragraph" w:customStyle="1" w:styleId="BulletDash">
    <w:name w:val="Bullet Dash"/>
    <w:basedOn w:val="Normal"/>
    <w:rsid w:val="00981D88"/>
    <w:pPr>
      <w:numPr>
        <w:numId w:val="70"/>
      </w:numPr>
      <w:tabs>
        <w:tab w:val="clear" w:pos="363"/>
        <w:tab w:val="num" w:pos="720"/>
      </w:tabs>
      <w:spacing w:line="280" w:lineRule="atLeast"/>
      <w:ind w:left="720"/>
    </w:pPr>
    <w:rPr>
      <w:rFonts w:ascii="Arial" w:hAnsi="Arial"/>
      <w:sz w:val="20"/>
      <w:lang w:bidi="hi-IN"/>
    </w:rPr>
  </w:style>
  <w:style w:type="paragraph" w:customStyle="1" w:styleId="xl81">
    <w:name w:val="xl81"/>
    <w:basedOn w:val="Normal"/>
    <w:rsid w:val="00981D88"/>
    <w:pPr>
      <w:shd w:val="clear" w:color="000000" w:fill="FFFF00"/>
      <w:spacing w:before="100" w:beforeAutospacing="1" w:after="100" w:afterAutospacing="1"/>
    </w:pPr>
    <w:rPr>
      <w:sz w:val="20"/>
      <w:szCs w:val="20"/>
      <w:lang w:val="en-US"/>
    </w:rPr>
  </w:style>
  <w:style w:type="paragraph" w:customStyle="1" w:styleId="xl82">
    <w:name w:val="xl82"/>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rPr>
  </w:style>
  <w:style w:type="paragraph" w:customStyle="1" w:styleId="xl83">
    <w:name w:val="xl83"/>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rPr>
  </w:style>
  <w:style w:type="paragraph" w:customStyle="1" w:styleId="xl84">
    <w:name w:val="xl84"/>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16"/>
      <w:szCs w:val="16"/>
      <w:u w:val="single"/>
      <w:lang w:val="en-US"/>
    </w:rPr>
  </w:style>
  <w:style w:type="paragraph" w:customStyle="1" w:styleId="xl85">
    <w:name w:val="xl85"/>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6"/>
      <w:szCs w:val="16"/>
      <w:lang w:val="en-US"/>
    </w:rPr>
  </w:style>
  <w:style w:type="paragraph" w:customStyle="1" w:styleId="xl86">
    <w:name w:val="xl86"/>
    <w:basedOn w:val="Normal"/>
    <w:rsid w:val="00981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rPr>
  </w:style>
  <w:style w:type="paragraph" w:customStyle="1" w:styleId="xl87">
    <w:name w:val="xl87"/>
    <w:basedOn w:val="Normal"/>
    <w:rsid w:val="00981D88"/>
    <w:pPr>
      <w:spacing w:before="100" w:beforeAutospacing="1" w:after="100" w:afterAutospacing="1"/>
      <w:jc w:val="center"/>
    </w:pPr>
    <w:rPr>
      <w:b/>
      <w:bCs/>
      <w:sz w:val="20"/>
      <w:szCs w:val="20"/>
      <w:lang w:val="en-US"/>
    </w:rPr>
  </w:style>
  <w:style w:type="paragraph" w:customStyle="1" w:styleId="xl88">
    <w:name w:val="xl88"/>
    <w:basedOn w:val="Normal"/>
    <w:rsid w:val="00981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n-US"/>
    </w:rPr>
  </w:style>
  <w:style w:type="paragraph" w:customStyle="1" w:styleId="xl89">
    <w:name w:val="xl89"/>
    <w:basedOn w:val="Normal"/>
    <w:rsid w:val="00981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B050"/>
      <w:sz w:val="16"/>
      <w:szCs w:val="16"/>
      <w:lang w:val="en-US"/>
    </w:rPr>
  </w:style>
  <w:style w:type="paragraph" w:customStyle="1" w:styleId="PhxBodytext">
    <w:name w:val="Phx Body text"/>
    <w:basedOn w:val="BodyText"/>
    <w:rsid w:val="00981D88"/>
    <w:pPr>
      <w:spacing w:after="0"/>
      <w:jc w:val="both"/>
    </w:pPr>
    <w:rPr>
      <w:rFonts w:ascii="Arial Narrow" w:hAnsi="Arial Narrow"/>
      <w:szCs w:val="20"/>
    </w:rPr>
  </w:style>
  <w:style w:type="character" w:customStyle="1" w:styleId="apple-converted-space">
    <w:name w:val="apple-converted-space"/>
    <w:basedOn w:val="DefaultParagraphFont"/>
    <w:rsid w:val="00981D88"/>
    <w:rPr>
      <w:rFonts w:cs="Times New Roman"/>
    </w:rPr>
  </w:style>
  <w:style w:type="paragraph" w:customStyle="1" w:styleId="CiscoText">
    <w:name w:val="Cisco Text"/>
    <w:link w:val="CiscoTextChar"/>
    <w:rsid w:val="00981D88"/>
    <w:pPr>
      <w:widowControl w:val="0"/>
      <w:spacing w:before="200"/>
    </w:pPr>
    <w:rPr>
      <w:rFonts w:ascii="Arial" w:hAnsi="Arial"/>
      <w:szCs w:val="19"/>
    </w:rPr>
  </w:style>
  <w:style w:type="paragraph" w:customStyle="1" w:styleId="CiscoHeading1">
    <w:name w:val="Cisco Heading 1"/>
    <w:next w:val="CiscoText"/>
    <w:link w:val="CiscoHeading1CharChar"/>
    <w:qFormat/>
    <w:rsid w:val="00981D88"/>
    <w:pPr>
      <w:keepNext/>
      <w:widowControl w:val="0"/>
      <w:tabs>
        <w:tab w:val="num" w:pos="1080"/>
      </w:tabs>
      <w:spacing w:before="240"/>
    </w:pPr>
    <w:rPr>
      <w:rFonts w:ascii="Arial Bold" w:hAnsi="Arial Bold"/>
      <w:color w:val="3E67A4"/>
      <w:sz w:val="28"/>
      <w:szCs w:val="28"/>
    </w:rPr>
  </w:style>
  <w:style w:type="character" w:customStyle="1" w:styleId="CiscoTextChar">
    <w:name w:val="Cisco Text Char"/>
    <w:basedOn w:val="DefaultParagraphFont"/>
    <w:link w:val="CiscoText"/>
    <w:locked/>
    <w:rsid w:val="00981D88"/>
    <w:rPr>
      <w:rFonts w:ascii="Arial" w:hAnsi="Arial"/>
      <w:szCs w:val="19"/>
      <w:lang w:val="en-US" w:eastAsia="en-US" w:bidi="ar-SA"/>
    </w:rPr>
  </w:style>
  <w:style w:type="paragraph" w:customStyle="1" w:styleId="CiscoFigureCaption">
    <w:name w:val="Cisco Figure Caption"/>
    <w:next w:val="CiscoText"/>
    <w:rsid w:val="00981D88"/>
    <w:pPr>
      <w:keepNext/>
      <w:widowControl w:val="0"/>
      <w:numPr>
        <w:numId w:val="71"/>
      </w:numPr>
      <w:tabs>
        <w:tab w:val="left" w:pos="1080"/>
      </w:tabs>
      <w:spacing w:before="200" w:after="60"/>
    </w:pPr>
    <w:rPr>
      <w:rFonts w:ascii="Arial Bold" w:hAnsi="Arial Bold"/>
      <w:b/>
      <w:color w:val="333333"/>
      <w:szCs w:val="19"/>
    </w:rPr>
  </w:style>
  <w:style w:type="paragraph" w:customStyle="1" w:styleId="CiscoBullet1">
    <w:name w:val="Cisco Bullet 1"/>
    <w:link w:val="CiscoBullet1Char"/>
    <w:qFormat/>
    <w:rsid w:val="00981D88"/>
    <w:pPr>
      <w:widowControl w:val="0"/>
      <w:snapToGrid w:val="0"/>
      <w:spacing w:before="160"/>
      <w:ind w:left="1440" w:hanging="360"/>
    </w:pPr>
    <w:rPr>
      <w:rFonts w:ascii="Arial" w:hAnsi="Arial" w:cs="Arial"/>
      <w:lang w:eastAsia="ja-JP"/>
    </w:rPr>
  </w:style>
  <w:style w:type="character" w:customStyle="1" w:styleId="CiscoBullet1Char">
    <w:name w:val="Cisco Bullet 1 Char"/>
    <w:basedOn w:val="DefaultParagraphFont"/>
    <w:link w:val="CiscoBullet1"/>
    <w:locked/>
    <w:rsid w:val="00981D88"/>
    <w:rPr>
      <w:rFonts w:ascii="Arial" w:hAnsi="Arial" w:cs="Arial"/>
      <w:lang w:val="en-US" w:eastAsia="ja-JP" w:bidi="ar-SA"/>
    </w:rPr>
  </w:style>
  <w:style w:type="paragraph" w:customStyle="1" w:styleId="pbu1bullet1">
    <w:name w:val="pbu1_bullet1"/>
    <w:basedOn w:val="Normal"/>
    <w:rsid w:val="00981D88"/>
    <w:pPr>
      <w:spacing w:before="100" w:beforeAutospacing="1" w:after="100" w:afterAutospacing="1"/>
    </w:pPr>
    <w:rPr>
      <w:rFonts w:eastAsia="MS Mincho"/>
      <w:lang w:val="en-US" w:eastAsia="ja-JP"/>
    </w:rPr>
  </w:style>
  <w:style w:type="character" w:customStyle="1" w:styleId="content">
    <w:name w:val="content"/>
    <w:basedOn w:val="DefaultParagraphFont"/>
    <w:rsid w:val="00981D88"/>
    <w:rPr>
      <w:rFonts w:cs="Times New Roman"/>
    </w:rPr>
  </w:style>
  <w:style w:type="paragraph" w:customStyle="1" w:styleId="CiscoResponseBullet">
    <w:name w:val="Cisco Response Bullet"/>
    <w:basedOn w:val="Normal"/>
    <w:rsid w:val="00981D88"/>
    <w:pPr>
      <w:numPr>
        <w:numId w:val="72"/>
      </w:numPr>
      <w:spacing w:after="120"/>
      <w:jc w:val="both"/>
    </w:pPr>
    <w:rPr>
      <w:rFonts w:ascii="Arial" w:hAnsi="Arial"/>
      <w:sz w:val="20"/>
      <w:szCs w:val="20"/>
    </w:rPr>
  </w:style>
  <w:style w:type="character" w:customStyle="1" w:styleId="CiscoResponseText1Char">
    <w:name w:val="Cisco Response Text 1 Char"/>
    <w:basedOn w:val="DefaultParagraphFont"/>
    <w:link w:val="CiscoResponseText1"/>
    <w:locked/>
    <w:rsid w:val="00981D88"/>
    <w:rPr>
      <w:rFonts w:ascii="Arial" w:hAnsi="Arial"/>
      <w:lang w:val="en-GB" w:bidi="ar-SA"/>
    </w:rPr>
  </w:style>
  <w:style w:type="paragraph" w:customStyle="1" w:styleId="CiscoResponseText1">
    <w:name w:val="Cisco Response Text 1"/>
    <w:basedOn w:val="Normal"/>
    <w:link w:val="CiscoResponseText1Char"/>
    <w:rsid w:val="00981D88"/>
    <w:pPr>
      <w:spacing w:after="120"/>
      <w:ind w:left="720"/>
      <w:jc w:val="both"/>
    </w:pPr>
    <w:rPr>
      <w:rFonts w:ascii="Arial" w:hAnsi="Arial"/>
      <w:sz w:val="20"/>
      <w:szCs w:val="20"/>
    </w:rPr>
  </w:style>
  <w:style w:type="character" w:customStyle="1" w:styleId="StyleCiscoResponseBulletLeftLeft126cmFirstline0Char">
    <w:name w:val="Style Cisco Response Bullet + Left Left:  1.26 cm First line:  0 ... Char"/>
    <w:basedOn w:val="DefaultParagraphFont"/>
    <w:link w:val="StyleCiscoResponseBulletLeftLeft126cmFirstline0"/>
    <w:locked/>
    <w:rsid w:val="00981D88"/>
    <w:rPr>
      <w:rFonts w:ascii="Arial" w:hAnsi="Arial"/>
      <w:lang w:val="en-GB"/>
    </w:rPr>
  </w:style>
  <w:style w:type="paragraph" w:customStyle="1" w:styleId="StyleCiscoResponseBulletLeftLeft126cmFirstline0">
    <w:name w:val="Style Cisco Response Bullet + Left Left:  1.26 cm First line:  0 ..."/>
    <w:basedOn w:val="CiscoResponseBullet"/>
    <w:link w:val="StyleCiscoResponseBulletLeftLeft126cmFirstline0Char"/>
    <w:rsid w:val="00981D88"/>
    <w:pPr>
      <w:ind w:left="714" w:firstLine="0"/>
    </w:pPr>
  </w:style>
  <w:style w:type="paragraph" w:customStyle="1" w:styleId="CiscoHeading3">
    <w:name w:val="Cisco Heading 3"/>
    <w:next w:val="CiscoText"/>
    <w:link w:val="CiscoHeading3CharChar"/>
    <w:rsid w:val="00981D88"/>
    <w:pPr>
      <w:keepNext/>
      <w:widowControl w:val="0"/>
      <w:tabs>
        <w:tab w:val="num" w:pos="1080"/>
      </w:tabs>
      <w:spacing w:before="200"/>
    </w:pPr>
    <w:rPr>
      <w:rFonts w:ascii="Arial Bold" w:hAnsi="Arial Bold"/>
      <w:b/>
      <w:i/>
      <w:sz w:val="22"/>
      <w:szCs w:val="22"/>
    </w:rPr>
  </w:style>
  <w:style w:type="character" w:customStyle="1" w:styleId="CiscoHeading3CharChar">
    <w:name w:val="Cisco Heading 3 Char Char"/>
    <w:basedOn w:val="DefaultParagraphFont"/>
    <w:link w:val="CiscoHeading3"/>
    <w:locked/>
    <w:rsid w:val="00981D88"/>
    <w:rPr>
      <w:rFonts w:ascii="Arial Bold" w:hAnsi="Arial Bold"/>
      <w:b/>
      <w:i/>
      <w:sz w:val="22"/>
      <w:szCs w:val="22"/>
      <w:lang w:val="en-US" w:eastAsia="en-US" w:bidi="ar-SA"/>
    </w:rPr>
  </w:style>
  <w:style w:type="character" w:customStyle="1" w:styleId="CiscoBullet1Arial10Char">
    <w:name w:val="Cisco Bullet 1 Arial 10 Char"/>
    <w:basedOn w:val="CiscoBullet1Char"/>
    <w:link w:val="CiscoBullet1Arial10"/>
    <w:locked/>
    <w:rsid w:val="00981D88"/>
    <w:rPr>
      <w:rFonts w:ascii="Arial" w:eastAsia="Arial Unicode MS" w:hAnsi="Arial" w:cs="Arial"/>
      <w:color w:val="000080"/>
      <w:lang w:val="en-US" w:eastAsia="ja-JP" w:bidi="ar-SA"/>
    </w:rPr>
  </w:style>
  <w:style w:type="paragraph" w:customStyle="1" w:styleId="CiscoBullet1Arial10">
    <w:name w:val="Cisco Bullet 1 Arial 10"/>
    <w:basedOn w:val="CiscoBullet1"/>
    <w:link w:val="CiscoBullet1Arial10Char"/>
    <w:rsid w:val="00981D88"/>
    <w:pPr>
      <w:widowControl/>
      <w:numPr>
        <w:numId w:val="73"/>
      </w:numPr>
      <w:tabs>
        <w:tab w:val="clear" w:pos="450"/>
        <w:tab w:val="num" w:pos="360"/>
        <w:tab w:val="num" w:pos="720"/>
      </w:tabs>
      <w:snapToGrid/>
      <w:spacing w:before="0" w:after="120"/>
      <w:ind w:left="720"/>
    </w:pPr>
    <w:rPr>
      <w:rFonts w:eastAsia="Arial Unicode MS"/>
      <w:color w:val="000080"/>
    </w:rPr>
  </w:style>
  <w:style w:type="paragraph" w:customStyle="1" w:styleId="CiscoTextArial10Black">
    <w:name w:val="Cisco Text Arial 10 Black"/>
    <w:basedOn w:val="Normal"/>
    <w:rsid w:val="00981D88"/>
    <w:pPr>
      <w:spacing w:after="120"/>
    </w:pPr>
    <w:rPr>
      <w:rFonts w:ascii="Arial" w:eastAsia="Arial Unicode MS" w:hAnsi="Arial" w:cs="Arial"/>
      <w:sz w:val="20"/>
      <w:szCs w:val="20"/>
      <w:lang w:val="en-US"/>
    </w:rPr>
  </w:style>
  <w:style w:type="character" w:customStyle="1" w:styleId="EmailStyle129">
    <w:name w:val="EmailStyle129"/>
    <w:basedOn w:val="DefaultParagraphFont"/>
    <w:semiHidden/>
    <w:rsid w:val="00981D88"/>
    <w:rPr>
      <w:rFonts w:ascii="Arial" w:hAnsi="Arial" w:cs="Arial"/>
      <w:color w:val="auto"/>
      <w:sz w:val="20"/>
      <w:szCs w:val="20"/>
    </w:rPr>
  </w:style>
  <w:style w:type="character" w:customStyle="1" w:styleId="EmailStyle492">
    <w:name w:val="EmailStyle492"/>
    <w:basedOn w:val="DefaultParagraphFont"/>
    <w:semiHidden/>
    <w:rsid w:val="00981D88"/>
    <w:rPr>
      <w:rFonts w:ascii="Arial" w:hAnsi="Arial" w:cs="Arial"/>
      <w:color w:val="000080"/>
      <w:sz w:val="20"/>
      <w:szCs w:val="20"/>
    </w:rPr>
  </w:style>
  <w:style w:type="character" w:customStyle="1" w:styleId="EmailStyle494">
    <w:name w:val="EmailStyle494"/>
    <w:basedOn w:val="DefaultParagraphFont"/>
    <w:semiHidden/>
    <w:rsid w:val="00981D88"/>
    <w:rPr>
      <w:rFonts w:ascii="Arial" w:hAnsi="Arial" w:cs="Arial"/>
      <w:color w:val="auto"/>
      <w:sz w:val="20"/>
      <w:szCs w:val="20"/>
    </w:rPr>
  </w:style>
  <w:style w:type="character" w:customStyle="1" w:styleId="EmailStyle668">
    <w:name w:val="EmailStyle668"/>
    <w:basedOn w:val="DefaultParagraphFont"/>
    <w:semiHidden/>
    <w:rsid w:val="00981D88"/>
    <w:rPr>
      <w:rFonts w:ascii="Arial" w:hAnsi="Arial" w:cs="Arial"/>
      <w:color w:val="000080"/>
      <w:sz w:val="20"/>
      <w:szCs w:val="20"/>
    </w:rPr>
  </w:style>
  <w:style w:type="character" w:customStyle="1" w:styleId="EmailStyle669">
    <w:name w:val="EmailStyle669"/>
    <w:basedOn w:val="DefaultParagraphFont"/>
    <w:semiHidden/>
    <w:rsid w:val="00981D88"/>
    <w:rPr>
      <w:rFonts w:ascii="Arial" w:hAnsi="Arial" w:cs="Arial"/>
      <w:color w:val="auto"/>
      <w:sz w:val="20"/>
      <w:szCs w:val="20"/>
    </w:rPr>
  </w:style>
  <w:style w:type="character" w:customStyle="1" w:styleId="EmailStyle682">
    <w:name w:val="EmailStyle682"/>
    <w:basedOn w:val="DefaultParagraphFont"/>
    <w:semiHidden/>
    <w:rsid w:val="00981D88"/>
    <w:rPr>
      <w:rFonts w:ascii="Arial" w:hAnsi="Arial" w:cs="Arial"/>
      <w:color w:val="000080"/>
      <w:sz w:val="20"/>
      <w:szCs w:val="20"/>
    </w:rPr>
  </w:style>
  <w:style w:type="character" w:customStyle="1" w:styleId="EmailStyle726">
    <w:name w:val="EmailStyle726"/>
    <w:basedOn w:val="DefaultParagraphFont"/>
    <w:semiHidden/>
    <w:rsid w:val="00981D88"/>
    <w:rPr>
      <w:rFonts w:ascii="Arial" w:hAnsi="Arial" w:cs="Arial"/>
      <w:color w:val="000080"/>
      <w:sz w:val="20"/>
      <w:szCs w:val="20"/>
    </w:rPr>
  </w:style>
  <w:style w:type="character" w:customStyle="1" w:styleId="EmailStyle727">
    <w:name w:val="EmailStyle727"/>
    <w:basedOn w:val="DefaultParagraphFont"/>
    <w:semiHidden/>
    <w:rsid w:val="00981D88"/>
    <w:rPr>
      <w:rFonts w:ascii="Arial" w:hAnsi="Arial" w:cs="Arial"/>
      <w:color w:val="auto"/>
      <w:sz w:val="20"/>
      <w:szCs w:val="20"/>
    </w:rPr>
  </w:style>
  <w:style w:type="character" w:customStyle="1" w:styleId="EmailStyle749">
    <w:name w:val="EmailStyle749"/>
    <w:basedOn w:val="DefaultParagraphFont"/>
    <w:semiHidden/>
    <w:rsid w:val="00981D88"/>
    <w:rPr>
      <w:rFonts w:ascii="Arial" w:hAnsi="Arial" w:cs="Arial"/>
      <w:color w:val="auto"/>
      <w:sz w:val="20"/>
      <w:szCs w:val="20"/>
      <w:lang w:val="en-US" w:eastAsia="en-US" w:bidi="ar-SA"/>
    </w:rPr>
  </w:style>
  <w:style w:type="character" w:customStyle="1" w:styleId="EmailStyle7791">
    <w:name w:val="EmailStyle7791"/>
    <w:basedOn w:val="DefaultParagraphFont"/>
    <w:semiHidden/>
    <w:rsid w:val="00981D88"/>
    <w:rPr>
      <w:rFonts w:ascii="Arial" w:hAnsi="Arial" w:cs="Arial"/>
      <w:color w:val="000080"/>
      <w:sz w:val="20"/>
      <w:szCs w:val="20"/>
    </w:rPr>
  </w:style>
  <w:style w:type="character" w:customStyle="1" w:styleId="EmailStyle780">
    <w:name w:val="EmailStyle780"/>
    <w:basedOn w:val="DefaultParagraphFont"/>
    <w:semiHidden/>
    <w:rsid w:val="00981D88"/>
    <w:rPr>
      <w:rFonts w:ascii="Arial" w:hAnsi="Arial" w:cs="Arial"/>
      <w:color w:val="auto"/>
      <w:sz w:val="20"/>
      <w:szCs w:val="20"/>
    </w:rPr>
  </w:style>
  <w:style w:type="character" w:customStyle="1" w:styleId="EmailStyle781">
    <w:name w:val="EmailStyle781"/>
    <w:basedOn w:val="DefaultParagraphFont"/>
    <w:semiHidden/>
    <w:rsid w:val="00981D88"/>
    <w:rPr>
      <w:rFonts w:ascii="Arial" w:hAnsi="Arial" w:cs="Arial"/>
      <w:color w:val="000080"/>
      <w:sz w:val="20"/>
      <w:szCs w:val="20"/>
    </w:rPr>
  </w:style>
  <w:style w:type="paragraph" w:customStyle="1" w:styleId="CiscoSectionTitle">
    <w:name w:val="Cisco Section Title"/>
    <w:next w:val="CiscoText"/>
    <w:rsid w:val="00981D88"/>
    <w:pPr>
      <w:keepNext/>
      <w:pageBreakBefore/>
      <w:widowControl w:val="0"/>
      <w:tabs>
        <w:tab w:val="num" w:pos="1080"/>
      </w:tabs>
      <w:spacing w:before="280"/>
      <w:jc w:val="right"/>
    </w:pPr>
    <w:rPr>
      <w:rFonts w:ascii="Arial Bold" w:hAnsi="Arial Bold" w:cs="Arial"/>
      <w:b/>
      <w:bCs/>
      <w:color w:val="333333"/>
      <w:kern w:val="32"/>
      <w:sz w:val="32"/>
      <w:szCs w:val="30"/>
    </w:rPr>
  </w:style>
  <w:style w:type="paragraph" w:customStyle="1" w:styleId="CiscoHeading2">
    <w:name w:val="Cisco Heading 2"/>
    <w:next w:val="CiscoText"/>
    <w:link w:val="CiscoHeading2Char"/>
    <w:qFormat/>
    <w:rsid w:val="00981D88"/>
    <w:pPr>
      <w:keepNext/>
      <w:widowControl w:val="0"/>
      <w:tabs>
        <w:tab w:val="num" w:pos="1080"/>
      </w:tabs>
      <w:spacing w:before="240"/>
    </w:pPr>
    <w:rPr>
      <w:rFonts w:ascii="Arial Bold" w:hAnsi="Arial Bold"/>
      <w:b/>
      <w:color w:val="333333"/>
      <w:sz w:val="24"/>
      <w:szCs w:val="24"/>
    </w:rPr>
  </w:style>
  <w:style w:type="paragraph" w:customStyle="1" w:styleId="CiscoHeading4">
    <w:name w:val="Cisco Heading 4"/>
    <w:next w:val="CiscoText"/>
    <w:rsid w:val="00981D88"/>
    <w:pPr>
      <w:keepNext/>
      <w:widowControl w:val="0"/>
      <w:tabs>
        <w:tab w:val="left" w:pos="0"/>
        <w:tab w:val="num" w:pos="1080"/>
      </w:tabs>
      <w:spacing w:before="200"/>
    </w:pPr>
    <w:rPr>
      <w:rFonts w:ascii="Arial" w:hAnsi="Arial"/>
      <w:szCs w:val="22"/>
      <w:u w:val="single"/>
    </w:rPr>
  </w:style>
  <w:style w:type="numbering" w:customStyle="1" w:styleId="Style2">
    <w:name w:val="Style2"/>
    <w:rsid w:val="00981D88"/>
    <w:pPr>
      <w:numPr>
        <w:numId w:val="69"/>
      </w:numPr>
    </w:pPr>
  </w:style>
  <w:style w:type="paragraph" w:customStyle="1" w:styleId="outline">
    <w:name w:val="outline"/>
    <w:basedOn w:val="Normal"/>
    <w:rsid w:val="008C00AF"/>
    <w:pPr>
      <w:tabs>
        <w:tab w:val="num" w:pos="360"/>
      </w:tabs>
      <w:ind w:left="360" w:hanging="360"/>
    </w:pPr>
    <w:rPr>
      <w:rFonts w:ascii="Agilent TT" w:hAnsi="Agilent TT" w:cs="Arial"/>
      <w:sz w:val="20"/>
      <w:szCs w:val="20"/>
      <w:lang w:val="en-US"/>
    </w:rPr>
  </w:style>
  <w:style w:type="paragraph" w:customStyle="1" w:styleId="shubhraindent">
    <w:name w:val="shubhra_indent"/>
    <w:basedOn w:val="Normal"/>
    <w:rsid w:val="008C00AF"/>
    <w:pPr>
      <w:tabs>
        <w:tab w:val="num" w:pos="360"/>
      </w:tabs>
      <w:ind w:left="360" w:hanging="360"/>
    </w:pPr>
    <w:rPr>
      <w:lang w:val="en-US"/>
    </w:rPr>
  </w:style>
  <w:style w:type="paragraph" w:customStyle="1" w:styleId="Heading2Template">
    <w:name w:val="Heading 2 Template"/>
    <w:basedOn w:val="Heading2"/>
    <w:rsid w:val="008C00AF"/>
    <w:pPr>
      <w:keepLines w:val="0"/>
      <w:numPr>
        <w:ilvl w:val="0"/>
        <w:numId w:val="0"/>
      </w:numPr>
      <w:spacing w:before="0" w:beforeAutospacing="0" w:after="0"/>
    </w:pPr>
    <w:rPr>
      <w:rFonts w:ascii="Verdana" w:hAnsi="Verdana"/>
      <w:bCs/>
      <w:sz w:val="22"/>
      <w:szCs w:val="24"/>
      <w:lang w:val="en-US"/>
    </w:rPr>
  </w:style>
  <w:style w:type="paragraph" w:customStyle="1" w:styleId="nbullet">
    <w:name w:val="nbullet"/>
    <w:basedOn w:val="Normal"/>
    <w:rsid w:val="008C00AF"/>
    <w:pPr>
      <w:tabs>
        <w:tab w:val="num" w:pos="720"/>
      </w:tabs>
      <w:ind w:left="720" w:hanging="360"/>
    </w:pPr>
    <w:rPr>
      <w:lang w:val="en-US"/>
    </w:rPr>
  </w:style>
  <w:style w:type="paragraph" w:customStyle="1" w:styleId="alphalistindent3">
    <w:name w:val="alpha list indent 3"/>
    <w:basedOn w:val="Normal"/>
    <w:rsid w:val="008C00AF"/>
    <w:pPr>
      <w:tabs>
        <w:tab w:val="num" w:pos="720"/>
      </w:tabs>
      <w:spacing w:before="120"/>
      <w:ind w:left="2340" w:hanging="353"/>
    </w:pPr>
    <w:rPr>
      <w:rFonts w:ascii="Arial" w:hAnsi="Arial"/>
      <w:szCs w:val="20"/>
      <w:lang w:val="en-US"/>
    </w:rPr>
  </w:style>
  <w:style w:type="paragraph" w:customStyle="1" w:styleId="TableTextAlphaList">
    <w:name w:val="Table Text Alpha List"/>
    <w:basedOn w:val="Normal"/>
    <w:rsid w:val="008C00AF"/>
    <w:pPr>
      <w:tabs>
        <w:tab w:val="num" w:pos="720"/>
      </w:tabs>
      <w:ind w:left="720" w:hanging="360"/>
    </w:pPr>
    <w:rPr>
      <w:rFonts w:ascii="Arial" w:hAnsi="Arial"/>
      <w:sz w:val="20"/>
      <w:szCs w:val="20"/>
      <w:lang w:val="en-US"/>
    </w:rPr>
  </w:style>
  <w:style w:type="paragraph" w:customStyle="1" w:styleId="NumberedListindent2">
    <w:name w:val="Numbered List indent 2"/>
    <w:basedOn w:val="Normal"/>
    <w:rsid w:val="008C00AF"/>
    <w:pPr>
      <w:tabs>
        <w:tab w:val="num" w:pos="1800"/>
      </w:tabs>
      <w:spacing w:before="120"/>
      <w:ind w:left="1980" w:hanging="353"/>
    </w:pPr>
    <w:rPr>
      <w:rFonts w:ascii="Arial" w:hAnsi="Arial"/>
      <w:szCs w:val="20"/>
      <w:lang w:val="en-US"/>
    </w:rPr>
  </w:style>
  <w:style w:type="paragraph" w:customStyle="1" w:styleId="NumberedListindent3">
    <w:name w:val="Numbered List indent 3"/>
    <w:basedOn w:val="NumberedList"/>
    <w:rsid w:val="008C00AF"/>
    <w:pPr>
      <w:tabs>
        <w:tab w:val="clear" w:pos="720"/>
        <w:tab w:val="num" w:pos="1080"/>
      </w:tabs>
      <w:snapToGrid/>
      <w:spacing w:before="120"/>
      <w:ind w:left="2340" w:hanging="353"/>
      <w:jc w:val="left"/>
    </w:pPr>
    <w:rPr>
      <w:sz w:val="24"/>
    </w:rPr>
  </w:style>
  <w:style w:type="paragraph" w:customStyle="1" w:styleId="alphalist">
    <w:name w:val="alpha list"/>
    <w:basedOn w:val="Normal"/>
    <w:rsid w:val="008C00AF"/>
    <w:pPr>
      <w:tabs>
        <w:tab w:val="num" w:pos="720"/>
      </w:tabs>
      <w:spacing w:before="120"/>
      <w:ind w:left="720" w:hanging="360"/>
    </w:pPr>
    <w:rPr>
      <w:rFonts w:ascii="Arial" w:hAnsi="Arial"/>
      <w:szCs w:val="20"/>
      <w:lang w:val="en-US"/>
    </w:rPr>
  </w:style>
  <w:style w:type="paragraph" w:customStyle="1" w:styleId="TableTextNumberedList">
    <w:name w:val="Table Text Numbered List"/>
    <w:basedOn w:val="Normal"/>
    <w:rsid w:val="008C00AF"/>
    <w:pPr>
      <w:tabs>
        <w:tab w:val="num" w:pos="1080"/>
      </w:tabs>
      <w:suppressAutoHyphens/>
      <w:spacing w:before="40" w:after="40"/>
      <w:ind w:left="1080" w:hanging="360"/>
    </w:pPr>
    <w:rPr>
      <w:rFonts w:ascii="Arial" w:hAnsi="Arial"/>
      <w:sz w:val="20"/>
      <w:szCs w:val="20"/>
      <w:lang w:val="en-US"/>
    </w:rPr>
  </w:style>
  <w:style w:type="paragraph" w:customStyle="1" w:styleId="RolesTitle">
    <w:name w:val="RolesTitle"/>
    <w:basedOn w:val="Normal"/>
    <w:next w:val="RolesText"/>
    <w:rsid w:val="008C00AF"/>
    <w:pPr>
      <w:tabs>
        <w:tab w:val="num" w:pos="1440"/>
      </w:tabs>
      <w:ind w:left="1440" w:hanging="360"/>
    </w:pPr>
    <w:rPr>
      <w:rFonts w:ascii="Arial" w:hAnsi="Arial"/>
      <w:b/>
      <w:szCs w:val="20"/>
      <w:lang w:val="en-US"/>
    </w:rPr>
  </w:style>
  <w:style w:type="paragraph" w:customStyle="1" w:styleId="RolesText">
    <w:name w:val="RolesText"/>
    <w:basedOn w:val="RolesTitle"/>
    <w:rsid w:val="008C00AF"/>
    <w:pPr>
      <w:keepLines/>
      <w:tabs>
        <w:tab w:val="num" w:pos="360"/>
      </w:tabs>
      <w:spacing w:before="40" w:after="40"/>
      <w:ind w:left="360"/>
    </w:pPr>
    <w:rPr>
      <w:rFonts w:ascii="Times New Roman" w:hAnsi="Times New Roman"/>
      <w:b w:val="0"/>
    </w:rPr>
  </w:style>
  <w:style w:type="paragraph" w:customStyle="1" w:styleId="RolesSubtext">
    <w:name w:val="RolesSubtext"/>
    <w:basedOn w:val="Normal"/>
    <w:rsid w:val="008C00AF"/>
    <w:pPr>
      <w:tabs>
        <w:tab w:val="num" w:pos="1440"/>
      </w:tabs>
      <w:spacing w:before="40" w:after="40"/>
      <w:ind w:left="1440" w:hanging="360"/>
    </w:pPr>
    <w:rPr>
      <w:rFonts w:ascii="Arial" w:hAnsi="Arial"/>
      <w:sz w:val="20"/>
      <w:szCs w:val="20"/>
      <w:lang w:val="en-US"/>
    </w:rPr>
  </w:style>
  <w:style w:type="paragraph" w:customStyle="1" w:styleId="NumberedList-1">
    <w:name w:val="Numbered List-1"/>
    <w:basedOn w:val="Normal"/>
    <w:next w:val="NumberedList"/>
    <w:rsid w:val="008C00AF"/>
    <w:pPr>
      <w:tabs>
        <w:tab w:val="num" w:pos="360"/>
      </w:tabs>
    </w:pPr>
    <w:rPr>
      <w:rFonts w:ascii="Arial" w:hAnsi="Arial"/>
      <w:szCs w:val="20"/>
      <w:lang w:val="en-US"/>
    </w:rPr>
  </w:style>
  <w:style w:type="paragraph" w:customStyle="1" w:styleId="TableBullet4">
    <w:name w:val="Table Bullet4"/>
    <w:basedOn w:val="Normal"/>
    <w:rsid w:val="008C00AF"/>
    <w:pPr>
      <w:tabs>
        <w:tab w:val="num" w:pos="1800"/>
      </w:tabs>
      <w:ind w:left="1800" w:hanging="360"/>
    </w:pPr>
    <w:rPr>
      <w:rFonts w:ascii="Arial" w:hAnsi="Arial"/>
      <w:sz w:val="20"/>
      <w:szCs w:val="20"/>
      <w:lang w:val="en-US"/>
    </w:rPr>
  </w:style>
  <w:style w:type="paragraph" w:customStyle="1" w:styleId="ResponseTitle">
    <w:name w:val="ResponseTitle"/>
    <w:basedOn w:val="Normal"/>
    <w:autoRedefine/>
    <w:rsid w:val="008C00AF"/>
    <w:pPr>
      <w:tabs>
        <w:tab w:val="num" w:pos="360"/>
      </w:tabs>
      <w:spacing w:before="60"/>
      <w:ind w:left="360" w:hanging="360"/>
    </w:pPr>
    <w:rPr>
      <w:rFonts w:ascii="Times New Roman Bold" w:hAnsi="Times New Roman Bold"/>
      <w:b/>
      <w:szCs w:val="20"/>
      <w:lang w:val="en-US"/>
    </w:rPr>
  </w:style>
  <w:style w:type="paragraph" w:customStyle="1" w:styleId="Bullettxt1">
    <w:name w:val="Bullet_txt1"/>
    <w:basedOn w:val="Normal"/>
    <w:rsid w:val="008C00AF"/>
    <w:pPr>
      <w:tabs>
        <w:tab w:val="num" w:pos="720"/>
      </w:tabs>
      <w:spacing w:line="288" w:lineRule="auto"/>
      <w:ind w:left="720" w:hanging="360"/>
      <w:jc w:val="both"/>
    </w:pPr>
    <w:rPr>
      <w:rFonts w:ascii="Verdana" w:hAnsi="Verdana" w:cs="Arial"/>
      <w:sz w:val="22"/>
      <w:lang w:val="en-US"/>
    </w:rPr>
  </w:style>
  <w:style w:type="paragraph" w:customStyle="1" w:styleId="indent">
    <w:name w:val="indent"/>
    <w:basedOn w:val="Normal"/>
    <w:rsid w:val="008C00AF"/>
    <w:pPr>
      <w:tabs>
        <w:tab w:val="num" w:pos="720"/>
      </w:tabs>
      <w:ind w:left="720" w:right="86" w:hanging="360"/>
      <w:jc w:val="both"/>
    </w:pPr>
    <w:rPr>
      <w:rFonts w:ascii="Verdana" w:hAnsi="Verdana"/>
      <w:color w:val="000000"/>
      <w:sz w:val="20"/>
      <w:lang w:val="en-US"/>
    </w:rPr>
  </w:style>
  <w:style w:type="paragraph" w:customStyle="1" w:styleId="normaltext1">
    <w:name w:val="normaltext"/>
    <w:basedOn w:val="Normal"/>
    <w:rsid w:val="008C00AF"/>
    <w:pPr>
      <w:spacing w:after="75" w:line="432" w:lineRule="auto"/>
      <w:ind w:firstLine="300"/>
    </w:pPr>
    <w:rPr>
      <w:rFonts w:ascii="Verdana" w:eastAsia="Arial Unicode MS" w:hAnsi="Verdana" w:cs="Arial Unicode MS"/>
      <w:color w:val="333333"/>
      <w:sz w:val="17"/>
      <w:szCs w:val="17"/>
      <w:lang w:val="en-US"/>
    </w:rPr>
  </w:style>
  <w:style w:type="paragraph" w:customStyle="1" w:styleId="CellBody">
    <w:name w:val="CellBody"/>
    <w:basedOn w:val="Normal"/>
    <w:rsid w:val="008C00AF"/>
    <w:rPr>
      <w:rFonts w:ascii="Arial Narrow" w:hAnsi="Arial Narrow"/>
      <w:sz w:val="22"/>
      <w:lang w:val="en-US"/>
    </w:rPr>
  </w:style>
  <w:style w:type="paragraph" w:customStyle="1" w:styleId="TableNumberedList">
    <w:name w:val="Table Numbered List"/>
    <w:basedOn w:val="Normal"/>
    <w:next w:val="Normal"/>
    <w:rsid w:val="008C00AF"/>
    <w:pPr>
      <w:keepNext/>
      <w:tabs>
        <w:tab w:val="num" w:pos="720"/>
        <w:tab w:val="num" w:pos="1080"/>
      </w:tabs>
      <w:spacing w:before="120" w:after="120"/>
      <w:ind w:left="720" w:hanging="360"/>
    </w:pPr>
    <w:rPr>
      <w:rFonts w:ascii="Arial" w:hAnsi="Arial"/>
      <w:b/>
      <w:sz w:val="20"/>
      <w:szCs w:val="20"/>
      <w:lang w:val="en-US"/>
    </w:rPr>
  </w:style>
  <w:style w:type="paragraph" w:customStyle="1" w:styleId="abody">
    <w:name w:val="abody"/>
    <w:basedOn w:val="Normal"/>
    <w:rsid w:val="008C00AF"/>
    <w:pPr>
      <w:spacing w:line="288" w:lineRule="auto"/>
      <w:jc w:val="both"/>
    </w:pPr>
    <w:rPr>
      <w:rFonts w:ascii="Arial" w:hAnsi="Arial"/>
      <w:color w:val="000000"/>
      <w:sz w:val="20"/>
      <w:szCs w:val="20"/>
      <w:lang w:val="en-US"/>
    </w:rPr>
  </w:style>
  <w:style w:type="paragraph" w:customStyle="1" w:styleId="SideHeading">
    <w:name w:val="SideHeading"/>
    <w:basedOn w:val="BodyText2"/>
    <w:next w:val="Normal"/>
    <w:rsid w:val="008C00AF"/>
    <w:pPr>
      <w:keepNext/>
      <w:spacing w:before="360" w:after="0" w:line="240" w:lineRule="auto"/>
      <w:jc w:val="both"/>
    </w:pPr>
    <w:rPr>
      <w:rFonts w:ascii="Arial Bold" w:hAnsi="Arial Bold" w:cs="Arial"/>
      <w:b/>
      <w:bCs/>
      <w:color w:val="000099"/>
      <w:sz w:val="20"/>
      <w:szCs w:val="20"/>
    </w:rPr>
  </w:style>
  <w:style w:type="paragraph" w:customStyle="1" w:styleId="abullet0">
    <w:name w:val="a bullet"/>
    <w:basedOn w:val="Header"/>
    <w:rsid w:val="008C00AF"/>
    <w:pPr>
      <w:tabs>
        <w:tab w:val="clear" w:pos="4320"/>
        <w:tab w:val="clear" w:pos="8640"/>
        <w:tab w:val="num" w:pos="720"/>
      </w:tabs>
      <w:autoSpaceDE w:val="0"/>
      <w:autoSpaceDN w:val="0"/>
      <w:adjustRightInd w:val="0"/>
      <w:spacing w:after="240" w:line="360" w:lineRule="auto"/>
      <w:ind w:left="720" w:hanging="360"/>
      <w:jc w:val="both"/>
    </w:pPr>
    <w:rPr>
      <w:rFonts w:ascii="Verdana" w:hAnsi="Verdana" w:cs="Arial"/>
      <w:iCs/>
      <w:sz w:val="18"/>
      <w:szCs w:val="20"/>
      <w:lang w:val="en-US"/>
    </w:rPr>
  </w:style>
  <w:style w:type="paragraph" w:customStyle="1" w:styleId="CompanyName0">
    <w:name w:val="CompanyName"/>
    <w:basedOn w:val="Normal"/>
    <w:rsid w:val="008C00AF"/>
    <w:rPr>
      <w:rFonts w:ascii="Arial" w:hAnsi="Arial"/>
      <w:szCs w:val="20"/>
      <w:lang w:val="en-US"/>
    </w:rPr>
  </w:style>
  <w:style w:type="paragraph" w:customStyle="1" w:styleId="tableside0">
    <w:name w:val="tableside"/>
    <w:basedOn w:val="Normal"/>
    <w:rsid w:val="008C00AF"/>
    <w:pPr>
      <w:spacing w:after="75" w:line="432" w:lineRule="auto"/>
      <w:ind w:firstLine="300"/>
    </w:pPr>
    <w:rPr>
      <w:rFonts w:ascii="Verdana" w:eastAsia="Arial Unicode MS" w:hAnsi="Verdana" w:cs="Arial Unicode MS"/>
      <w:color w:val="333333"/>
      <w:sz w:val="17"/>
      <w:szCs w:val="17"/>
      <w:lang w:val="en-US"/>
    </w:rPr>
  </w:style>
  <w:style w:type="paragraph" w:customStyle="1" w:styleId="BodyTemplate2">
    <w:name w:val="Body Template 2"/>
    <w:basedOn w:val="BodyTemplate1"/>
    <w:rsid w:val="008C00AF"/>
    <w:rPr>
      <w:color w:val="000080"/>
      <w:sz w:val="22"/>
    </w:rPr>
  </w:style>
  <w:style w:type="paragraph" w:customStyle="1" w:styleId="bullet2indent">
    <w:name w:val="bullet 2 indent"/>
    <w:basedOn w:val="Normal"/>
    <w:rsid w:val="008C00AF"/>
    <w:pPr>
      <w:tabs>
        <w:tab w:val="num" w:pos="720"/>
        <w:tab w:val="num" w:pos="1980"/>
      </w:tabs>
      <w:spacing w:before="120"/>
      <w:ind w:left="1980" w:hanging="360"/>
    </w:pPr>
    <w:rPr>
      <w:rFonts w:ascii="Arial" w:hAnsi="Arial" w:cs="Arial"/>
      <w:lang w:val="en-US"/>
    </w:rPr>
  </w:style>
  <w:style w:type="paragraph" w:customStyle="1" w:styleId="CoverDraft">
    <w:name w:val="CoverDraft"/>
    <w:basedOn w:val="Normal"/>
    <w:rsid w:val="008C00AF"/>
    <w:pPr>
      <w:spacing w:before="120" w:after="120"/>
      <w:jc w:val="center"/>
    </w:pPr>
    <w:rPr>
      <w:rFonts w:ascii="Arial" w:hAnsi="Arial" w:cs="Arial"/>
      <w:b/>
      <w:bCs/>
      <w:caps/>
      <w:sz w:val="28"/>
      <w:szCs w:val="28"/>
      <w:lang w:val="en-US"/>
    </w:rPr>
  </w:style>
  <w:style w:type="paragraph" w:customStyle="1" w:styleId="bullet3indent">
    <w:name w:val="bullet 3 indent"/>
    <w:basedOn w:val="Normal"/>
    <w:rsid w:val="008C00AF"/>
    <w:pPr>
      <w:tabs>
        <w:tab w:val="left" w:pos="2340"/>
      </w:tabs>
      <w:spacing w:before="120"/>
    </w:pPr>
    <w:rPr>
      <w:rFonts w:ascii="Arial" w:hAnsi="Arial" w:cs="Arial"/>
      <w:lang w:val="en-US"/>
    </w:rPr>
  </w:style>
  <w:style w:type="paragraph" w:customStyle="1" w:styleId="Source">
    <w:name w:val="Source"/>
    <w:basedOn w:val="Normal"/>
    <w:rsid w:val="008C00AF"/>
    <w:pPr>
      <w:spacing w:before="60" w:after="60"/>
      <w:jc w:val="right"/>
    </w:pPr>
    <w:rPr>
      <w:rFonts w:ascii="Arial" w:hAnsi="Arial" w:cs="Arial"/>
      <w:sz w:val="18"/>
      <w:szCs w:val="18"/>
      <w:lang w:val="en-US"/>
    </w:rPr>
  </w:style>
  <w:style w:type="paragraph" w:customStyle="1" w:styleId="alphalistindent1">
    <w:name w:val="alpha list indent 1"/>
    <w:basedOn w:val="Normal"/>
    <w:rsid w:val="008C00AF"/>
    <w:pPr>
      <w:tabs>
        <w:tab w:val="num" w:pos="1627"/>
      </w:tabs>
      <w:spacing w:before="120"/>
      <w:ind w:left="1620" w:hanging="353"/>
    </w:pPr>
    <w:rPr>
      <w:rFonts w:ascii="Arial" w:hAnsi="Arial" w:cs="Arial"/>
      <w:lang w:val="en-US"/>
    </w:rPr>
  </w:style>
  <w:style w:type="paragraph" w:customStyle="1" w:styleId="TableText12pt">
    <w:name w:val="Table Text 12 pt"/>
    <w:basedOn w:val="Normal"/>
    <w:rsid w:val="008C00AF"/>
    <w:pPr>
      <w:spacing w:before="40" w:after="40"/>
    </w:pPr>
    <w:rPr>
      <w:rFonts w:ascii="Arial" w:hAnsi="Arial" w:cs="Arial"/>
      <w:lang w:val="en-US"/>
    </w:rPr>
  </w:style>
  <w:style w:type="paragraph" w:customStyle="1" w:styleId="TableTextBullet1">
    <w:name w:val="Table Text Bullet 1"/>
    <w:basedOn w:val="Normal"/>
    <w:rsid w:val="008C00AF"/>
    <w:pPr>
      <w:tabs>
        <w:tab w:val="num" w:pos="522"/>
        <w:tab w:val="num" w:pos="720"/>
      </w:tabs>
      <w:spacing w:before="40"/>
      <w:ind w:left="522" w:hanging="270"/>
    </w:pPr>
    <w:rPr>
      <w:rFonts w:ascii="Arial" w:hAnsi="Arial" w:cs="Arial"/>
      <w:sz w:val="20"/>
      <w:szCs w:val="20"/>
      <w:lang w:val="en-US"/>
    </w:rPr>
  </w:style>
  <w:style w:type="paragraph" w:customStyle="1" w:styleId="Footercenter">
    <w:name w:val="Footer center"/>
    <w:basedOn w:val="Footer"/>
    <w:rsid w:val="008C00AF"/>
    <w:pPr>
      <w:tabs>
        <w:tab w:val="clear" w:pos="4320"/>
        <w:tab w:val="clear" w:pos="8640"/>
      </w:tabs>
      <w:jc w:val="center"/>
    </w:pPr>
    <w:rPr>
      <w:rFonts w:ascii="Arial" w:hAnsi="Arial" w:cs="Arial"/>
      <w:b/>
      <w:bCs/>
      <w:sz w:val="18"/>
      <w:szCs w:val="18"/>
      <w:lang w:val="en-US"/>
    </w:rPr>
  </w:style>
  <w:style w:type="paragraph" w:customStyle="1" w:styleId="TableTextBullet2">
    <w:name w:val="Table Text Bullet 2"/>
    <w:basedOn w:val="Normal"/>
    <w:rsid w:val="008C00AF"/>
    <w:pPr>
      <w:tabs>
        <w:tab w:val="num" w:pos="720"/>
        <w:tab w:val="num" w:pos="882"/>
      </w:tabs>
      <w:spacing w:before="40"/>
      <w:ind w:left="882" w:hanging="270"/>
    </w:pPr>
    <w:rPr>
      <w:rFonts w:ascii="Arial" w:hAnsi="Arial" w:cs="Arial"/>
      <w:sz w:val="20"/>
      <w:szCs w:val="20"/>
      <w:lang w:val="en-US"/>
    </w:rPr>
  </w:style>
  <w:style w:type="paragraph" w:customStyle="1" w:styleId="alphalistindent2">
    <w:name w:val="alpha list indent 2"/>
    <w:basedOn w:val="Normal"/>
    <w:autoRedefine/>
    <w:rsid w:val="008C00AF"/>
    <w:pPr>
      <w:tabs>
        <w:tab w:val="num" w:pos="720"/>
        <w:tab w:val="num" w:pos="1980"/>
      </w:tabs>
      <w:spacing w:before="120"/>
      <w:ind w:left="1980" w:hanging="360"/>
    </w:pPr>
    <w:rPr>
      <w:rFonts w:ascii="Arial" w:hAnsi="Arial" w:cs="Arial"/>
      <w:lang w:val="en-US"/>
    </w:rPr>
  </w:style>
  <w:style w:type="paragraph" w:customStyle="1" w:styleId="TOC-heading">
    <w:name w:val="TOC-heading"/>
    <w:basedOn w:val="Normal"/>
    <w:rsid w:val="008C00AF"/>
    <w:pPr>
      <w:keepNext/>
      <w:spacing w:before="240" w:after="120"/>
    </w:pPr>
    <w:rPr>
      <w:rFonts w:ascii="Arial" w:hAnsi="Arial" w:cs="Arial"/>
      <w:b/>
      <w:bCs/>
      <w:sz w:val="28"/>
      <w:szCs w:val="28"/>
      <w:lang w:val="en-US"/>
    </w:rPr>
  </w:style>
  <w:style w:type="paragraph" w:customStyle="1" w:styleId="NumberedListindent1">
    <w:name w:val="Numbered List indent 1"/>
    <w:basedOn w:val="Normal"/>
    <w:rsid w:val="008C00AF"/>
    <w:pPr>
      <w:tabs>
        <w:tab w:val="num" w:pos="720"/>
      </w:tabs>
      <w:spacing w:before="120"/>
      <w:ind w:left="1620" w:hanging="353"/>
    </w:pPr>
    <w:rPr>
      <w:rFonts w:ascii="Arial" w:hAnsi="Arial" w:cs="Arial"/>
      <w:lang w:val="en-US"/>
    </w:rPr>
  </w:style>
  <w:style w:type="paragraph" w:customStyle="1" w:styleId="Header-companyname">
    <w:name w:val="Header-companyname"/>
    <w:basedOn w:val="Normal"/>
    <w:rsid w:val="008C00AF"/>
    <w:pPr>
      <w:spacing w:after="20"/>
      <w:ind w:left="173" w:right="-18"/>
      <w:jc w:val="right"/>
    </w:pPr>
    <w:rPr>
      <w:rFonts w:ascii="Arial" w:hAnsi="Arial" w:cs="Arial"/>
      <w:b/>
      <w:bCs/>
      <w:smallCaps/>
      <w:noProof/>
      <w:sz w:val="18"/>
      <w:szCs w:val="18"/>
      <w:lang w:val="en-US"/>
    </w:rPr>
  </w:style>
  <w:style w:type="paragraph" w:customStyle="1" w:styleId="Header-title">
    <w:name w:val="Header-title"/>
    <w:basedOn w:val="Normal"/>
    <w:rsid w:val="008C00AF"/>
    <w:pPr>
      <w:tabs>
        <w:tab w:val="right" w:pos="9360"/>
      </w:tabs>
      <w:spacing w:after="20"/>
      <w:ind w:right="-18"/>
      <w:jc w:val="right"/>
    </w:pPr>
    <w:rPr>
      <w:rFonts w:ascii="Arial" w:hAnsi="Arial" w:cs="Arial"/>
      <w:sz w:val="18"/>
      <w:szCs w:val="18"/>
      <w:lang w:val="en-US"/>
    </w:rPr>
  </w:style>
  <w:style w:type="paragraph" w:customStyle="1" w:styleId="FigureNumberedList">
    <w:name w:val="Figure Numbered List"/>
    <w:basedOn w:val="Normal"/>
    <w:next w:val="Figure"/>
    <w:rsid w:val="008C00AF"/>
    <w:pPr>
      <w:keepNext/>
      <w:tabs>
        <w:tab w:val="num" w:pos="1080"/>
      </w:tabs>
      <w:spacing w:before="120" w:after="120"/>
      <w:ind w:left="1080" w:hanging="360"/>
    </w:pPr>
    <w:rPr>
      <w:rFonts w:ascii="Arial" w:hAnsi="Arial" w:cs="Arial"/>
      <w:b/>
      <w:bCs/>
      <w:lang w:val="en-US"/>
    </w:rPr>
  </w:style>
  <w:style w:type="paragraph" w:customStyle="1" w:styleId="bullet31">
    <w:name w:val="bullet 3"/>
    <w:basedOn w:val="Normal"/>
    <w:rsid w:val="008C00AF"/>
    <w:pPr>
      <w:tabs>
        <w:tab w:val="num" w:pos="720"/>
        <w:tab w:val="left" w:pos="1980"/>
      </w:tabs>
      <w:spacing w:before="120"/>
      <w:ind w:left="1980" w:hanging="360"/>
    </w:pPr>
    <w:rPr>
      <w:rFonts w:ascii="Arial" w:hAnsi="Arial" w:cs="Arial"/>
      <w:lang w:val="en-US"/>
    </w:rPr>
  </w:style>
  <w:style w:type="paragraph" w:customStyle="1" w:styleId="RolesCheck">
    <w:name w:val="RolesCheck"/>
    <w:basedOn w:val="RolesHeader"/>
    <w:rsid w:val="008C00AF"/>
    <w:pPr>
      <w:spacing w:before="20" w:after="20"/>
    </w:pPr>
    <w:rPr>
      <w:rFonts w:ascii="Times New Roman" w:hAnsi="Times New Roman" w:cs="Times New Roman"/>
      <w:b w:val="0"/>
      <w:bCs w:val="0"/>
      <w:caps/>
    </w:rPr>
  </w:style>
  <w:style w:type="paragraph" w:customStyle="1" w:styleId="Footerleft-line">
    <w:name w:val="Footer left-line"/>
    <w:basedOn w:val="Normal"/>
    <w:next w:val="Footer"/>
    <w:rsid w:val="008C00AF"/>
    <w:pPr>
      <w:pBdr>
        <w:top w:val="single" w:sz="4" w:space="1" w:color="auto"/>
      </w:pBdr>
      <w:jc w:val="right"/>
    </w:pPr>
    <w:rPr>
      <w:rFonts w:ascii="Arial" w:hAnsi="Arial" w:cs="Arial"/>
      <w:b/>
      <w:bCs/>
      <w:sz w:val="18"/>
      <w:szCs w:val="18"/>
      <w:lang w:val="en-US"/>
    </w:rPr>
  </w:style>
  <w:style w:type="paragraph" w:customStyle="1" w:styleId="Cover">
    <w:name w:val="Cover"/>
    <w:basedOn w:val="Normal"/>
    <w:next w:val="Normal"/>
    <w:rsid w:val="008C00AF"/>
    <w:pPr>
      <w:spacing w:before="3120"/>
    </w:pPr>
    <w:rPr>
      <w:rFonts w:ascii="Arial" w:hAnsi="Arial" w:cs="Arial"/>
      <w:lang w:val="en-US"/>
    </w:rPr>
  </w:style>
  <w:style w:type="paragraph" w:customStyle="1" w:styleId="CoverName-center">
    <w:name w:val="CoverName-center"/>
    <w:basedOn w:val="Normal"/>
    <w:next w:val="Normal"/>
    <w:rsid w:val="008C00AF"/>
    <w:pPr>
      <w:spacing w:after="240"/>
      <w:jc w:val="center"/>
    </w:pPr>
    <w:rPr>
      <w:rFonts w:ascii="Arial" w:hAnsi="Arial" w:cs="Arial"/>
      <w:b/>
      <w:bCs/>
      <w:smallCaps/>
      <w:sz w:val="28"/>
      <w:szCs w:val="28"/>
      <w:lang w:val="en-US"/>
    </w:rPr>
  </w:style>
  <w:style w:type="paragraph" w:customStyle="1" w:styleId="CoverTitle-center">
    <w:name w:val="CoverTitle-center"/>
    <w:basedOn w:val="Normal"/>
    <w:next w:val="Normal"/>
    <w:rsid w:val="008C00AF"/>
    <w:pPr>
      <w:spacing w:before="240" w:after="240"/>
      <w:jc w:val="center"/>
    </w:pPr>
    <w:rPr>
      <w:rFonts w:ascii="Arial" w:hAnsi="Arial" w:cs="Arial"/>
      <w:b/>
      <w:bCs/>
      <w:smallCaps/>
      <w:sz w:val="28"/>
      <w:szCs w:val="28"/>
      <w:lang w:val="en-US"/>
    </w:rPr>
  </w:style>
  <w:style w:type="paragraph" w:customStyle="1" w:styleId="CoverDetail">
    <w:name w:val="CoverDetail"/>
    <w:basedOn w:val="Normal"/>
    <w:next w:val="Normal"/>
    <w:link w:val="CoverDetailChar"/>
    <w:rsid w:val="008C00AF"/>
    <w:pPr>
      <w:spacing w:after="120"/>
      <w:jc w:val="center"/>
    </w:pPr>
    <w:rPr>
      <w:rFonts w:ascii="Arial" w:hAnsi="Arial" w:cs="Arial"/>
      <w:b/>
      <w:bCs/>
      <w:lang w:val="en-US"/>
    </w:rPr>
  </w:style>
  <w:style w:type="paragraph" w:customStyle="1" w:styleId="CoverClient-center">
    <w:name w:val="CoverClient-center"/>
    <w:basedOn w:val="Normal"/>
    <w:next w:val="Normal"/>
    <w:rsid w:val="008C00AF"/>
    <w:pPr>
      <w:spacing w:after="120"/>
      <w:jc w:val="center"/>
    </w:pPr>
    <w:rPr>
      <w:rFonts w:ascii="Arial" w:hAnsi="Arial" w:cs="Arial"/>
      <w:b/>
      <w:bCs/>
      <w:smallCaps/>
      <w:lang w:val="en-US"/>
    </w:rPr>
  </w:style>
  <w:style w:type="paragraph" w:customStyle="1" w:styleId="TableHeading-Side">
    <w:name w:val="Table Heading-Side"/>
    <w:basedOn w:val="Normal"/>
    <w:rsid w:val="008C00AF"/>
    <w:pPr>
      <w:spacing w:before="40" w:after="40"/>
    </w:pPr>
    <w:rPr>
      <w:rFonts w:ascii="Arial" w:hAnsi="Arial" w:cs="Arial"/>
      <w:b/>
      <w:bCs/>
      <w:smallCaps/>
      <w:lang w:val="en-US"/>
    </w:rPr>
  </w:style>
  <w:style w:type="paragraph" w:customStyle="1" w:styleId="TableHeading-Sub">
    <w:name w:val="Table Heading-Sub"/>
    <w:basedOn w:val="Normal"/>
    <w:rsid w:val="008C00AF"/>
    <w:pPr>
      <w:spacing w:after="20"/>
      <w:jc w:val="center"/>
    </w:pPr>
    <w:rPr>
      <w:rFonts w:ascii="Arial" w:hAnsi="Arial" w:cs="Arial"/>
      <w:b/>
      <w:bCs/>
      <w:sz w:val="20"/>
      <w:szCs w:val="20"/>
      <w:lang w:val="en-US"/>
    </w:rPr>
  </w:style>
  <w:style w:type="paragraph" w:customStyle="1" w:styleId="CoverDate-center">
    <w:name w:val="CoverDate-center"/>
    <w:basedOn w:val="Normal"/>
    <w:next w:val="Normal"/>
    <w:rsid w:val="008C00AF"/>
    <w:pPr>
      <w:spacing w:before="120"/>
      <w:jc w:val="center"/>
    </w:pPr>
    <w:rPr>
      <w:rFonts w:ascii="Arial" w:hAnsi="Arial" w:cs="Arial"/>
      <w:b/>
      <w:bCs/>
      <w:lang w:val="en-US"/>
    </w:rPr>
  </w:style>
  <w:style w:type="paragraph" w:customStyle="1" w:styleId="ScheduleHeading2">
    <w:name w:val="Schedule Heading 2"/>
    <w:basedOn w:val="Normal"/>
    <w:rsid w:val="008C00AF"/>
    <w:pPr>
      <w:spacing w:before="240" w:after="120"/>
      <w:outlineLvl w:val="1"/>
    </w:pPr>
    <w:rPr>
      <w:rFonts w:ascii="Arial" w:hAnsi="Arial" w:cs="Arial"/>
      <w:b/>
      <w:bCs/>
      <w:sz w:val="28"/>
      <w:szCs w:val="28"/>
      <w:lang w:val="en-US"/>
    </w:rPr>
  </w:style>
  <w:style w:type="paragraph" w:customStyle="1" w:styleId="CoverSLR">
    <w:name w:val="CoverSLR"/>
    <w:basedOn w:val="Normal"/>
    <w:rsid w:val="008C00AF"/>
    <w:pPr>
      <w:spacing w:after="120"/>
      <w:jc w:val="center"/>
    </w:pPr>
    <w:rPr>
      <w:rFonts w:ascii="Arial" w:hAnsi="Arial" w:cs="Arial"/>
      <w:b/>
      <w:bCs/>
      <w:smallCaps/>
      <w:lang w:val="en-US"/>
    </w:rPr>
  </w:style>
  <w:style w:type="paragraph" w:customStyle="1" w:styleId="Headerleft">
    <w:name w:val="Header left"/>
    <w:basedOn w:val="Normal"/>
    <w:rsid w:val="008C00AF"/>
    <w:rPr>
      <w:rFonts w:ascii="Arial" w:hAnsi="Arial" w:cs="Arial"/>
      <w:smallCaps/>
      <w:sz w:val="18"/>
      <w:szCs w:val="18"/>
      <w:lang w:val="en-US"/>
    </w:rPr>
  </w:style>
  <w:style w:type="paragraph" w:customStyle="1" w:styleId="ScheduleHeading1">
    <w:name w:val="Schedule Heading 1"/>
    <w:basedOn w:val="Normal"/>
    <w:next w:val="Normal"/>
    <w:rsid w:val="008C00AF"/>
    <w:pPr>
      <w:spacing w:before="1200" w:after="1200"/>
      <w:jc w:val="center"/>
      <w:outlineLvl w:val="0"/>
    </w:pPr>
    <w:rPr>
      <w:rFonts w:ascii="Arial" w:hAnsi="Arial" w:cs="Arial"/>
      <w:b/>
      <w:bCs/>
      <w:sz w:val="48"/>
      <w:szCs w:val="48"/>
      <w:lang w:val="en-US"/>
    </w:rPr>
  </w:style>
  <w:style w:type="character" w:customStyle="1" w:styleId="ShortCompanyName">
    <w:name w:val="ShortCompanyName"/>
    <w:basedOn w:val="DefaultParagraphFont"/>
    <w:rsid w:val="008C00AF"/>
  </w:style>
  <w:style w:type="paragraph" w:customStyle="1" w:styleId="DefinedTerm">
    <w:name w:val="DefinedTerm"/>
    <w:basedOn w:val="Normal"/>
    <w:rsid w:val="008C00AF"/>
    <w:pPr>
      <w:spacing w:after="120"/>
      <w:ind w:left="900"/>
    </w:pPr>
    <w:rPr>
      <w:rFonts w:ascii="Arial" w:hAnsi="Arial" w:cs="Arial"/>
      <w:b/>
      <w:bCs/>
      <w:lang w:val="en-US"/>
    </w:rPr>
  </w:style>
  <w:style w:type="paragraph" w:customStyle="1" w:styleId="CoverName">
    <w:name w:val="CoverName"/>
    <w:basedOn w:val="Normal"/>
    <w:next w:val="Normal"/>
    <w:uiPriority w:val="99"/>
    <w:rsid w:val="008C00AF"/>
    <w:pPr>
      <w:spacing w:after="240"/>
      <w:jc w:val="center"/>
    </w:pPr>
    <w:rPr>
      <w:rFonts w:ascii="Times New Roman Bold" w:hAnsi="Times New Roman Bold" w:cs="Arial"/>
      <w:b/>
      <w:bCs/>
      <w:smallCaps/>
      <w:sz w:val="28"/>
      <w:szCs w:val="28"/>
      <w:lang w:val="en-US"/>
    </w:rPr>
  </w:style>
  <w:style w:type="paragraph" w:customStyle="1" w:styleId="CoverTitle">
    <w:name w:val="CoverTitle"/>
    <w:basedOn w:val="Normal"/>
    <w:next w:val="Normal"/>
    <w:rsid w:val="008C00AF"/>
    <w:pPr>
      <w:spacing w:before="240" w:after="240"/>
      <w:jc w:val="center"/>
    </w:pPr>
    <w:rPr>
      <w:rFonts w:ascii="Times New Roman Bold" w:hAnsi="Times New Roman Bold" w:cs="Arial"/>
      <w:b/>
      <w:bCs/>
      <w:smallCaps/>
      <w:sz w:val="28"/>
      <w:szCs w:val="28"/>
      <w:lang w:val="en-US"/>
    </w:rPr>
  </w:style>
  <w:style w:type="paragraph" w:customStyle="1" w:styleId="CoverClient">
    <w:name w:val="CoverClient"/>
    <w:basedOn w:val="Normal"/>
    <w:next w:val="Normal"/>
    <w:rsid w:val="008C00AF"/>
    <w:pPr>
      <w:spacing w:after="120"/>
      <w:jc w:val="center"/>
    </w:pPr>
    <w:rPr>
      <w:rFonts w:ascii="Times New Roman Bold" w:hAnsi="Times New Roman Bold" w:cs="Arial"/>
      <w:b/>
      <w:bCs/>
      <w:smallCaps/>
      <w:lang w:val="en-US"/>
    </w:rPr>
  </w:style>
  <w:style w:type="paragraph" w:customStyle="1" w:styleId="CoverDate">
    <w:name w:val="CoverDate"/>
    <w:basedOn w:val="Normal"/>
    <w:next w:val="Normal"/>
    <w:rsid w:val="008C00AF"/>
    <w:pPr>
      <w:spacing w:before="120"/>
      <w:jc w:val="center"/>
    </w:pPr>
    <w:rPr>
      <w:rFonts w:ascii="Arial" w:hAnsi="Arial" w:cs="Arial"/>
      <w:b/>
      <w:bCs/>
      <w:lang w:val="en-US"/>
    </w:rPr>
  </w:style>
  <w:style w:type="paragraph" w:customStyle="1" w:styleId="TableText10pt">
    <w:name w:val="Table Text 10 pt"/>
    <w:basedOn w:val="Normal"/>
    <w:rsid w:val="008C00AF"/>
    <w:pPr>
      <w:spacing w:before="40" w:after="40"/>
    </w:pPr>
    <w:rPr>
      <w:rFonts w:ascii="Arial" w:hAnsi="Arial" w:cs="Arial"/>
      <w:sz w:val="20"/>
      <w:szCs w:val="20"/>
      <w:lang w:val="en-US"/>
    </w:rPr>
  </w:style>
  <w:style w:type="paragraph" w:customStyle="1" w:styleId="Headerbody">
    <w:name w:val="Header body"/>
    <w:basedOn w:val="Normal"/>
    <w:next w:val="Header"/>
    <w:rsid w:val="008C00AF"/>
    <w:pPr>
      <w:pBdr>
        <w:top w:val="single" w:sz="4" w:space="1" w:color="auto"/>
      </w:pBdr>
      <w:jc w:val="right"/>
    </w:pPr>
    <w:rPr>
      <w:rFonts w:ascii="Arial" w:hAnsi="Arial" w:cs="Arial"/>
      <w:sz w:val="18"/>
      <w:szCs w:val="18"/>
      <w:lang w:val="en-US"/>
    </w:rPr>
  </w:style>
  <w:style w:type="paragraph" w:customStyle="1" w:styleId="Bodytextindent1">
    <w:name w:val="Body text indent 1"/>
    <w:basedOn w:val="Normal"/>
    <w:rsid w:val="008C00AF"/>
    <w:pPr>
      <w:ind w:left="720"/>
    </w:pPr>
    <w:rPr>
      <w:rFonts w:ascii="Arial" w:hAnsi="Arial" w:cs="Arial"/>
      <w:lang w:val="en-US"/>
    </w:rPr>
  </w:style>
  <w:style w:type="paragraph" w:customStyle="1" w:styleId="SigBlock">
    <w:name w:val="SigBlock"/>
    <w:basedOn w:val="Normal"/>
    <w:rsid w:val="008C00AF"/>
    <w:pPr>
      <w:keepNext/>
      <w:tabs>
        <w:tab w:val="left" w:pos="6480"/>
      </w:tabs>
    </w:pPr>
    <w:rPr>
      <w:rFonts w:ascii="Arial" w:hAnsi="Arial" w:cs="Arial"/>
      <w:lang w:val="en-US"/>
    </w:rPr>
  </w:style>
  <w:style w:type="paragraph" w:customStyle="1" w:styleId="SectionDivider">
    <w:name w:val="Section Divider"/>
    <w:basedOn w:val="Heading1"/>
    <w:rsid w:val="008C00AF"/>
    <w:pPr>
      <w:numPr>
        <w:numId w:val="0"/>
      </w:numPr>
      <w:spacing w:after="240"/>
      <w:jc w:val="center"/>
      <w:outlineLvl w:val="9"/>
    </w:pPr>
    <w:rPr>
      <w:color w:val="FFFFFF"/>
      <w:kern w:val="0"/>
      <w:sz w:val="40"/>
      <w:szCs w:val="40"/>
      <w:lang w:val="en-US" w:eastAsia="en-US"/>
    </w:rPr>
  </w:style>
  <w:style w:type="paragraph" w:customStyle="1" w:styleId="TableBullet30">
    <w:name w:val="Table Bullet3"/>
    <w:basedOn w:val="Normal"/>
    <w:rsid w:val="008C00AF"/>
    <w:pPr>
      <w:tabs>
        <w:tab w:val="num" w:pos="720"/>
        <w:tab w:val="left" w:pos="1350"/>
      </w:tabs>
      <w:ind w:left="1350" w:hanging="360"/>
    </w:pPr>
    <w:rPr>
      <w:rFonts w:ascii="Arial" w:hAnsi="Arial" w:cs="Arial"/>
      <w:sz w:val="20"/>
      <w:szCs w:val="20"/>
      <w:lang w:val="en-US"/>
    </w:rPr>
  </w:style>
  <w:style w:type="paragraph" w:customStyle="1" w:styleId="subsubbullet">
    <w:name w:val="subsubbullet"/>
    <w:basedOn w:val="Normal"/>
    <w:rsid w:val="008C00AF"/>
    <w:pPr>
      <w:tabs>
        <w:tab w:val="num" w:pos="720"/>
      </w:tabs>
      <w:ind w:left="720" w:hanging="360"/>
    </w:pPr>
    <w:rPr>
      <w:rFonts w:ascii="Book Antiqua" w:hAnsi="Book Antiqua" w:cs="Arial"/>
      <w:lang w:val="en-US"/>
    </w:rPr>
  </w:style>
  <w:style w:type="paragraph" w:customStyle="1" w:styleId="Text30">
    <w:name w:val="Text3"/>
    <w:basedOn w:val="Normal"/>
    <w:autoRedefine/>
    <w:rsid w:val="008C00AF"/>
    <w:pPr>
      <w:ind w:left="720"/>
    </w:pPr>
    <w:rPr>
      <w:lang w:val="en-US"/>
    </w:rPr>
  </w:style>
  <w:style w:type="paragraph" w:customStyle="1" w:styleId="Bulletalpha">
    <w:name w:val="Bullet alpha"/>
    <w:basedOn w:val="Normal"/>
    <w:rsid w:val="008C00AF"/>
    <w:pPr>
      <w:tabs>
        <w:tab w:val="num" w:pos="720"/>
      </w:tabs>
      <w:ind w:left="720" w:hanging="360"/>
    </w:pPr>
    <w:rPr>
      <w:rFonts w:ascii="Arial" w:hAnsi="Arial" w:cs="Arial"/>
      <w:lang w:val="en-US"/>
    </w:rPr>
  </w:style>
  <w:style w:type="paragraph" w:customStyle="1" w:styleId="bulletindent1">
    <w:name w:val="bullet indent 1"/>
    <w:basedOn w:val="Normal"/>
    <w:rsid w:val="008C00AF"/>
    <w:pPr>
      <w:spacing w:before="120"/>
      <w:ind w:left="720"/>
    </w:pPr>
    <w:rPr>
      <w:rFonts w:ascii="Arial" w:hAnsi="Arial" w:cs="Arial"/>
      <w:lang w:val="en-US"/>
    </w:rPr>
  </w:style>
  <w:style w:type="paragraph" w:customStyle="1" w:styleId="Header-sectiontitle">
    <w:name w:val="Header-section title"/>
    <w:basedOn w:val="Normal"/>
    <w:rsid w:val="008C00AF"/>
    <w:pPr>
      <w:spacing w:after="20"/>
      <w:ind w:left="14"/>
    </w:pPr>
    <w:rPr>
      <w:rFonts w:ascii="Arial" w:hAnsi="Arial" w:cs="Arial"/>
      <w:sz w:val="14"/>
      <w:szCs w:val="14"/>
      <w:lang w:val="en-US"/>
    </w:rPr>
  </w:style>
  <w:style w:type="paragraph" w:customStyle="1" w:styleId="CoverEngagement">
    <w:name w:val="CoverEngagement"/>
    <w:basedOn w:val="CoverDate"/>
    <w:rsid w:val="008C00AF"/>
    <w:pPr>
      <w:spacing w:before="60"/>
      <w:ind w:left="3600"/>
      <w:jc w:val="right"/>
    </w:pPr>
    <w:rPr>
      <w:b w:val="0"/>
      <w:bCs w:val="0"/>
      <w:sz w:val="28"/>
      <w:szCs w:val="28"/>
    </w:rPr>
  </w:style>
  <w:style w:type="paragraph" w:customStyle="1" w:styleId="Header-engagement">
    <w:name w:val="Header-engagement"/>
    <w:basedOn w:val="Normal"/>
    <w:rsid w:val="008C00AF"/>
    <w:pPr>
      <w:spacing w:before="20"/>
      <w:ind w:left="14"/>
    </w:pPr>
    <w:rPr>
      <w:rFonts w:ascii="Arial" w:hAnsi="Arial" w:cs="Arial"/>
      <w:sz w:val="16"/>
      <w:szCs w:val="16"/>
      <w:lang w:val="en-US"/>
    </w:rPr>
  </w:style>
  <w:style w:type="paragraph" w:customStyle="1" w:styleId="TableBullet11">
    <w:name w:val="Table Bullet1"/>
    <w:basedOn w:val="bullet12"/>
    <w:rsid w:val="008C00AF"/>
    <w:pPr>
      <w:tabs>
        <w:tab w:val="clear" w:pos="612"/>
        <w:tab w:val="num" w:pos="720"/>
      </w:tabs>
      <w:autoSpaceDE/>
      <w:autoSpaceDN/>
      <w:adjustRightInd/>
      <w:spacing w:before="40"/>
      <w:ind w:left="720" w:hanging="360"/>
      <w:jc w:val="left"/>
    </w:pPr>
    <w:rPr>
      <w:rFonts w:eastAsia="Times New Roman"/>
      <w:bCs w:val="0"/>
      <w:iCs w:val="0"/>
    </w:rPr>
  </w:style>
  <w:style w:type="paragraph" w:customStyle="1" w:styleId="TableBullet20">
    <w:name w:val="Table Bullet2"/>
    <w:basedOn w:val="bullet21"/>
    <w:rsid w:val="008C00AF"/>
    <w:pPr>
      <w:tabs>
        <w:tab w:val="num" w:pos="972"/>
      </w:tabs>
      <w:spacing w:before="40"/>
      <w:ind w:left="972"/>
    </w:pPr>
    <w:rPr>
      <w:rFonts w:cs="Arial"/>
      <w:sz w:val="20"/>
    </w:rPr>
  </w:style>
  <w:style w:type="paragraph" w:customStyle="1" w:styleId="CoverPreparedFor">
    <w:name w:val="CoverPreparedFor"/>
    <w:basedOn w:val="Normal"/>
    <w:rsid w:val="008C00AF"/>
    <w:pPr>
      <w:spacing w:before="2880"/>
      <w:jc w:val="right"/>
    </w:pPr>
    <w:rPr>
      <w:rFonts w:ascii="Arial" w:hAnsi="Arial" w:cs="Arial"/>
      <w:b/>
      <w:bCs/>
      <w:color w:val="000000"/>
      <w:sz w:val="28"/>
      <w:szCs w:val="28"/>
      <w:lang w:val="en-US"/>
    </w:rPr>
  </w:style>
  <w:style w:type="paragraph" w:customStyle="1" w:styleId="Footer-agreement">
    <w:name w:val="Footer-agreement"/>
    <w:rsid w:val="008C00AF"/>
    <w:pPr>
      <w:spacing w:after="20"/>
      <w:jc w:val="right"/>
    </w:pPr>
    <w:rPr>
      <w:rFonts w:ascii="Arial" w:hAnsi="Arial" w:cs="Arial"/>
      <w:sz w:val="14"/>
      <w:szCs w:val="14"/>
    </w:rPr>
  </w:style>
  <w:style w:type="paragraph" w:customStyle="1" w:styleId="cc">
    <w:name w:val="cc"/>
    <w:basedOn w:val="Normal"/>
    <w:rsid w:val="008C00AF"/>
    <w:pPr>
      <w:tabs>
        <w:tab w:val="left" w:pos="360"/>
      </w:tabs>
      <w:ind w:left="360" w:hanging="360"/>
    </w:pPr>
    <w:rPr>
      <w:rFonts w:ascii="Arial" w:hAnsi="Arial" w:cs="Arial"/>
      <w:noProof/>
      <w:lang w:val="en-US"/>
    </w:rPr>
  </w:style>
  <w:style w:type="paragraph" w:customStyle="1" w:styleId="Header-fullcompanyname">
    <w:name w:val="Header-fullcompanyname"/>
    <w:basedOn w:val="Normal"/>
    <w:rsid w:val="008C00AF"/>
    <w:pPr>
      <w:spacing w:after="20"/>
      <w:ind w:left="173"/>
      <w:jc w:val="right"/>
    </w:pPr>
    <w:rPr>
      <w:rFonts w:ascii="Arial" w:hAnsi="Arial" w:cs="Arial"/>
      <w:b/>
      <w:bCs/>
      <w:noProof/>
      <w:sz w:val="14"/>
      <w:szCs w:val="14"/>
      <w:lang w:val="en-US"/>
    </w:rPr>
  </w:style>
  <w:style w:type="paragraph" w:customStyle="1" w:styleId="bullet4">
    <w:name w:val="bullet 4"/>
    <w:basedOn w:val="Normal"/>
    <w:rsid w:val="008C00AF"/>
    <w:pPr>
      <w:tabs>
        <w:tab w:val="left" w:pos="1890"/>
      </w:tabs>
      <w:spacing w:before="120"/>
      <w:ind w:left="1890" w:hanging="360"/>
    </w:pPr>
    <w:rPr>
      <w:rFonts w:ascii="Arial" w:hAnsi="Arial" w:cs="Arial"/>
      <w:color w:val="000000"/>
      <w:lang w:val="en-US"/>
    </w:rPr>
  </w:style>
  <w:style w:type="paragraph" w:customStyle="1" w:styleId="bulletindent20">
    <w:name w:val="bullet indent 2"/>
    <w:basedOn w:val="bullet21"/>
    <w:rsid w:val="008C00AF"/>
    <w:pPr>
      <w:ind w:left="1080" w:firstLine="0"/>
    </w:pPr>
    <w:rPr>
      <w:rFonts w:cs="Arial"/>
      <w:sz w:val="24"/>
      <w:szCs w:val="24"/>
    </w:rPr>
  </w:style>
  <w:style w:type="paragraph" w:customStyle="1" w:styleId="bulletindent3">
    <w:name w:val="bullet indent 3"/>
    <w:basedOn w:val="bullet31"/>
    <w:rsid w:val="008C00AF"/>
    <w:pPr>
      <w:tabs>
        <w:tab w:val="clear" w:pos="720"/>
        <w:tab w:val="clear" w:pos="1980"/>
      </w:tabs>
      <w:ind w:left="1440" w:firstLine="0"/>
    </w:pPr>
  </w:style>
  <w:style w:type="paragraph" w:customStyle="1" w:styleId="bulletindent4">
    <w:name w:val="bullet indent 4"/>
    <w:basedOn w:val="bullet4"/>
    <w:rsid w:val="008C00AF"/>
    <w:pPr>
      <w:tabs>
        <w:tab w:val="clear" w:pos="1890"/>
      </w:tabs>
      <w:ind w:firstLine="0"/>
    </w:pPr>
  </w:style>
  <w:style w:type="paragraph" w:customStyle="1" w:styleId="Emphasize">
    <w:name w:val="Emphasize"/>
    <w:basedOn w:val="Normal"/>
    <w:next w:val="Normal"/>
    <w:rsid w:val="008C00AF"/>
    <w:pPr>
      <w:jc w:val="center"/>
    </w:pPr>
    <w:rPr>
      <w:rFonts w:ascii="Arial" w:hAnsi="Arial" w:cs="Arial"/>
      <w:b/>
      <w:bCs/>
      <w:snapToGrid w:val="0"/>
      <w:lang w:val="en-US"/>
    </w:rPr>
  </w:style>
  <w:style w:type="paragraph" w:customStyle="1" w:styleId="Footer-left">
    <w:name w:val="Footer-left"/>
    <w:basedOn w:val="Footer"/>
    <w:rsid w:val="008C00AF"/>
    <w:pPr>
      <w:tabs>
        <w:tab w:val="clear" w:pos="4320"/>
        <w:tab w:val="clear" w:pos="8640"/>
      </w:tabs>
      <w:spacing w:before="20"/>
    </w:pPr>
    <w:rPr>
      <w:rFonts w:ascii="Arial" w:hAnsi="Arial" w:cs="Arial"/>
      <w:sz w:val="14"/>
      <w:szCs w:val="14"/>
      <w:lang w:val="en-US"/>
    </w:rPr>
  </w:style>
  <w:style w:type="paragraph" w:customStyle="1" w:styleId="Footer-right">
    <w:name w:val="Footer-right"/>
    <w:basedOn w:val="Footer"/>
    <w:rsid w:val="008C00AF"/>
    <w:pPr>
      <w:tabs>
        <w:tab w:val="clear" w:pos="4320"/>
        <w:tab w:val="clear" w:pos="8640"/>
      </w:tabs>
      <w:spacing w:before="20"/>
      <w:jc w:val="right"/>
    </w:pPr>
    <w:rPr>
      <w:rFonts w:ascii="Arial" w:hAnsi="Arial" w:cs="Arial"/>
      <w:sz w:val="14"/>
      <w:szCs w:val="14"/>
      <w:lang w:val="en-US"/>
    </w:rPr>
  </w:style>
  <w:style w:type="paragraph" w:customStyle="1" w:styleId="SLRTable">
    <w:name w:val="SLR Table"/>
    <w:basedOn w:val="Normal"/>
    <w:rsid w:val="008C00AF"/>
    <w:pPr>
      <w:widowControl w:val="0"/>
    </w:pPr>
    <w:rPr>
      <w:b/>
      <w:bCs/>
      <w:sz w:val="20"/>
      <w:szCs w:val="20"/>
      <w:lang w:val="en-US"/>
    </w:rPr>
  </w:style>
  <w:style w:type="paragraph" w:customStyle="1" w:styleId="RR">
    <w:name w:val="R&amp;R"/>
    <w:basedOn w:val="Normal"/>
    <w:rsid w:val="008C00AF"/>
    <w:pPr>
      <w:ind w:left="180"/>
    </w:pPr>
    <w:rPr>
      <w:rFonts w:ascii="Arial" w:hAnsi="Arial" w:cs="Arial"/>
      <w:lang w:val="en-US"/>
    </w:rPr>
  </w:style>
  <w:style w:type="paragraph" w:customStyle="1" w:styleId="indenteddash">
    <w:name w:val="indented dash"/>
    <w:basedOn w:val="Normal"/>
    <w:rsid w:val="008C00AF"/>
    <w:pPr>
      <w:spacing w:after="200"/>
      <w:ind w:left="1080" w:hanging="360"/>
    </w:pPr>
    <w:rPr>
      <w:rFonts w:ascii="Palatino" w:hAnsi="Palatino" w:cs="Arial"/>
      <w:lang w:val="en-US"/>
    </w:rPr>
  </w:style>
  <w:style w:type="paragraph" w:customStyle="1" w:styleId="normal-b">
    <w:name w:val="normal-b"/>
    <w:basedOn w:val="Normal"/>
    <w:rsid w:val="008C00AF"/>
    <w:pPr>
      <w:tabs>
        <w:tab w:val="num" w:pos="360"/>
      </w:tabs>
      <w:spacing w:line="288" w:lineRule="auto"/>
      <w:ind w:left="360" w:hanging="360"/>
    </w:pPr>
    <w:rPr>
      <w:rFonts w:ascii="Verdana" w:hAnsi="Verdana"/>
      <w:sz w:val="20"/>
      <w:szCs w:val="20"/>
      <w:lang w:val="en-US"/>
    </w:rPr>
  </w:style>
  <w:style w:type="paragraph" w:customStyle="1" w:styleId="NormalItalicsBold">
    <w:name w:val="Normal Italics Bold"/>
    <w:basedOn w:val="Normal"/>
    <w:rsid w:val="008C00AF"/>
    <w:pPr>
      <w:spacing w:after="120" w:line="288" w:lineRule="auto"/>
    </w:pPr>
    <w:rPr>
      <w:rFonts w:ascii="Verdana" w:hAnsi="Verdana"/>
      <w:b/>
      <w:i/>
      <w:sz w:val="20"/>
      <w:szCs w:val="20"/>
      <w:lang w:val="en-US"/>
    </w:rPr>
  </w:style>
  <w:style w:type="paragraph" w:customStyle="1" w:styleId="Tajeshwars10">
    <w:name w:val="Tajeshwars10"/>
    <w:basedOn w:val="Normal"/>
    <w:rsid w:val="008C00AF"/>
    <w:rPr>
      <w:rFonts w:ascii="Trebuchet MS" w:hAnsi="Trebuchet MS"/>
      <w:sz w:val="20"/>
      <w:lang w:val="en-US"/>
    </w:rPr>
  </w:style>
  <w:style w:type="paragraph" w:customStyle="1" w:styleId="Head4num">
    <w:name w:val="Head4 num"/>
    <w:basedOn w:val="HCLBodyText"/>
    <w:rsid w:val="008C00AF"/>
    <w:pPr>
      <w:tabs>
        <w:tab w:val="num" w:pos="864"/>
      </w:tabs>
      <w:ind w:left="864" w:hanging="864"/>
    </w:pPr>
    <w:rPr>
      <w:rFonts w:ascii="Verdana" w:hAnsi="Verdana"/>
      <w:b/>
      <w:bCs/>
      <w:color w:val="auto"/>
    </w:rPr>
  </w:style>
  <w:style w:type="character" w:customStyle="1" w:styleId="HCLHeadNum4Char">
    <w:name w:val="HCL Head Num 4 Char"/>
    <w:basedOn w:val="DefaultParagraphFont"/>
    <w:link w:val="HCLHeadNum4"/>
    <w:rsid w:val="00DA280B"/>
    <w:rPr>
      <w:rFonts w:ascii="Verdana" w:hAnsi="Verdana"/>
      <w:b/>
      <w:bCs/>
      <w:szCs w:val="24"/>
    </w:rPr>
  </w:style>
  <w:style w:type="character" w:customStyle="1" w:styleId="tabletextbold">
    <w:name w:val="tabletextbold"/>
    <w:basedOn w:val="DefaultParagraphFont"/>
    <w:rsid w:val="008C00AF"/>
  </w:style>
  <w:style w:type="paragraph" w:customStyle="1" w:styleId="ParaHead">
    <w:name w:val="Para Head"/>
    <w:basedOn w:val="Heading2"/>
    <w:autoRedefine/>
    <w:rsid w:val="008C00AF"/>
    <w:pPr>
      <w:keepLines w:val="0"/>
      <w:widowControl w:val="0"/>
      <w:numPr>
        <w:ilvl w:val="0"/>
        <w:numId w:val="0"/>
      </w:numPr>
      <w:tabs>
        <w:tab w:val="left" w:pos="0"/>
      </w:tabs>
      <w:spacing w:before="120" w:beforeAutospacing="0" w:line="320" w:lineRule="exact"/>
    </w:pPr>
    <w:rPr>
      <w:rFonts w:ascii="Verdana" w:hAnsi="Verdana"/>
      <w:bCs/>
      <w:iCs/>
      <w:color w:val="000080"/>
      <w:sz w:val="20"/>
    </w:rPr>
  </w:style>
  <w:style w:type="paragraph" w:customStyle="1" w:styleId="AppendixHeading2">
    <w:name w:val="Appendix Heading 2"/>
    <w:basedOn w:val="Heading2"/>
    <w:next w:val="BodyText"/>
    <w:autoRedefine/>
    <w:rsid w:val="008C00AF"/>
    <w:pPr>
      <w:keepLines w:val="0"/>
      <w:numPr>
        <w:ilvl w:val="0"/>
        <w:numId w:val="0"/>
      </w:numPr>
      <w:tabs>
        <w:tab w:val="num" w:pos="2160"/>
      </w:tabs>
      <w:spacing w:before="400" w:beforeAutospacing="0" w:after="0" w:line="320" w:lineRule="exact"/>
      <w:ind w:left="2160" w:hanging="1080"/>
      <w:jc w:val="left"/>
      <w:outlineLvl w:val="9"/>
    </w:pPr>
    <w:rPr>
      <w:rFonts w:ascii="Verdana" w:hAnsi="Verdana"/>
      <w:bCs/>
      <w:iCs/>
      <w:color w:val="3366FF"/>
      <w:sz w:val="28"/>
    </w:rPr>
  </w:style>
  <w:style w:type="character" w:customStyle="1" w:styleId="tabletextbold1">
    <w:name w:val="tabletextbold1"/>
    <w:basedOn w:val="DefaultParagraphFont"/>
    <w:rsid w:val="008C00AF"/>
    <w:rPr>
      <w:rFonts w:ascii="Verdana" w:hAnsi="Verdana" w:hint="default"/>
      <w:b/>
      <w:bCs/>
      <w:strike w:val="0"/>
      <w:dstrike w:val="0"/>
      <w:color w:val="000000"/>
      <w:sz w:val="20"/>
      <w:szCs w:val="20"/>
      <w:u w:val="none"/>
      <w:effect w:val="none"/>
    </w:rPr>
  </w:style>
  <w:style w:type="paragraph" w:customStyle="1" w:styleId="WTNormal">
    <w:name w:val="WTNormal"/>
    <w:basedOn w:val="PlainText"/>
    <w:rsid w:val="008C00AF"/>
    <w:pPr>
      <w:autoSpaceDE w:val="0"/>
      <w:autoSpaceDN w:val="0"/>
      <w:adjustRightInd w:val="0"/>
    </w:pPr>
    <w:rPr>
      <w:rFonts w:ascii="Arial" w:hAnsi="Arial" w:cs="Arial"/>
      <w:sz w:val="18"/>
      <w:szCs w:val="18"/>
    </w:rPr>
  </w:style>
  <w:style w:type="paragraph" w:customStyle="1" w:styleId="CenteredText">
    <w:name w:val="CenteredText"/>
    <w:basedOn w:val="Normal"/>
    <w:rsid w:val="008C00AF"/>
    <w:pPr>
      <w:autoSpaceDE w:val="0"/>
      <w:autoSpaceDN w:val="0"/>
      <w:adjustRightInd w:val="0"/>
      <w:jc w:val="center"/>
    </w:pPr>
    <w:rPr>
      <w:rFonts w:ascii="Arial" w:hAnsi="Arial" w:cs="Arial"/>
      <w:sz w:val="20"/>
      <w:szCs w:val="20"/>
      <w:lang w:val="en-US"/>
    </w:rPr>
  </w:style>
  <w:style w:type="paragraph" w:customStyle="1" w:styleId="tablemainhd">
    <w:name w:val="tablemainhd"/>
    <w:basedOn w:val="Normal"/>
    <w:rsid w:val="008C00AF"/>
    <w:pPr>
      <w:spacing w:before="100" w:beforeAutospacing="1" w:after="100" w:afterAutospacing="1"/>
    </w:pPr>
    <w:rPr>
      <w:rFonts w:ascii="Verdana" w:eastAsia="Arial Unicode MS" w:hAnsi="Verdana" w:cs="Arial Unicode MS"/>
      <w:b/>
      <w:bCs/>
      <w:color w:val="003D99"/>
      <w:lang w:val="en-US"/>
    </w:rPr>
  </w:style>
  <w:style w:type="paragraph" w:customStyle="1" w:styleId="tableheading1">
    <w:name w:val="tableheading"/>
    <w:basedOn w:val="Normal"/>
    <w:rsid w:val="008C00AF"/>
    <w:pPr>
      <w:shd w:val="clear" w:color="auto" w:fill="669ACC"/>
      <w:spacing w:before="100" w:beforeAutospacing="1" w:after="100" w:afterAutospacing="1"/>
      <w:jc w:val="center"/>
    </w:pPr>
    <w:rPr>
      <w:rFonts w:ascii="Verdana" w:eastAsia="Arial Unicode MS" w:hAnsi="Verdana" w:cs="Arial Unicode MS"/>
      <w:b/>
      <w:bCs/>
      <w:color w:val="FFFFFF"/>
      <w:sz w:val="20"/>
      <w:szCs w:val="20"/>
      <w:lang w:val="en-US"/>
    </w:rPr>
  </w:style>
  <w:style w:type="paragraph" w:customStyle="1" w:styleId="leftitems">
    <w:name w:val="leftitems"/>
    <w:basedOn w:val="Normal"/>
    <w:rsid w:val="008C00AF"/>
    <w:pPr>
      <w:shd w:val="clear" w:color="auto" w:fill="669ACC"/>
      <w:spacing w:before="100" w:beforeAutospacing="1" w:after="100" w:afterAutospacing="1"/>
      <w:jc w:val="center"/>
    </w:pPr>
    <w:rPr>
      <w:rFonts w:ascii="Verdana" w:eastAsia="Arial Unicode MS" w:hAnsi="Verdana" w:cs="Arial Unicode MS"/>
      <w:b/>
      <w:bCs/>
      <w:color w:val="FFFFFF"/>
      <w:sz w:val="20"/>
      <w:szCs w:val="20"/>
      <w:lang w:val="en-US"/>
    </w:rPr>
  </w:style>
  <w:style w:type="paragraph" w:customStyle="1" w:styleId="tabshead">
    <w:name w:val="tabshead"/>
    <w:basedOn w:val="Normal"/>
    <w:rsid w:val="008C00AF"/>
    <w:pPr>
      <w:spacing w:before="100" w:beforeAutospacing="1" w:after="100" w:afterAutospacing="1"/>
    </w:pPr>
    <w:rPr>
      <w:rFonts w:ascii="Verdana" w:eastAsia="Arial Unicode MS" w:hAnsi="Verdana" w:cs="Arial Unicode MS"/>
      <w:b/>
      <w:bCs/>
      <w:color w:val="000000"/>
      <w:sz w:val="20"/>
      <w:szCs w:val="20"/>
      <w:lang w:val="en-US"/>
    </w:rPr>
  </w:style>
  <w:style w:type="paragraph" w:customStyle="1" w:styleId="tabletextnormal">
    <w:name w:val="tabletextnormal"/>
    <w:basedOn w:val="Normal"/>
    <w:rsid w:val="008C00AF"/>
    <w:pPr>
      <w:spacing w:before="100" w:beforeAutospacing="1" w:after="100" w:afterAutospacing="1"/>
    </w:pPr>
    <w:rPr>
      <w:rFonts w:ascii="Verdana" w:eastAsia="Arial Unicode MS" w:hAnsi="Verdana" w:cs="Arial Unicode MS"/>
      <w:color w:val="000000"/>
      <w:sz w:val="20"/>
      <w:szCs w:val="20"/>
      <w:lang w:val="en-US"/>
    </w:rPr>
  </w:style>
  <w:style w:type="paragraph" w:customStyle="1" w:styleId="sectionhead">
    <w:name w:val="sectionhead"/>
    <w:basedOn w:val="Normal"/>
    <w:rsid w:val="008C00AF"/>
    <w:pPr>
      <w:spacing w:before="100" w:beforeAutospacing="1" w:after="100" w:afterAutospacing="1"/>
    </w:pPr>
    <w:rPr>
      <w:rFonts w:ascii="Verdana" w:eastAsia="Arial Unicode MS" w:hAnsi="Verdana" w:cs="Arial Unicode MS"/>
      <w:b/>
      <w:bCs/>
      <w:color w:val="000000"/>
      <w:lang w:val="en-US"/>
    </w:rPr>
  </w:style>
  <w:style w:type="paragraph" w:customStyle="1" w:styleId="welcome">
    <w:name w:val="welcome"/>
    <w:basedOn w:val="Normal"/>
    <w:rsid w:val="008C00AF"/>
    <w:pPr>
      <w:spacing w:before="100" w:beforeAutospacing="1" w:after="100" w:afterAutospacing="1"/>
    </w:pPr>
    <w:rPr>
      <w:rFonts w:ascii="Verdana" w:eastAsia="Arial Unicode MS" w:hAnsi="Verdana" w:cs="Arial Unicode MS"/>
      <w:b/>
      <w:bCs/>
      <w:color w:val="000099"/>
      <w:sz w:val="20"/>
      <w:szCs w:val="20"/>
      <w:lang w:val="en-US"/>
    </w:rPr>
  </w:style>
  <w:style w:type="paragraph" w:customStyle="1" w:styleId="breadcrums">
    <w:name w:val="breadcrums"/>
    <w:basedOn w:val="Normal"/>
    <w:rsid w:val="008C00AF"/>
    <w:pPr>
      <w:spacing w:before="100" w:beforeAutospacing="1" w:after="100" w:afterAutospacing="1"/>
    </w:pPr>
    <w:rPr>
      <w:rFonts w:ascii="Verdana" w:eastAsia="Arial Unicode MS" w:hAnsi="Verdana" w:cs="Arial Unicode MS"/>
      <w:color w:val="000000"/>
      <w:lang w:val="en-US"/>
    </w:rPr>
  </w:style>
  <w:style w:type="paragraph" w:customStyle="1" w:styleId="logout">
    <w:name w:val="logout"/>
    <w:basedOn w:val="Normal"/>
    <w:rsid w:val="008C00AF"/>
    <w:pPr>
      <w:spacing w:before="100" w:beforeAutospacing="1" w:after="100" w:afterAutospacing="1"/>
    </w:pPr>
    <w:rPr>
      <w:rFonts w:ascii="Verdana" w:eastAsia="Arial Unicode MS" w:hAnsi="Verdana" w:cs="Arial Unicode MS"/>
      <w:color w:val="000000"/>
      <w:lang w:val="en-US"/>
    </w:rPr>
  </w:style>
  <w:style w:type="paragraph" w:customStyle="1" w:styleId="configurator">
    <w:name w:val="configurator"/>
    <w:basedOn w:val="Normal"/>
    <w:rsid w:val="008C00AF"/>
    <w:pPr>
      <w:spacing w:before="100" w:beforeAutospacing="1" w:after="100" w:afterAutospacing="1"/>
    </w:pPr>
    <w:rPr>
      <w:rFonts w:ascii="Verdana" w:eastAsia="Arial Unicode MS" w:hAnsi="Verdana" w:cs="Arial Unicode MS"/>
      <w:b/>
      <w:bCs/>
      <w:color w:val="000000"/>
      <w:sz w:val="20"/>
      <w:szCs w:val="20"/>
      <w:lang w:val="en-US"/>
    </w:rPr>
  </w:style>
  <w:style w:type="paragraph" w:customStyle="1" w:styleId="leftitemselected">
    <w:name w:val="leftitemselected"/>
    <w:basedOn w:val="Normal"/>
    <w:rsid w:val="008C00AF"/>
    <w:pPr>
      <w:shd w:val="clear" w:color="auto" w:fill="CFDEF3"/>
      <w:spacing w:before="100" w:beforeAutospacing="1" w:after="100" w:afterAutospacing="1"/>
      <w:jc w:val="center"/>
    </w:pPr>
    <w:rPr>
      <w:rFonts w:ascii="Verdana" w:eastAsia="Arial Unicode MS" w:hAnsi="Verdana" w:cs="Arial Unicode MS"/>
      <w:b/>
      <w:bCs/>
      <w:color w:val="000000"/>
      <w:sz w:val="20"/>
      <w:szCs w:val="20"/>
      <w:lang w:val="en-US"/>
    </w:rPr>
  </w:style>
  <w:style w:type="paragraph" w:customStyle="1" w:styleId="clockheading">
    <w:name w:val="clockheading"/>
    <w:basedOn w:val="Normal"/>
    <w:rsid w:val="008C00AF"/>
    <w:pPr>
      <w:spacing w:before="100" w:beforeAutospacing="1" w:after="100" w:afterAutospacing="1"/>
      <w:jc w:val="center"/>
    </w:pPr>
    <w:rPr>
      <w:rFonts w:ascii="Verdana" w:eastAsia="Arial Unicode MS" w:hAnsi="Verdana" w:cs="Arial Unicode MS"/>
      <w:b/>
      <w:bCs/>
      <w:color w:val="000000"/>
      <w:lang w:val="en-US"/>
    </w:rPr>
  </w:style>
  <w:style w:type="paragraph" w:customStyle="1" w:styleId="tablegrouping">
    <w:name w:val="tablegrouping"/>
    <w:basedOn w:val="Normal"/>
    <w:rsid w:val="008C00AF"/>
    <w:pPr>
      <w:shd w:val="clear" w:color="auto" w:fill="E0E0E0"/>
      <w:spacing w:before="100" w:beforeAutospacing="1" w:after="100" w:afterAutospacing="1"/>
    </w:pPr>
    <w:rPr>
      <w:rFonts w:ascii="Verdana" w:eastAsia="Arial Unicode MS" w:hAnsi="Verdana" w:cs="Arial Unicode MS"/>
      <w:b/>
      <w:bCs/>
      <w:color w:val="000000"/>
      <w:sz w:val="20"/>
      <w:szCs w:val="20"/>
      <w:lang w:val="en-US"/>
    </w:rPr>
  </w:style>
  <w:style w:type="paragraph" w:customStyle="1" w:styleId="outertable">
    <w:name w:val="outertable"/>
    <w:basedOn w:val="Normal"/>
    <w:rsid w:val="008C00AF"/>
    <w:pPr>
      <w:pBdr>
        <w:top w:val="outset" w:sz="36" w:space="0" w:color="6699CC"/>
        <w:left w:val="outset" w:sz="36" w:space="0" w:color="6699CC"/>
        <w:bottom w:val="outset" w:sz="36" w:space="0" w:color="6699CC"/>
        <w:right w:val="outset" w:sz="36" w:space="0" w:color="6699CC"/>
      </w:pBdr>
      <w:spacing w:before="100" w:beforeAutospacing="1" w:after="100" w:afterAutospacing="1"/>
    </w:pPr>
    <w:rPr>
      <w:rFonts w:ascii="Arial Unicode MS" w:eastAsia="Arial Unicode MS" w:hAnsi="Arial Unicode MS" w:cs="Arial Unicode MS"/>
      <w:color w:val="000000"/>
      <w:lang w:val="en-US"/>
    </w:rPr>
  </w:style>
  <w:style w:type="paragraph" w:customStyle="1" w:styleId="leftitemheading">
    <w:name w:val="leftitemheading"/>
    <w:basedOn w:val="Normal"/>
    <w:rsid w:val="008C00AF"/>
    <w:pPr>
      <w:shd w:val="clear" w:color="auto" w:fill="99CCFF"/>
      <w:spacing w:before="100" w:beforeAutospacing="1" w:after="100" w:afterAutospacing="1"/>
    </w:pPr>
    <w:rPr>
      <w:rFonts w:ascii="Verdana" w:eastAsia="Arial Unicode MS" w:hAnsi="Verdana" w:cs="Arial Unicode MS"/>
      <w:b/>
      <w:bCs/>
      <w:color w:val="000066"/>
      <w:lang w:val="en-US"/>
    </w:rPr>
  </w:style>
  <w:style w:type="paragraph" w:customStyle="1" w:styleId="critical">
    <w:name w:val="critical"/>
    <w:basedOn w:val="Normal"/>
    <w:rsid w:val="008C00AF"/>
    <w:pPr>
      <w:shd w:val="clear" w:color="auto" w:fill="FF0000"/>
      <w:spacing w:before="100" w:beforeAutospacing="1" w:after="100" w:afterAutospacing="1"/>
      <w:jc w:val="center"/>
    </w:pPr>
    <w:rPr>
      <w:rFonts w:ascii="Verdana" w:eastAsia="Arial Unicode MS" w:hAnsi="Verdana" w:cs="Arial Unicode MS"/>
      <w:b/>
      <w:bCs/>
      <w:color w:val="FFFFFF"/>
      <w:sz w:val="20"/>
      <w:szCs w:val="20"/>
      <w:lang w:val="en-US"/>
    </w:rPr>
  </w:style>
  <w:style w:type="paragraph" w:customStyle="1" w:styleId="major">
    <w:name w:val="major"/>
    <w:basedOn w:val="Normal"/>
    <w:rsid w:val="008C00AF"/>
    <w:pPr>
      <w:shd w:val="clear" w:color="auto" w:fill="FF9900"/>
      <w:spacing w:before="100" w:beforeAutospacing="1" w:after="100" w:afterAutospacing="1"/>
      <w:jc w:val="center"/>
    </w:pPr>
    <w:rPr>
      <w:rFonts w:ascii="Verdana" w:eastAsia="Arial Unicode MS" w:hAnsi="Verdana" w:cs="Arial Unicode MS"/>
      <w:b/>
      <w:bCs/>
      <w:color w:val="000000"/>
      <w:sz w:val="20"/>
      <w:szCs w:val="20"/>
      <w:lang w:val="en-US"/>
    </w:rPr>
  </w:style>
  <w:style w:type="paragraph" w:customStyle="1" w:styleId="minor">
    <w:name w:val="minor"/>
    <w:basedOn w:val="Normal"/>
    <w:rsid w:val="008C00AF"/>
    <w:pPr>
      <w:shd w:val="clear" w:color="auto" w:fill="FFFF00"/>
      <w:spacing w:before="100" w:beforeAutospacing="1" w:after="100" w:afterAutospacing="1"/>
      <w:jc w:val="center"/>
    </w:pPr>
    <w:rPr>
      <w:rFonts w:ascii="Verdana" w:eastAsia="Arial Unicode MS" w:hAnsi="Verdana" w:cs="Arial Unicode MS"/>
      <w:b/>
      <w:bCs/>
      <w:color w:val="000000"/>
      <w:sz w:val="20"/>
      <w:szCs w:val="20"/>
      <w:lang w:val="en-US"/>
    </w:rPr>
  </w:style>
  <w:style w:type="paragraph" w:customStyle="1" w:styleId="secmnheading">
    <w:name w:val="secmnheading"/>
    <w:basedOn w:val="Normal"/>
    <w:rsid w:val="008C00AF"/>
    <w:pPr>
      <w:shd w:val="clear" w:color="auto" w:fill="669ACC"/>
      <w:spacing w:before="100" w:beforeAutospacing="1" w:after="100" w:afterAutospacing="1"/>
    </w:pPr>
    <w:rPr>
      <w:rFonts w:ascii="Verdana" w:eastAsia="Arial Unicode MS" w:hAnsi="Verdana" w:cs="Arial Unicode MS"/>
      <w:b/>
      <w:bCs/>
      <w:color w:val="FFFFFF"/>
      <w:lang w:val="en-US"/>
    </w:rPr>
  </w:style>
  <w:style w:type="paragraph" w:customStyle="1" w:styleId="sectext">
    <w:name w:val="sectext"/>
    <w:basedOn w:val="Normal"/>
    <w:rsid w:val="008C00AF"/>
    <w:pPr>
      <w:spacing w:before="100" w:beforeAutospacing="1" w:after="100" w:afterAutospacing="1"/>
    </w:pPr>
    <w:rPr>
      <w:rFonts w:ascii="Verdana" w:eastAsia="Arial Unicode MS" w:hAnsi="Verdana" w:cs="Arial Unicode MS"/>
      <w:color w:val="000000"/>
      <w:lang w:val="en-US"/>
    </w:rPr>
  </w:style>
  <w:style w:type="paragraph" w:customStyle="1" w:styleId="errortext">
    <w:name w:val="errortext"/>
    <w:basedOn w:val="Normal"/>
    <w:rsid w:val="008C00AF"/>
    <w:pPr>
      <w:spacing w:before="100" w:beforeAutospacing="1" w:after="100" w:afterAutospacing="1"/>
    </w:pPr>
    <w:rPr>
      <w:rFonts w:ascii="Verdana" w:eastAsia="Arial Unicode MS" w:hAnsi="Verdana" w:cs="Arial Unicode MS"/>
      <w:color w:val="FF0000"/>
      <w:lang w:val="en-US"/>
    </w:rPr>
  </w:style>
  <w:style w:type="paragraph" w:customStyle="1" w:styleId="tableheading2">
    <w:name w:val="tableheading2"/>
    <w:basedOn w:val="Normal"/>
    <w:rsid w:val="008C00AF"/>
    <w:pPr>
      <w:shd w:val="clear" w:color="auto" w:fill="6699CC"/>
      <w:spacing w:before="100" w:beforeAutospacing="1" w:after="100" w:afterAutospacing="1"/>
    </w:pPr>
    <w:rPr>
      <w:rFonts w:ascii="Verdana" w:eastAsia="Arial Unicode MS" w:hAnsi="Verdana" w:cs="Arial Unicode MS"/>
      <w:b/>
      <w:bCs/>
      <w:color w:val="FFFFFF"/>
      <w:sz w:val="20"/>
      <w:szCs w:val="20"/>
      <w:lang w:val="en-US"/>
    </w:rPr>
  </w:style>
  <w:style w:type="paragraph" w:customStyle="1" w:styleId="tabletextbig">
    <w:name w:val="tabletextbig"/>
    <w:basedOn w:val="Normal"/>
    <w:rsid w:val="008C00AF"/>
    <w:pPr>
      <w:spacing w:before="100" w:beforeAutospacing="1" w:after="100" w:afterAutospacing="1"/>
    </w:pPr>
    <w:rPr>
      <w:rFonts w:ascii="Verdana" w:eastAsia="Arial Unicode MS" w:hAnsi="Verdana" w:cs="Arial Unicode MS"/>
      <w:color w:val="000000"/>
      <w:lang w:val="en-US"/>
    </w:rPr>
  </w:style>
  <w:style w:type="paragraph" w:customStyle="1" w:styleId="tabletextboldbig">
    <w:name w:val="tabletextboldbig"/>
    <w:basedOn w:val="Normal"/>
    <w:rsid w:val="008C00AF"/>
    <w:pPr>
      <w:spacing w:before="100" w:beforeAutospacing="1" w:after="100" w:afterAutospacing="1"/>
    </w:pPr>
    <w:rPr>
      <w:rFonts w:ascii="Verdana" w:eastAsia="Arial Unicode MS" w:hAnsi="Verdana" w:cs="Arial Unicode MS"/>
      <w:b/>
      <w:bCs/>
      <w:color w:val="000000"/>
      <w:lang w:val="en-US"/>
    </w:rPr>
  </w:style>
  <w:style w:type="paragraph" w:customStyle="1" w:styleId="xl24">
    <w:name w:val="xl24"/>
    <w:basedOn w:val="Normal"/>
    <w:rsid w:val="008C00AF"/>
    <w:pPr>
      <w:spacing w:before="100" w:beforeAutospacing="1" w:after="100" w:afterAutospacing="1"/>
      <w:textAlignment w:val="center"/>
    </w:pPr>
    <w:rPr>
      <w:rFonts w:eastAsia="Arial Unicode MS"/>
      <w:sz w:val="18"/>
      <w:szCs w:val="18"/>
      <w:lang w:val="en-US"/>
    </w:rPr>
  </w:style>
  <w:style w:type="paragraph" w:customStyle="1" w:styleId="xl25">
    <w:name w:val="xl25"/>
    <w:basedOn w:val="Normal"/>
    <w:rsid w:val="008C00AF"/>
    <w:pPr>
      <w:pBdr>
        <w:bottom w:val="single" w:sz="4" w:space="0" w:color="000000"/>
      </w:pBdr>
      <w:spacing w:before="100" w:beforeAutospacing="1" w:after="100" w:afterAutospacing="1"/>
      <w:jc w:val="center"/>
      <w:textAlignment w:val="center"/>
    </w:pPr>
    <w:rPr>
      <w:rFonts w:eastAsia="Arial Unicode MS"/>
      <w:b/>
      <w:bCs/>
      <w:sz w:val="18"/>
      <w:szCs w:val="18"/>
      <w:lang w:val="en-US"/>
    </w:rPr>
  </w:style>
  <w:style w:type="paragraph" w:customStyle="1" w:styleId="Heading3Template">
    <w:name w:val="Heading 3 Template"/>
    <w:basedOn w:val="Normal"/>
    <w:rsid w:val="008C00AF"/>
    <w:pPr>
      <w:autoSpaceDE w:val="0"/>
      <w:autoSpaceDN w:val="0"/>
      <w:adjustRightInd w:val="0"/>
      <w:spacing w:after="240" w:line="300" w:lineRule="auto"/>
      <w:jc w:val="both"/>
    </w:pPr>
    <w:rPr>
      <w:rFonts w:ascii="Verdana" w:hAnsi="Verdana" w:cs="Arial"/>
      <w:b/>
      <w:bCs/>
      <w:color w:val="800000"/>
      <w:sz w:val="20"/>
      <w:szCs w:val="20"/>
      <w:lang w:val="en-US"/>
    </w:rPr>
  </w:style>
  <w:style w:type="table" w:styleId="TableList2">
    <w:name w:val="Table List 2"/>
    <w:basedOn w:val="TableNormal"/>
    <w:rsid w:val="008C00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
    <w:name w:val="Char Char1 Char Char Char Char"/>
    <w:basedOn w:val="Normal"/>
    <w:rsid w:val="008C00AF"/>
    <w:pPr>
      <w:spacing w:after="160" w:line="240" w:lineRule="exact"/>
    </w:pPr>
    <w:rPr>
      <w:rFonts w:ascii="Verdana" w:hAnsi="Verdana" w:cs="Verdana"/>
      <w:sz w:val="20"/>
      <w:szCs w:val="20"/>
      <w:lang w:val="en-US"/>
    </w:rPr>
  </w:style>
  <w:style w:type="paragraph" w:customStyle="1" w:styleId="xl90">
    <w:name w:val="xl90"/>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91">
    <w:name w:val="xl91"/>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lang w:val="en-US"/>
    </w:rPr>
  </w:style>
  <w:style w:type="paragraph" w:customStyle="1" w:styleId="xl92">
    <w:name w:val="xl92"/>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lang w:val="en-US"/>
    </w:rPr>
  </w:style>
  <w:style w:type="paragraph" w:customStyle="1" w:styleId="xl93">
    <w:name w:val="xl93"/>
    <w:basedOn w:val="Normal"/>
    <w:rsid w:val="008C00AF"/>
    <w:pPr>
      <w:spacing w:before="100" w:beforeAutospacing="1" w:after="100" w:afterAutospacing="1"/>
      <w:jc w:val="center"/>
    </w:pPr>
    <w:rPr>
      <w:lang w:val="en-US"/>
    </w:rPr>
  </w:style>
  <w:style w:type="paragraph" w:customStyle="1" w:styleId="xl94">
    <w:name w:val="xl94"/>
    <w:basedOn w:val="Normal"/>
    <w:rsid w:val="008C00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lang w:val="en-US"/>
    </w:rPr>
  </w:style>
  <w:style w:type="paragraph" w:customStyle="1" w:styleId="xl95">
    <w:name w:val="xl95"/>
    <w:basedOn w:val="Normal"/>
    <w:rsid w:val="008C00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lang w:val="en-US"/>
    </w:rPr>
  </w:style>
  <w:style w:type="paragraph" w:customStyle="1" w:styleId="xl96">
    <w:name w:val="xl96"/>
    <w:basedOn w:val="Normal"/>
    <w:rsid w:val="008C00AF"/>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hAnsi="Verdana"/>
      <w:lang w:val="en-US"/>
    </w:rPr>
  </w:style>
  <w:style w:type="paragraph" w:customStyle="1" w:styleId="xl97">
    <w:name w:val="xl97"/>
    <w:basedOn w:val="Normal"/>
    <w:rsid w:val="008C00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color w:val="000000"/>
      <w:lang w:val="en-US"/>
    </w:rPr>
  </w:style>
  <w:style w:type="paragraph" w:customStyle="1" w:styleId="xl98">
    <w:name w:val="xl98"/>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9">
    <w:name w:val="xl99"/>
    <w:basedOn w:val="Normal"/>
    <w:rsid w:val="008C00AF"/>
    <w:pPr>
      <w:spacing w:before="100" w:beforeAutospacing="1" w:after="100" w:afterAutospacing="1"/>
      <w:jc w:val="center"/>
      <w:textAlignment w:val="top"/>
    </w:pPr>
    <w:rPr>
      <w:rFonts w:ascii="Verdana" w:hAnsi="Verdana"/>
      <w:b/>
      <w:bCs/>
      <w:color w:val="000000"/>
      <w:lang w:val="en-US"/>
    </w:rPr>
  </w:style>
  <w:style w:type="paragraph" w:customStyle="1" w:styleId="xl100">
    <w:name w:val="xl100"/>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lang w:val="en-US"/>
    </w:rPr>
  </w:style>
  <w:style w:type="paragraph" w:customStyle="1" w:styleId="xl101">
    <w:name w:val="xl101"/>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lang w:val="en-US"/>
    </w:rPr>
  </w:style>
  <w:style w:type="paragraph" w:customStyle="1" w:styleId="xl102">
    <w:name w:val="xl102"/>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color w:val="000000"/>
      <w:lang w:val="en-US"/>
    </w:rPr>
  </w:style>
  <w:style w:type="paragraph" w:customStyle="1" w:styleId="xl103">
    <w:name w:val="xl103"/>
    <w:basedOn w:val="Normal"/>
    <w:rsid w:val="008C00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lang w:val="en-US"/>
    </w:rPr>
  </w:style>
  <w:style w:type="paragraph" w:customStyle="1" w:styleId="xl27">
    <w:name w:val="xl27"/>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28">
    <w:name w:val="xl28"/>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29">
    <w:name w:val="xl29"/>
    <w:basedOn w:val="Normal"/>
    <w:rsid w:val="008C00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en-US"/>
    </w:rPr>
  </w:style>
  <w:style w:type="paragraph" w:customStyle="1" w:styleId="xl30">
    <w:name w:val="xl30"/>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1">
    <w:name w:val="xl31"/>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2">
    <w:name w:val="xl32"/>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33">
    <w:name w:val="xl33"/>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4">
    <w:name w:val="xl34"/>
    <w:basedOn w:val="Normal"/>
    <w:rsid w:val="008C00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val="en-US"/>
    </w:rPr>
  </w:style>
  <w:style w:type="paragraph" w:customStyle="1" w:styleId="xl36">
    <w:name w:val="xl36"/>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37">
    <w:name w:val="xl37"/>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38">
    <w:name w:val="xl38"/>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39">
    <w:name w:val="xl39"/>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40">
    <w:name w:val="xl40"/>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42">
    <w:name w:val="xl42"/>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43">
    <w:name w:val="xl43"/>
    <w:basedOn w:val="Normal"/>
    <w:rsid w:val="008C0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45">
    <w:name w:val="xl45"/>
    <w:basedOn w:val="Normal"/>
    <w:rsid w:val="008C00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n-US"/>
    </w:rPr>
  </w:style>
  <w:style w:type="paragraph" w:customStyle="1" w:styleId="xl46">
    <w:name w:val="xl46"/>
    <w:basedOn w:val="Normal"/>
    <w:rsid w:val="008C00AF"/>
    <w:pPr>
      <w:pBdr>
        <w:top w:val="single" w:sz="8" w:space="0" w:color="auto"/>
        <w:bottom w:val="single" w:sz="8" w:space="0" w:color="auto"/>
        <w:right w:val="single" w:sz="8" w:space="0" w:color="auto"/>
      </w:pBdr>
      <w:shd w:val="clear" w:color="auto" w:fill="99CCFF"/>
      <w:spacing w:before="100" w:beforeAutospacing="1" w:after="100" w:afterAutospacing="1"/>
      <w:textAlignment w:val="top"/>
    </w:pPr>
    <w:rPr>
      <w:rFonts w:ascii="Verdana" w:hAnsi="Verdana"/>
      <w:b/>
      <w:bCs/>
      <w:lang w:val="en-US"/>
    </w:rPr>
  </w:style>
  <w:style w:type="paragraph" w:customStyle="1" w:styleId="xl47">
    <w:name w:val="xl47"/>
    <w:basedOn w:val="Normal"/>
    <w:rsid w:val="008C00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val="en-US"/>
    </w:rPr>
  </w:style>
  <w:style w:type="paragraph" w:customStyle="1" w:styleId="xl48">
    <w:name w:val="xl48"/>
    <w:basedOn w:val="Normal"/>
    <w:rsid w:val="008C00A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lang w:val="en-US"/>
    </w:rPr>
  </w:style>
  <w:style w:type="paragraph" w:customStyle="1" w:styleId="xl49">
    <w:name w:val="xl49"/>
    <w:basedOn w:val="Normal"/>
    <w:rsid w:val="008C00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n-US"/>
    </w:rPr>
  </w:style>
  <w:style w:type="paragraph" w:customStyle="1" w:styleId="xl50">
    <w:name w:val="xl50"/>
    <w:basedOn w:val="Normal"/>
    <w:rsid w:val="008C00AF"/>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top"/>
    </w:pPr>
    <w:rPr>
      <w:rFonts w:ascii="Verdana" w:hAnsi="Verdana"/>
      <w:b/>
      <w:bCs/>
      <w:lang w:val="en-US"/>
    </w:rPr>
  </w:style>
  <w:style w:type="paragraph" w:customStyle="1" w:styleId="xl104">
    <w:name w:val="xl104"/>
    <w:basedOn w:val="Normal"/>
    <w:rsid w:val="008C00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n-US"/>
    </w:rPr>
  </w:style>
  <w:style w:type="paragraph" w:customStyle="1" w:styleId="xl105">
    <w:name w:val="xl105"/>
    <w:basedOn w:val="Normal"/>
    <w:rsid w:val="008C00A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Verdana" w:hAnsi="Verdana"/>
      <w:lang w:val="en-US"/>
    </w:rPr>
  </w:style>
  <w:style w:type="paragraph" w:customStyle="1" w:styleId="xl51">
    <w:name w:val="xl51"/>
    <w:basedOn w:val="Normal"/>
    <w:rsid w:val="008C00A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lang w:val="en-US"/>
    </w:rPr>
  </w:style>
  <w:style w:type="paragraph" w:customStyle="1" w:styleId="xl52">
    <w:name w:val="xl52"/>
    <w:basedOn w:val="Normal"/>
    <w:rsid w:val="008C00A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lang w:val="en-US"/>
    </w:rPr>
  </w:style>
  <w:style w:type="paragraph" w:customStyle="1" w:styleId="xl53">
    <w:name w:val="xl53"/>
    <w:basedOn w:val="Normal"/>
    <w:rsid w:val="008C00AF"/>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Arial" w:hAnsi="Arial" w:cs="Arial"/>
      <w:b/>
      <w:bCs/>
      <w:lang w:val="en-US"/>
    </w:rPr>
  </w:style>
  <w:style w:type="character" w:customStyle="1" w:styleId="BodyTemplateChar">
    <w:name w:val="Body Template Char"/>
    <w:basedOn w:val="DefaultParagraphFont"/>
    <w:link w:val="BodyTemplate"/>
    <w:rsid w:val="008C00AF"/>
    <w:rPr>
      <w:rFonts w:ascii="Verdana" w:hAnsi="Verdana" w:cs="Arial"/>
      <w:szCs w:val="22"/>
    </w:rPr>
  </w:style>
  <w:style w:type="character" w:customStyle="1" w:styleId="HCLNHeading2CharChar">
    <w:name w:val="HCL NHeading2 Char Char"/>
    <w:basedOn w:val="DefaultParagraphFont"/>
    <w:rsid w:val="008C00AF"/>
    <w:rPr>
      <w:rFonts w:ascii="Lucida Sans Unicode" w:hAnsi="Lucida Sans Unicode"/>
      <w:b/>
      <w:bCs/>
      <w:color w:val="333399"/>
      <w:sz w:val="24"/>
      <w:szCs w:val="24"/>
      <w:lang w:val="en-US" w:eastAsia="en-US" w:bidi="ar-SA"/>
    </w:rPr>
  </w:style>
  <w:style w:type="paragraph" w:customStyle="1" w:styleId="01Text">
    <w:name w:val="01 Text"/>
    <w:basedOn w:val="Normal"/>
    <w:rsid w:val="008C00AF"/>
    <w:pPr>
      <w:spacing w:before="120" w:after="120"/>
      <w:ind w:left="357"/>
      <w:jc w:val="both"/>
    </w:pPr>
    <w:rPr>
      <w:szCs w:val="20"/>
      <w:lang w:val="en-AU"/>
    </w:rPr>
  </w:style>
  <w:style w:type="paragraph" w:customStyle="1" w:styleId="02Text">
    <w:name w:val="02 Text"/>
    <w:basedOn w:val="01Text"/>
    <w:rsid w:val="008C00AF"/>
    <w:pPr>
      <w:ind w:left="964"/>
    </w:pPr>
  </w:style>
  <w:style w:type="paragraph" w:customStyle="1" w:styleId="00ScheduleHdg1">
    <w:name w:val="00 ScheduleHdg1"/>
    <w:basedOn w:val="Heading1"/>
    <w:rsid w:val="008C00AF"/>
    <w:pPr>
      <w:numPr>
        <w:numId w:val="0"/>
      </w:numPr>
      <w:jc w:val="both"/>
    </w:pPr>
    <w:rPr>
      <w:rFonts w:ascii="Times New Roman" w:hAnsi="Times New Roman" w:cs="Times New Roman"/>
      <w:bCs w:val="0"/>
      <w:kern w:val="28"/>
      <w:sz w:val="40"/>
      <w:szCs w:val="20"/>
      <w:lang w:eastAsia="en-US"/>
    </w:rPr>
  </w:style>
  <w:style w:type="paragraph" w:customStyle="1" w:styleId="00ScheduleHdg2">
    <w:name w:val="00 ScheduleHdg2"/>
    <w:basedOn w:val="Normal"/>
    <w:rsid w:val="008C00AF"/>
    <w:pPr>
      <w:keepNext/>
      <w:spacing w:after="480"/>
      <w:jc w:val="center"/>
      <w:outlineLvl w:val="1"/>
    </w:pPr>
    <w:rPr>
      <w:b/>
      <w:sz w:val="28"/>
      <w:szCs w:val="20"/>
      <w:lang w:val="en-US"/>
    </w:rPr>
  </w:style>
  <w:style w:type="paragraph" w:customStyle="1" w:styleId="01Textabc">
    <w:name w:val="01 Text abc"/>
    <w:basedOn w:val="Normal"/>
    <w:rsid w:val="008C00AF"/>
    <w:pPr>
      <w:tabs>
        <w:tab w:val="num" w:pos="360"/>
      </w:tabs>
      <w:spacing w:after="120"/>
      <w:ind w:left="1474" w:hanging="510"/>
      <w:jc w:val="both"/>
    </w:pPr>
    <w:rPr>
      <w:color w:val="000000"/>
      <w:szCs w:val="22"/>
      <w:lang w:val="en-US"/>
    </w:rPr>
  </w:style>
  <w:style w:type="paragraph" w:customStyle="1" w:styleId="01Heading">
    <w:name w:val="01 Heading"/>
    <w:basedOn w:val="Normal"/>
    <w:next w:val="01Text"/>
    <w:rsid w:val="008C00AF"/>
    <w:pPr>
      <w:keepNext/>
      <w:numPr>
        <w:numId w:val="74"/>
      </w:numPr>
      <w:spacing w:before="240" w:after="120"/>
    </w:pPr>
    <w:rPr>
      <w:b/>
      <w:bCs/>
      <w:caps/>
    </w:rPr>
  </w:style>
  <w:style w:type="paragraph" w:customStyle="1" w:styleId="02Heading">
    <w:name w:val="02 Heading"/>
    <w:basedOn w:val="01Heading"/>
    <w:next w:val="02Text"/>
    <w:rsid w:val="008C00AF"/>
    <w:pPr>
      <w:numPr>
        <w:ilvl w:val="1"/>
      </w:numPr>
      <w:spacing w:before="120"/>
      <w:outlineLvl w:val="1"/>
    </w:pPr>
    <w:rPr>
      <w:caps w:val="0"/>
    </w:rPr>
  </w:style>
  <w:style w:type="paragraph" w:customStyle="1" w:styleId="03Heading">
    <w:name w:val="03 Heading"/>
    <w:basedOn w:val="Normal"/>
    <w:next w:val="Normal"/>
    <w:rsid w:val="008C00AF"/>
    <w:pPr>
      <w:numPr>
        <w:ilvl w:val="2"/>
        <w:numId w:val="74"/>
      </w:numPr>
      <w:tabs>
        <w:tab w:val="left" w:pos="1758"/>
        <w:tab w:val="left" w:pos="1985"/>
      </w:tabs>
      <w:spacing w:before="120" w:after="120"/>
      <w:jc w:val="both"/>
    </w:pPr>
    <w:rPr>
      <w:b/>
    </w:rPr>
  </w:style>
  <w:style w:type="paragraph" w:customStyle="1" w:styleId="04Heading">
    <w:name w:val="04 Heading"/>
    <w:basedOn w:val="03Heading"/>
    <w:next w:val="Normal"/>
    <w:rsid w:val="008C00AF"/>
    <w:pPr>
      <w:numPr>
        <w:ilvl w:val="3"/>
      </w:numPr>
    </w:pPr>
  </w:style>
  <w:style w:type="paragraph" w:customStyle="1" w:styleId="01TextNum">
    <w:name w:val="01 Text Num"/>
    <w:basedOn w:val="02Heading"/>
    <w:rsid w:val="008C00AF"/>
    <w:rPr>
      <w:b w:val="0"/>
      <w:color w:val="000000"/>
      <w:szCs w:val="22"/>
      <w:lang w:val="en-US"/>
    </w:rPr>
  </w:style>
  <w:style w:type="paragraph" w:customStyle="1" w:styleId="TableHeadingColumn">
    <w:name w:val="Table Heading Column"/>
    <w:aliases w:val="thc"/>
    <w:rsid w:val="008C00AF"/>
    <w:pPr>
      <w:spacing w:before="120" w:after="120"/>
      <w:jc w:val="center"/>
    </w:pPr>
    <w:rPr>
      <w:rFonts w:ascii="Arial Narrow" w:hAnsi="Arial Narrow"/>
      <w:b/>
      <w:color w:val="000000"/>
      <w:spacing w:val="20"/>
      <w:sz w:val="22"/>
    </w:rPr>
  </w:style>
  <w:style w:type="paragraph" w:customStyle="1" w:styleId="ScopeHeader">
    <w:name w:val="Scope Header"/>
    <w:basedOn w:val="Header"/>
    <w:rsid w:val="008C00AF"/>
    <w:pPr>
      <w:tabs>
        <w:tab w:val="clear" w:pos="4320"/>
        <w:tab w:val="clear" w:pos="8640"/>
      </w:tabs>
      <w:spacing w:after="120"/>
    </w:pPr>
    <w:rPr>
      <w:b/>
      <w:szCs w:val="20"/>
    </w:rPr>
  </w:style>
  <w:style w:type="character" w:customStyle="1" w:styleId="TableTextChar">
    <w:name w:val="Table Text Char"/>
    <w:aliases w:val="table text Char,tt Char,table Body Text Char"/>
    <w:basedOn w:val="DefaultParagraphFont"/>
    <w:link w:val="TableText0"/>
    <w:uiPriority w:val="99"/>
    <w:rsid w:val="008C00AF"/>
    <w:rPr>
      <w:rFonts w:ascii="Arial" w:eastAsia="MS Mincho" w:hAnsi="Arial"/>
      <w:sz w:val="18"/>
      <w:szCs w:val="18"/>
      <w:lang w:val="en-US" w:eastAsia="ja-JP" w:bidi="ar-SA"/>
    </w:rPr>
  </w:style>
  <w:style w:type="character" w:customStyle="1" w:styleId="Bullet3Char">
    <w:name w:val="Bullet 3 Char"/>
    <w:aliases w:val="b3 Char"/>
    <w:basedOn w:val="DefaultParagraphFont"/>
    <w:rsid w:val="008C00AF"/>
    <w:rPr>
      <w:color w:val="000000"/>
      <w:sz w:val="22"/>
      <w:lang w:val="en-US" w:eastAsia="en-US" w:bidi="ar-SA"/>
    </w:rPr>
  </w:style>
  <w:style w:type="paragraph" w:customStyle="1" w:styleId="Heading03">
    <w:name w:val="Heading 03"/>
    <w:basedOn w:val="Normal"/>
    <w:rsid w:val="008C00AF"/>
    <w:pPr>
      <w:widowControl w:val="0"/>
      <w:tabs>
        <w:tab w:val="num" w:pos="763"/>
      </w:tabs>
      <w:ind w:left="763" w:hanging="360"/>
    </w:pPr>
    <w:rPr>
      <w:b/>
      <w:smallCaps/>
      <w:color w:val="000000"/>
      <w:sz w:val="22"/>
      <w:szCs w:val="20"/>
    </w:rPr>
  </w:style>
  <w:style w:type="paragraph" w:customStyle="1" w:styleId="StandardL1">
    <w:name w:val="Standard_L1"/>
    <w:basedOn w:val="Normal"/>
    <w:next w:val="BodyText"/>
    <w:rsid w:val="008C00AF"/>
    <w:pPr>
      <w:numPr>
        <w:numId w:val="75"/>
      </w:numPr>
      <w:spacing w:after="240"/>
      <w:outlineLvl w:val="0"/>
    </w:pPr>
    <w:rPr>
      <w:szCs w:val="20"/>
      <w:lang w:val="en-US"/>
    </w:rPr>
  </w:style>
  <w:style w:type="paragraph" w:customStyle="1" w:styleId="StandardL2">
    <w:name w:val="Standard_L2"/>
    <w:basedOn w:val="StandardL1"/>
    <w:next w:val="BodyText"/>
    <w:rsid w:val="008C00AF"/>
    <w:pPr>
      <w:numPr>
        <w:ilvl w:val="1"/>
      </w:numPr>
      <w:outlineLvl w:val="1"/>
    </w:pPr>
  </w:style>
  <w:style w:type="paragraph" w:customStyle="1" w:styleId="StandardL3">
    <w:name w:val="Standard_L3"/>
    <w:basedOn w:val="StandardL2"/>
    <w:next w:val="BodyText"/>
    <w:rsid w:val="008C00AF"/>
    <w:pPr>
      <w:numPr>
        <w:ilvl w:val="2"/>
      </w:numPr>
      <w:outlineLvl w:val="2"/>
    </w:pPr>
  </w:style>
  <w:style w:type="paragraph" w:customStyle="1" w:styleId="StandardL4">
    <w:name w:val="Standard_L4"/>
    <w:basedOn w:val="StandardL3"/>
    <w:next w:val="BodyText"/>
    <w:rsid w:val="008C00AF"/>
    <w:pPr>
      <w:numPr>
        <w:ilvl w:val="3"/>
      </w:numPr>
      <w:outlineLvl w:val="3"/>
    </w:pPr>
  </w:style>
  <w:style w:type="paragraph" w:customStyle="1" w:styleId="StandardL5">
    <w:name w:val="Standard_L5"/>
    <w:basedOn w:val="StandardL4"/>
    <w:next w:val="BodyText"/>
    <w:rsid w:val="008C00AF"/>
    <w:pPr>
      <w:numPr>
        <w:ilvl w:val="4"/>
      </w:numPr>
      <w:outlineLvl w:val="4"/>
    </w:pPr>
  </w:style>
  <w:style w:type="paragraph" w:customStyle="1" w:styleId="StandardL6">
    <w:name w:val="Standard_L6"/>
    <w:basedOn w:val="StandardL5"/>
    <w:next w:val="BodyText"/>
    <w:rsid w:val="008C00AF"/>
    <w:pPr>
      <w:numPr>
        <w:ilvl w:val="5"/>
      </w:numPr>
      <w:outlineLvl w:val="5"/>
    </w:pPr>
    <w:rPr>
      <w:sz w:val="20"/>
    </w:rPr>
  </w:style>
  <w:style w:type="paragraph" w:customStyle="1" w:styleId="StandardL7">
    <w:name w:val="Standard_L7"/>
    <w:basedOn w:val="StandardL6"/>
    <w:next w:val="BodyText"/>
    <w:rsid w:val="008C00AF"/>
    <w:pPr>
      <w:numPr>
        <w:ilvl w:val="6"/>
      </w:numPr>
      <w:outlineLvl w:val="6"/>
    </w:pPr>
  </w:style>
  <w:style w:type="paragraph" w:customStyle="1" w:styleId="StandardL8">
    <w:name w:val="Standard_L8"/>
    <w:basedOn w:val="StandardL7"/>
    <w:next w:val="BodyText"/>
    <w:rsid w:val="008C00AF"/>
    <w:pPr>
      <w:numPr>
        <w:ilvl w:val="7"/>
      </w:numPr>
      <w:outlineLvl w:val="7"/>
    </w:pPr>
  </w:style>
  <w:style w:type="paragraph" w:customStyle="1" w:styleId="StandardL9">
    <w:name w:val="Standard_L9"/>
    <w:basedOn w:val="StandardL8"/>
    <w:next w:val="BodyText"/>
    <w:rsid w:val="008C00AF"/>
    <w:pPr>
      <w:numPr>
        <w:ilvl w:val="8"/>
      </w:numPr>
      <w:outlineLvl w:val="8"/>
    </w:pPr>
  </w:style>
  <w:style w:type="paragraph" w:customStyle="1" w:styleId="TitlePageDocument">
    <w:name w:val="Title Page Document"/>
    <w:basedOn w:val="Normal"/>
    <w:rsid w:val="008C00AF"/>
    <w:pPr>
      <w:jc w:val="center"/>
    </w:pPr>
    <w:rPr>
      <w:b/>
      <w:bCs/>
      <w:caps/>
      <w:szCs w:val="20"/>
      <w:lang w:val="en-US"/>
    </w:rPr>
  </w:style>
  <w:style w:type="paragraph" w:customStyle="1" w:styleId="CharCharChar1Char">
    <w:name w:val="Char Char Char1 Char"/>
    <w:basedOn w:val="Normal"/>
    <w:rsid w:val="008C00AF"/>
    <w:pPr>
      <w:spacing w:after="160" w:line="240" w:lineRule="exact"/>
    </w:pPr>
    <w:rPr>
      <w:rFonts w:ascii="Verdana" w:eastAsia="SimSun" w:hAnsi="Verdana"/>
      <w:sz w:val="20"/>
      <w:szCs w:val="20"/>
      <w:lang w:val="en-US" w:eastAsia="zh-CN"/>
    </w:rPr>
  </w:style>
  <w:style w:type="paragraph" w:customStyle="1" w:styleId="RolesTableText1">
    <w:name w:val="Roles Table Text 1"/>
    <w:basedOn w:val="Normal"/>
    <w:uiPriority w:val="99"/>
    <w:rsid w:val="008C00AF"/>
    <w:pPr>
      <w:tabs>
        <w:tab w:val="num" w:pos="360"/>
      </w:tabs>
    </w:pPr>
    <w:rPr>
      <w:rFonts w:ascii="Arial" w:eastAsia="MS Mincho" w:hAnsi="Arial"/>
      <w:sz w:val="20"/>
      <w:szCs w:val="20"/>
      <w:lang w:val="en-US" w:eastAsia="ja-JP" w:bidi="hi-IN"/>
    </w:rPr>
  </w:style>
  <w:style w:type="character" w:customStyle="1" w:styleId="EmailStyle1086">
    <w:name w:val="EmailStyle1086"/>
    <w:basedOn w:val="DefaultParagraphFont"/>
    <w:semiHidden/>
    <w:rsid w:val="008C00AF"/>
    <w:rPr>
      <w:rFonts w:ascii="Arial" w:hAnsi="Arial" w:cs="Arial"/>
      <w:color w:val="000080"/>
      <w:sz w:val="20"/>
      <w:szCs w:val="20"/>
    </w:rPr>
  </w:style>
  <w:style w:type="character" w:customStyle="1" w:styleId="EmailStyle1087">
    <w:name w:val="EmailStyle1087"/>
    <w:basedOn w:val="DefaultParagraphFont"/>
    <w:semiHidden/>
    <w:rsid w:val="008C00AF"/>
    <w:rPr>
      <w:rFonts w:ascii="Arial" w:hAnsi="Arial" w:cs="Arial"/>
      <w:color w:val="auto"/>
      <w:sz w:val="20"/>
      <w:szCs w:val="20"/>
    </w:rPr>
  </w:style>
  <w:style w:type="character" w:customStyle="1" w:styleId="EmailStyle519">
    <w:name w:val="EmailStyle519"/>
    <w:semiHidden/>
    <w:rsid w:val="0065573C"/>
    <w:rPr>
      <w:rFonts w:ascii="Arial" w:hAnsi="Arial" w:cs="Arial"/>
      <w:color w:val="000080"/>
      <w:sz w:val="20"/>
      <w:szCs w:val="20"/>
    </w:rPr>
  </w:style>
  <w:style w:type="character" w:customStyle="1" w:styleId="EmailStyle520">
    <w:name w:val="EmailStyle520"/>
    <w:semiHidden/>
    <w:rsid w:val="0065573C"/>
    <w:rPr>
      <w:rFonts w:ascii="Arial" w:hAnsi="Arial" w:cs="Arial"/>
      <w:color w:val="auto"/>
      <w:sz w:val="20"/>
      <w:szCs w:val="20"/>
    </w:rPr>
  </w:style>
  <w:style w:type="character" w:customStyle="1" w:styleId="EmailStyle546">
    <w:name w:val="EmailStyle546"/>
    <w:semiHidden/>
    <w:rsid w:val="0065573C"/>
    <w:rPr>
      <w:rFonts w:ascii="Arial" w:hAnsi="Arial" w:cs="Arial"/>
      <w:color w:val="auto"/>
      <w:sz w:val="20"/>
      <w:szCs w:val="20"/>
      <w:lang w:val="en-US" w:eastAsia="en-US" w:bidi="ar-SA"/>
    </w:rPr>
  </w:style>
  <w:style w:type="paragraph" w:customStyle="1" w:styleId="BIINewL1">
    <w:name w:val="BIINew_L1"/>
    <w:basedOn w:val="Normal"/>
    <w:rsid w:val="0065573C"/>
    <w:pPr>
      <w:numPr>
        <w:numId w:val="76"/>
      </w:numPr>
    </w:pPr>
    <w:rPr>
      <w:lang w:val="en-US"/>
    </w:rPr>
  </w:style>
  <w:style w:type="paragraph" w:customStyle="1" w:styleId="BIINewL2">
    <w:name w:val="BIINew_L2"/>
    <w:basedOn w:val="Normal"/>
    <w:rsid w:val="0065573C"/>
    <w:pPr>
      <w:numPr>
        <w:ilvl w:val="1"/>
        <w:numId w:val="76"/>
      </w:numPr>
    </w:pPr>
    <w:rPr>
      <w:lang w:val="en-US"/>
    </w:rPr>
  </w:style>
  <w:style w:type="paragraph" w:customStyle="1" w:styleId="BIINewL3">
    <w:name w:val="BIINew_L3"/>
    <w:basedOn w:val="Normal"/>
    <w:rsid w:val="0065573C"/>
    <w:pPr>
      <w:numPr>
        <w:ilvl w:val="2"/>
        <w:numId w:val="76"/>
      </w:numPr>
    </w:pPr>
    <w:rPr>
      <w:lang w:val="en-US"/>
    </w:rPr>
  </w:style>
  <w:style w:type="paragraph" w:customStyle="1" w:styleId="BIINewL4">
    <w:name w:val="BIINew_L4"/>
    <w:basedOn w:val="Normal"/>
    <w:rsid w:val="0065573C"/>
    <w:pPr>
      <w:numPr>
        <w:ilvl w:val="3"/>
        <w:numId w:val="76"/>
      </w:numPr>
    </w:pPr>
    <w:rPr>
      <w:lang w:val="en-US"/>
    </w:rPr>
  </w:style>
  <w:style w:type="paragraph" w:customStyle="1" w:styleId="BIINewL5">
    <w:name w:val="BIINew_L5"/>
    <w:basedOn w:val="Normal"/>
    <w:rsid w:val="0065573C"/>
    <w:pPr>
      <w:numPr>
        <w:ilvl w:val="4"/>
        <w:numId w:val="76"/>
      </w:numPr>
    </w:pPr>
    <w:rPr>
      <w:lang w:val="en-US"/>
    </w:rPr>
  </w:style>
  <w:style w:type="paragraph" w:customStyle="1" w:styleId="BIINewL6">
    <w:name w:val="BIINew_L6"/>
    <w:basedOn w:val="Normal"/>
    <w:rsid w:val="0065573C"/>
    <w:pPr>
      <w:numPr>
        <w:ilvl w:val="5"/>
        <w:numId w:val="76"/>
      </w:numPr>
    </w:pPr>
    <w:rPr>
      <w:lang w:val="en-US"/>
    </w:rPr>
  </w:style>
  <w:style w:type="paragraph" w:customStyle="1" w:styleId="BIINewL7">
    <w:name w:val="BIINew_L7"/>
    <w:basedOn w:val="Normal"/>
    <w:rsid w:val="0065573C"/>
    <w:pPr>
      <w:numPr>
        <w:ilvl w:val="6"/>
        <w:numId w:val="76"/>
      </w:numPr>
    </w:pPr>
    <w:rPr>
      <w:lang w:val="en-US"/>
    </w:rPr>
  </w:style>
  <w:style w:type="paragraph" w:customStyle="1" w:styleId="BIINewL8">
    <w:name w:val="BIINew_L8"/>
    <w:basedOn w:val="Normal"/>
    <w:rsid w:val="0065573C"/>
    <w:pPr>
      <w:numPr>
        <w:ilvl w:val="7"/>
        <w:numId w:val="76"/>
      </w:numPr>
    </w:pPr>
    <w:rPr>
      <w:lang w:val="en-US"/>
    </w:rPr>
  </w:style>
  <w:style w:type="paragraph" w:customStyle="1" w:styleId="BIINewL9">
    <w:name w:val="BIINew_L9"/>
    <w:basedOn w:val="Normal"/>
    <w:rsid w:val="0065573C"/>
    <w:pPr>
      <w:numPr>
        <w:ilvl w:val="8"/>
        <w:numId w:val="76"/>
      </w:numPr>
    </w:pPr>
    <w:rPr>
      <w:lang w:val="en-US"/>
    </w:rPr>
  </w:style>
  <w:style w:type="paragraph" w:customStyle="1" w:styleId="asubheading">
    <w:name w:val="a sub heading"/>
    <w:basedOn w:val="abodytext"/>
    <w:qFormat/>
    <w:rsid w:val="0065573C"/>
    <w:pPr>
      <w:spacing w:before="0" w:after="0"/>
    </w:pPr>
    <w:rPr>
      <w:color w:val="005198"/>
      <w:sz w:val="24"/>
    </w:rPr>
  </w:style>
  <w:style w:type="paragraph" w:customStyle="1" w:styleId="A1">
    <w:name w:val="A1"/>
    <w:basedOn w:val="Normal"/>
    <w:link w:val="A1Char"/>
    <w:autoRedefine/>
    <w:rsid w:val="0065573C"/>
    <w:pPr>
      <w:spacing w:before="120" w:after="120" w:line="280" w:lineRule="atLeast"/>
    </w:pPr>
    <w:rPr>
      <w:rFonts w:ascii="Arial" w:hAnsi="Arial"/>
      <w:sz w:val="20"/>
      <w:szCs w:val="20"/>
    </w:rPr>
  </w:style>
  <w:style w:type="character" w:customStyle="1" w:styleId="A1Char">
    <w:name w:val="A1 Char"/>
    <w:link w:val="A1"/>
    <w:rsid w:val="0065573C"/>
    <w:rPr>
      <w:rFonts w:ascii="Arial" w:hAnsi="Arial"/>
      <w:lang w:val="en-GB"/>
    </w:rPr>
  </w:style>
  <w:style w:type="character" w:customStyle="1" w:styleId="Style5Char">
    <w:name w:val="Style5 Char"/>
    <w:link w:val="Style5"/>
    <w:rsid w:val="0065573C"/>
    <w:rPr>
      <w:rFonts w:ascii="Arial" w:hAnsi="Arial" w:cs="Arial"/>
      <w:color w:val="000000"/>
      <w:szCs w:val="17"/>
    </w:rPr>
  </w:style>
  <w:style w:type="paragraph" w:customStyle="1" w:styleId="tablenumberedlist0">
    <w:name w:val="tablenumberedlist"/>
    <w:basedOn w:val="Normal"/>
    <w:rsid w:val="00FA1611"/>
    <w:pPr>
      <w:keepNext/>
      <w:tabs>
        <w:tab w:val="num" w:pos="720"/>
      </w:tabs>
      <w:spacing w:before="120" w:after="120"/>
      <w:ind w:left="720" w:hanging="360"/>
    </w:pPr>
    <w:rPr>
      <w:rFonts w:ascii="Arial" w:hAnsi="Arial"/>
      <w:b/>
      <w:bCs/>
      <w:sz w:val="20"/>
      <w:szCs w:val="20"/>
      <w:lang w:val="en-US" w:bidi="hi-IN"/>
    </w:rPr>
  </w:style>
  <w:style w:type="paragraph" w:customStyle="1" w:styleId="StyleAsianMSMinchoComplexArialJustified">
    <w:name w:val="Style (Asian) MS Mincho (Complex) Arial Justified"/>
    <w:basedOn w:val="Normal"/>
    <w:link w:val="StyleAsianMSMinchoComplexArialJustifiedChar"/>
    <w:rsid w:val="00FA1611"/>
    <w:pPr>
      <w:widowControl w:val="0"/>
      <w:adjustRightInd w:val="0"/>
      <w:spacing w:line="280" w:lineRule="atLeast"/>
      <w:jc w:val="both"/>
      <w:textAlignment w:val="baseline"/>
    </w:pPr>
    <w:rPr>
      <w:rFonts w:ascii="Arial" w:eastAsia="MS Mincho" w:hAnsi="Arial" w:cs="Arial"/>
      <w:sz w:val="20"/>
      <w:szCs w:val="20"/>
      <w:lang w:val="en-US"/>
    </w:rPr>
  </w:style>
  <w:style w:type="character" w:customStyle="1" w:styleId="StyleAsianMSMinchoComplexArialJustifiedChar">
    <w:name w:val="Style (Asian) MS Mincho (Complex) Arial Justified Char"/>
    <w:basedOn w:val="DefaultParagraphFont"/>
    <w:link w:val="StyleAsianMSMinchoComplexArialJustified"/>
    <w:rsid w:val="00FA1611"/>
    <w:rPr>
      <w:rFonts w:ascii="Arial" w:eastAsia="MS Mincho" w:hAnsi="Arial" w:cs="Arial"/>
    </w:rPr>
  </w:style>
  <w:style w:type="paragraph" w:customStyle="1" w:styleId="HCLL3Hdr-Appx">
    <w:name w:val="HCL L3 Hdr - Appx"/>
    <w:basedOn w:val="HCLL3Hdr"/>
    <w:next w:val="Normal"/>
    <w:autoRedefine/>
    <w:rsid w:val="00FA1611"/>
    <w:pPr>
      <w:numPr>
        <w:numId w:val="77"/>
      </w:numPr>
    </w:pPr>
    <w:rPr>
      <w:rFonts w:ascii="Arial Bold" w:hAnsi="Arial Bold"/>
      <w:sz w:val="22"/>
    </w:rPr>
  </w:style>
  <w:style w:type="paragraph" w:customStyle="1" w:styleId="HCLL2Hdr-Appx">
    <w:name w:val="HCL L2 Hdr - Appx"/>
    <w:basedOn w:val="HCLL2Hdr"/>
    <w:next w:val="Normal"/>
    <w:rsid w:val="00FA1611"/>
    <w:pPr>
      <w:numPr>
        <w:numId w:val="77"/>
      </w:numPr>
      <w:tabs>
        <w:tab w:val="clear" w:pos="576"/>
        <w:tab w:val="num" w:pos="1080"/>
      </w:tabs>
      <w:spacing w:before="360"/>
      <w:ind w:left="1080" w:hanging="360"/>
    </w:pPr>
    <w:rPr>
      <w:b/>
    </w:rPr>
  </w:style>
  <w:style w:type="paragraph" w:customStyle="1" w:styleId="HCLL1Hdr-Appx">
    <w:name w:val="HCL L1 Hdr - Appx"/>
    <w:basedOn w:val="Normal"/>
    <w:next w:val="HCLL2Hdr-Appx"/>
    <w:autoRedefine/>
    <w:rsid w:val="00DA280B"/>
    <w:pPr>
      <w:keepNext/>
      <w:keepLines/>
      <w:pageBreakBefore/>
      <w:widowControl w:val="0"/>
      <w:numPr>
        <w:numId w:val="77"/>
      </w:numPr>
      <w:pBdr>
        <w:bottom w:val="single" w:sz="8" w:space="8" w:color="808080"/>
      </w:pBdr>
      <w:adjustRightInd w:val="0"/>
      <w:spacing w:after="120" w:line="280" w:lineRule="atLeast"/>
      <w:ind w:left="432"/>
      <w:textAlignment w:val="baseline"/>
      <w:outlineLvl w:val="0"/>
    </w:pPr>
    <w:rPr>
      <w:rFonts w:ascii="Arial" w:hAnsi="Arial"/>
      <w:color w:val="1761AC"/>
      <w:sz w:val="28"/>
      <w:szCs w:val="28"/>
      <w:lang w:val="en-US"/>
    </w:rPr>
  </w:style>
  <w:style w:type="table" w:customStyle="1" w:styleId="HCLTable">
    <w:name w:val="HCL Table"/>
    <w:basedOn w:val="TableNormal"/>
    <w:rsid w:val="00FA1611"/>
    <w:pPr>
      <w:widowControl w:val="0"/>
      <w:adjustRightInd w:val="0"/>
      <w:spacing w:line="360" w:lineRule="atLeast"/>
      <w:textAlignment w:val="baseline"/>
    </w:pPr>
    <w:rPr>
      <w:rFonts w:ascii="Arial" w:hAnsi="Arial"/>
      <w:lang w:eastAsia="en-GB"/>
    </w:rPr>
    <w:tblPr>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Pr>
    <w:trPr>
      <w:cantSplit/>
    </w:trPr>
    <w:tcPr>
      <w:shd w:val="clear" w:color="auto" w:fill="auto"/>
    </w:tcPr>
    <w:tblStylePr w:type="firstRow">
      <w:rPr>
        <w:sz w:val="20"/>
      </w:rPr>
      <w:tblPr/>
      <w:tcPr>
        <w:tcBorders>
          <w:top w:val="single" w:sz="4" w:space="0" w:color="969491"/>
          <w:left w:val="single" w:sz="4" w:space="0" w:color="969491"/>
          <w:bottom w:val="single" w:sz="4" w:space="0" w:color="969491"/>
          <w:right w:val="single" w:sz="4" w:space="0" w:color="969491"/>
          <w:insideH w:val="single" w:sz="4" w:space="0" w:color="969491"/>
          <w:insideV w:val="single" w:sz="4" w:space="0" w:color="969491"/>
        </w:tcBorders>
        <w:shd w:val="pct20" w:color="75B8E5" w:fill="auto"/>
      </w:tcPr>
    </w:tblStylePr>
  </w:style>
  <w:style w:type="paragraph" w:customStyle="1" w:styleId="HCLTableL2Bullet">
    <w:name w:val="HCL Table L2 Bullet"/>
    <w:basedOn w:val="HCLTableBullet"/>
    <w:rsid w:val="00FA1611"/>
    <w:pPr>
      <w:tabs>
        <w:tab w:val="clear" w:pos="0"/>
        <w:tab w:val="num" w:pos="360"/>
        <w:tab w:val="left" w:pos="851"/>
      </w:tabs>
      <w:spacing w:after="0" w:line="280" w:lineRule="atLeast"/>
      <w:ind w:left="851" w:hanging="360"/>
      <w:jc w:val="left"/>
      <w:textAlignment w:val="baseline"/>
    </w:pPr>
    <w:rPr>
      <w:rFonts w:ascii="Arial" w:hAnsi="Arial"/>
      <w:color w:val="auto"/>
      <w:lang w:val="en-US"/>
    </w:rPr>
  </w:style>
  <w:style w:type="paragraph" w:customStyle="1" w:styleId="HCLL3CPlainbullet">
    <w:name w:val="HCL L3C Plain bullet"/>
    <w:basedOn w:val="Normal"/>
    <w:autoRedefine/>
    <w:rsid w:val="00FA1611"/>
    <w:pPr>
      <w:keepLines/>
      <w:widowControl w:val="0"/>
      <w:numPr>
        <w:numId w:val="78"/>
      </w:numPr>
      <w:adjustRightInd w:val="0"/>
      <w:spacing w:before="120" w:line="280" w:lineRule="atLeast"/>
      <w:jc w:val="both"/>
      <w:textAlignment w:val="baseline"/>
    </w:pPr>
    <w:rPr>
      <w:rFonts w:ascii="Arial" w:hAnsi="Arial"/>
      <w:sz w:val="20"/>
      <w:szCs w:val="18"/>
      <w:lang w:val="en-US"/>
    </w:rPr>
  </w:style>
  <w:style w:type="paragraph" w:customStyle="1" w:styleId="IndentedText">
    <w:name w:val="Indented Text"/>
    <w:basedOn w:val="Normal"/>
    <w:rsid w:val="00FA1611"/>
    <w:pPr>
      <w:widowControl w:val="0"/>
      <w:autoSpaceDE w:val="0"/>
      <w:autoSpaceDN w:val="0"/>
      <w:adjustRightInd w:val="0"/>
      <w:ind w:left="360"/>
    </w:pPr>
    <w:rPr>
      <w:sz w:val="20"/>
      <w:lang w:val="en-US"/>
    </w:rPr>
  </w:style>
  <w:style w:type="paragraph" w:customStyle="1" w:styleId="IndentedTextChar">
    <w:name w:val="Indented Text Char"/>
    <w:basedOn w:val="Normal"/>
    <w:rsid w:val="00FA1611"/>
    <w:pPr>
      <w:widowControl w:val="0"/>
      <w:autoSpaceDE w:val="0"/>
      <w:autoSpaceDN w:val="0"/>
      <w:adjustRightInd w:val="0"/>
      <w:ind w:left="360"/>
    </w:pPr>
    <w:rPr>
      <w:sz w:val="20"/>
      <w:lang w:val="en-US"/>
    </w:rPr>
  </w:style>
  <w:style w:type="paragraph" w:customStyle="1" w:styleId="StyleStyleListBullet10ptIndigo10ptCustomColorRGB0">
    <w:name w:val="Style Style List Bullet + 10 pt Indigo + 10 pt Custom Color(RGB(0..."/>
    <w:basedOn w:val="Normal"/>
    <w:rsid w:val="00FA1611"/>
    <w:pPr>
      <w:numPr>
        <w:numId w:val="79"/>
      </w:numPr>
    </w:pPr>
    <w:rPr>
      <w:color w:val="000066"/>
      <w:sz w:val="20"/>
      <w:lang w:val="en-US"/>
    </w:rPr>
  </w:style>
  <w:style w:type="paragraph" w:customStyle="1" w:styleId="StyleHeading3DarkBlue">
    <w:name w:val="Style Heading 3 + Dark Blue"/>
    <w:basedOn w:val="Heading3"/>
    <w:autoRedefine/>
    <w:rsid w:val="00FA1611"/>
    <w:pPr>
      <w:keepLines w:val="0"/>
      <w:numPr>
        <w:ilvl w:val="0"/>
        <w:numId w:val="0"/>
      </w:numPr>
      <w:spacing w:before="240" w:beforeAutospacing="0" w:after="60"/>
      <w:jc w:val="left"/>
    </w:pPr>
    <w:rPr>
      <w:rFonts w:cs="Arial"/>
      <w:bCs/>
      <w:color w:val="000080"/>
      <w:sz w:val="26"/>
      <w:szCs w:val="26"/>
      <w:lang w:val="en-US"/>
    </w:rPr>
  </w:style>
  <w:style w:type="character" w:customStyle="1" w:styleId="bodytext210">
    <w:name w:val="bodytext21"/>
    <w:basedOn w:val="DefaultParagraphFont"/>
    <w:rsid w:val="00FA1611"/>
    <w:rPr>
      <w:rFonts w:ascii="Arial" w:hAnsi="Arial" w:cs="Arial" w:hint="default"/>
      <w:b w:val="0"/>
      <w:bCs w:val="0"/>
    </w:rPr>
  </w:style>
  <w:style w:type="paragraph" w:customStyle="1" w:styleId="SubHead0">
    <w:name w:val="SubHead"/>
    <w:basedOn w:val="Normal"/>
    <w:next w:val="Heading2"/>
    <w:rsid w:val="00FA1611"/>
    <w:pPr>
      <w:keepNext/>
      <w:spacing w:after="120" w:line="270" w:lineRule="atLeast"/>
    </w:pPr>
    <w:rPr>
      <w:rFonts w:ascii="Arial" w:hAnsi="Arial"/>
      <w:b/>
      <w:sz w:val="21"/>
      <w:szCs w:val="22"/>
      <w:lang w:val="en-AU" w:eastAsia="en-AU"/>
    </w:rPr>
  </w:style>
  <w:style w:type="paragraph" w:customStyle="1" w:styleId="TableText9pt">
    <w:name w:val="Table Text 9 pt"/>
    <w:basedOn w:val="Default"/>
    <w:next w:val="Default"/>
    <w:rsid w:val="00EA35C7"/>
    <w:rPr>
      <w:rFonts w:ascii="Futura Bk" w:hAnsi="Futura Bk" w:cs="Times New Roman"/>
      <w:color w:val="auto"/>
    </w:rPr>
  </w:style>
  <w:style w:type="character" w:customStyle="1" w:styleId="BulletedListChar">
    <w:name w:val="Bulleted List Char"/>
    <w:basedOn w:val="DefaultParagraphFont"/>
    <w:link w:val="BulletedList10"/>
    <w:rsid w:val="009E4AFC"/>
    <w:rPr>
      <w:rFonts w:ascii="Arial" w:hAnsi="Arial"/>
      <w:color w:val="000000"/>
    </w:rPr>
  </w:style>
  <w:style w:type="character" w:customStyle="1" w:styleId="BodyText-BChar">
    <w:name w:val="Body Text-B Char"/>
    <w:basedOn w:val="DefaultParagraphFont"/>
    <w:link w:val="BodyText-B"/>
    <w:rsid w:val="009E4AFC"/>
    <w:rPr>
      <w:rFonts w:ascii="Verdana" w:eastAsia="MS Mincho" w:hAnsi="Verdana"/>
      <w:b/>
      <w:lang w:val="en-GB"/>
    </w:rPr>
  </w:style>
  <w:style w:type="character" w:customStyle="1" w:styleId="EmailStyle1124">
    <w:name w:val="EmailStyle1124"/>
    <w:basedOn w:val="DefaultParagraphFont"/>
    <w:semiHidden/>
    <w:rsid w:val="00392871"/>
    <w:rPr>
      <w:rFonts w:ascii="Arial" w:hAnsi="Arial" w:cs="Arial"/>
      <w:color w:val="000080"/>
      <w:sz w:val="20"/>
      <w:szCs w:val="20"/>
    </w:rPr>
  </w:style>
  <w:style w:type="character" w:customStyle="1" w:styleId="EmailStyle1125">
    <w:name w:val="EmailStyle1125"/>
    <w:basedOn w:val="DefaultParagraphFont"/>
    <w:semiHidden/>
    <w:rsid w:val="00392871"/>
    <w:rPr>
      <w:rFonts w:ascii="Arial" w:hAnsi="Arial" w:cs="Arial"/>
      <w:color w:val="auto"/>
      <w:sz w:val="20"/>
      <w:szCs w:val="20"/>
    </w:rPr>
  </w:style>
  <w:style w:type="character" w:customStyle="1" w:styleId="EmailStyle1126">
    <w:name w:val="EmailStyle1126"/>
    <w:basedOn w:val="DefaultParagraphFont"/>
    <w:semiHidden/>
    <w:rsid w:val="00392871"/>
    <w:rPr>
      <w:rFonts w:ascii="Arial" w:hAnsi="Arial" w:cs="Arial"/>
      <w:color w:val="000080"/>
      <w:sz w:val="20"/>
      <w:szCs w:val="20"/>
    </w:rPr>
  </w:style>
  <w:style w:type="character" w:customStyle="1" w:styleId="EmailStyle1127">
    <w:name w:val="EmailStyle1127"/>
    <w:basedOn w:val="DefaultParagraphFont"/>
    <w:semiHidden/>
    <w:rsid w:val="00392871"/>
    <w:rPr>
      <w:rFonts w:ascii="Arial" w:hAnsi="Arial" w:cs="Arial"/>
      <w:color w:val="auto"/>
      <w:sz w:val="20"/>
      <w:szCs w:val="20"/>
    </w:rPr>
  </w:style>
  <w:style w:type="character" w:customStyle="1" w:styleId="EmailStyle1128">
    <w:name w:val="EmailStyle1128"/>
    <w:basedOn w:val="DefaultParagraphFont"/>
    <w:semiHidden/>
    <w:rsid w:val="00392871"/>
    <w:rPr>
      <w:rFonts w:ascii="Arial" w:hAnsi="Arial" w:cs="Arial"/>
      <w:color w:val="auto"/>
      <w:sz w:val="20"/>
      <w:szCs w:val="20"/>
      <w:lang w:val="en-US" w:eastAsia="en-US" w:bidi="ar-SA"/>
    </w:rPr>
  </w:style>
  <w:style w:type="paragraph" w:customStyle="1" w:styleId="copyright">
    <w:name w:val="copyright"/>
    <w:basedOn w:val="MessageHeader"/>
    <w:rsid w:val="00392871"/>
    <w:pPr>
      <w:keepLines w:val="0"/>
      <w:pBdr>
        <w:top w:val="single" w:sz="6" w:space="1" w:color="auto"/>
        <w:left w:val="single" w:sz="6" w:space="1" w:color="auto"/>
        <w:bottom w:val="single" w:sz="6" w:space="1" w:color="auto"/>
        <w:right w:val="single" w:sz="6" w:space="1" w:color="auto"/>
      </w:pBdr>
      <w:tabs>
        <w:tab w:val="clear" w:pos="3600"/>
        <w:tab w:val="clear" w:pos="4680"/>
      </w:tabs>
      <w:spacing w:before="120" w:line="240" w:lineRule="auto"/>
      <w:ind w:left="0" w:right="0" w:firstLine="0"/>
    </w:pPr>
    <w:rPr>
      <w:rFonts w:ascii="Arial" w:hAnsi="Arial" w:cs="Arial"/>
      <w:sz w:val="20"/>
      <w:szCs w:val="24"/>
    </w:rPr>
  </w:style>
  <w:style w:type="paragraph" w:customStyle="1" w:styleId="HCLCIHead">
    <w:name w:val="HCL_CI Head"/>
    <w:basedOn w:val="Normal"/>
    <w:rsid w:val="00392871"/>
    <w:pPr>
      <w:spacing w:before="240" w:after="120"/>
    </w:pPr>
    <w:rPr>
      <w:rFonts w:ascii="Arial" w:hAnsi="Arial" w:cs="Times New Roman Bold"/>
      <w:b/>
      <w:color w:val="00529B"/>
    </w:rPr>
  </w:style>
  <w:style w:type="paragraph" w:customStyle="1" w:styleId="HCLColorBodyText">
    <w:name w:val="HCL_Color Body Text"/>
    <w:link w:val="HCLColorBodyTextChar"/>
    <w:rsid w:val="00392871"/>
    <w:pPr>
      <w:spacing w:before="120" w:after="120" w:line="260" w:lineRule="exact"/>
      <w:jc w:val="both"/>
    </w:pPr>
    <w:rPr>
      <w:rFonts w:ascii="Arial" w:eastAsia="MS Mincho" w:hAnsi="Arial"/>
      <w:color w:val="00529B"/>
      <w:szCs w:val="24"/>
      <w:lang w:eastAsia="ja-JP"/>
    </w:rPr>
  </w:style>
  <w:style w:type="character" w:customStyle="1" w:styleId="HCLColorBodyTextChar">
    <w:name w:val="HCL_Color Body Text Char"/>
    <w:link w:val="HCLColorBodyText"/>
    <w:rsid w:val="00392871"/>
    <w:rPr>
      <w:rFonts w:ascii="Arial" w:eastAsia="MS Mincho" w:hAnsi="Arial"/>
      <w:color w:val="00529B"/>
      <w:szCs w:val="24"/>
      <w:lang w:eastAsia="ja-JP"/>
    </w:rPr>
  </w:style>
  <w:style w:type="paragraph" w:customStyle="1" w:styleId="HCLH1">
    <w:name w:val="HCL_H1"/>
    <w:basedOn w:val="Normal"/>
    <w:rsid w:val="00392871"/>
    <w:pPr>
      <w:pageBreakBefore/>
      <w:spacing w:before="240" w:after="240"/>
    </w:pPr>
    <w:rPr>
      <w:rFonts w:ascii="Arial" w:eastAsia="MS Mincho" w:hAnsi="Arial" w:cs="Times New Roman Bold"/>
      <w:b/>
      <w:color w:val="00529B"/>
      <w:sz w:val="28"/>
      <w:szCs w:val="36"/>
      <w:lang w:val="en-US" w:eastAsia="ja-JP"/>
    </w:rPr>
  </w:style>
  <w:style w:type="paragraph" w:customStyle="1" w:styleId="HCLH2">
    <w:name w:val="HCL_H2"/>
    <w:basedOn w:val="Normal"/>
    <w:rsid w:val="00392871"/>
    <w:pPr>
      <w:numPr>
        <w:ilvl w:val="1"/>
        <w:numId w:val="90"/>
      </w:numPr>
      <w:tabs>
        <w:tab w:val="clear" w:pos="720"/>
      </w:tabs>
      <w:spacing w:before="400" w:after="120"/>
      <w:ind w:left="540" w:hanging="540"/>
    </w:pPr>
    <w:rPr>
      <w:rFonts w:ascii="Arial" w:eastAsia="MS Mincho" w:hAnsi="Arial" w:cs="Times New Roman Bold"/>
      <w:b/>
      <w:lang w:val="en-US" w:eastAsia="ja-JP"/>
    </w:rPr>
  </w:style>
  <w:style w:type="paragraph" w:customStyle="1" w:styleId="HCLH3">
    <w:name w:val="HCL_H3"/>
    <w:basedOn w:val="Normal"/>
    <w:rsid w:val="00392871"/>
    <w:pPr>
      <w:numPr>
        <w:ilvl w:val="2"/>
        <w:numId w:val="93"/>
      </w:numPr>
      <w:spacing w:before="400" w:after="120"/>
    </w:pPr>
    <w:rPr>
      <w:rFonts w:ascii="Arial" w:eastAsia="MS Mincho" w:hAnsi="Arial" w:cs="Times New Roman Bold"/>
      <w:b/>
      <w:sz w:val="22"/>
      <w:szCs w:val="20"/>
      <w:lang w:val="en-US" w:eastAsia="ja-JP"/>
    </w:rPr>
  </w:style>
  <w:style w:type="paragraph" w:customStyle="1" w:styleId="HCLH4">
    <w:name w:val="HCL_H4"/>
    <w:basedOn w:val="Normal"/>
    <w:rsid w:val="00392871"/>
    <w:pPr>
      <w:numPr>
        <w:ilvl w:val="3"/>
        <w:numId w:val="90"/>
      </w:numPr>
      <w:spacing w:before="400" w:after="120"/>
    </w:pPr>
    <w:rPr>
      <w:rFonts w:ascii="Arial" w:eastAsia="MS Mincho" w:hAnsi="Arial"/>
      <w:b/>
      <w:sz w:val="20"/>
      <w:lang w:val="en-US" w:eastAsia="ja-JP"/>
    </w:rPr>
  </w:style>
  <w:style w:type="table" w:styleId="TableClassic3">
    <w:name w:val="Table Classic 3"/>
    <w:basedOn w:val="TableNormal"/>
    <w:rsid w:val="00392871"/>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HCLTBullet1">
    <w:name w:val="HCL_TBullet 1"/>
    <w:basedOn w:val="Normal"/>
    <w:link w:val="HCLTBullet1CharChar"/>
    <w:rsid w:val="00392871"/>
    <w:pPr>
      <w:numPr>
        <w:numId w:val="80"/>
      </w:numPr>
    </w:pPr>
    <w:rPr>
      <w:rFonts w:ascii="Arial" w:hAnsi="Arial"/>
      <w:sz w:val="20"/>
    </w:rPr>
  </w:style>
  <w:style w:type="character" w:customStyle="1" w:styleId="HCLTBullet1CharChar">
    <w:name w:val="HCL_TBullet 1 Char Char"/>
    <w:link w:val="HCLTBullet1"/>
    <w:rsid w:val="00392871"/>
    <w:rPr>
      <w:rFonts w:ascii="Arial" w:hAnsi="Arial"/>
      <w:szCs w:val="24"/>
      <w:lang w:val="en-GB"/>
    </w:rPr>
  </w:style>
  <w:style w:type="paragraph" w:customStyle="1" w:styleId="HCLP2Class">
    <w:name w:val="HCL P2 Class"/>
    <w:basedOn w:val="Normal"/>
    <w:autoRedefine/>
    <w:semiHidden/>
    <w:rsid w:val="00392871"/>
    <w:pPr>
      <w:widowControl w:val="0"/>
      <w:adjustRightInd w:val="0"/>
      <w:spacing w:line="280" w:lineRule="atLeast"/>
      <w:jc w:val="center"/>
      <w:textAlignment w:val="baseline"/>
    </w:pPr>
    <w:rPr>
      <w:rFonts w:ascii="Arial" w:eastAsia="Calibri" w:hAnsi="Arial"/>
      <w:b/>
      <w:sz w:val="18"/>
      <w:szCs w:val="20"/>
      <w:lang w:val="en-US"/>
    </w:rPr>
  </w:style>
  <w:style w:type="paragraph" w:customStyle="1" w:styleId="HCLL2BTxtBlue">
    <w:name w:val="HCL L2B Txt Blue"/>
    <w:basedOn w:val="Normal"/>
    <w:next w:val="Normal"/>
    <w:link w:val="HCLL2BTxtBlueChar"/>
    <w:autoRedefine/>
    <w:rsid w:val="00392871"/>
    <w:pPr>
      <w:widowControl w:val="0"/>
      <w:tabs>
        <w:tab w:val="left" w:pos="709"/>
      </w:tabs>
      <w:adjustRightInd w:val="0"/>
      <w:spacing w:after="120" w:line="280" w:lineRule="atLeast"/>
      <w:textAlignment w:val="baseline"/>
    </w:pPr>
    <w:rPr>
      <w:rFonts w:ascii="Arial Bold" w:hAnsi="Arial Bold"/>
      <w:b/>
      <w:color w:val="0070C0"/>
      <w:sz w:val="22"/>
      <w:szCs w:val="20"/>
    </w:rPr>
  </w:style>
  <w:style w:type="paragraph" w:customStyle="1" w:styleId="HCLL4Hdr">
    <w:name w:val="HCL L4 Hdr"/>
    <w:basedOn w:val="Normal"/>
    <w:next w:val="Normal"/>
    <w:link w:val="HCLL4HdrChar"/>
    <w:autoRedefine/>
    <w:rsid w:val="00392871"/>
    <w:pPr>
      <w:keepNext/>
      <w:keepLines/>
      <w:widowControl w:val="0"/>
      <w:tabs>
        <w:tab w:val="left" w:pos="706"/>
      </w:tabs>
      <w:adjustRightInd w:val="0"/>
      <w:spacing w:after="120" w:line="280" w:lineRule="atLeast"/>
      <w:ind w:firstLine="720"/>
      <w:textAlignment w:val="baseline"/>
      <w:outlineLvl w:val="3"/>
    </w:pPr>
    <w:rPr>
      <w:rFonts w:ascii="Arial" w:hAnsi="Arial"/>
      <w:b/>
      <w:sz w:val="20"/>
      <w:szCs w:val="20"/>
    </w:rPr>
  </w:style>
  <w:style w:type="character" w:customStyle="1" w:styleId="HCLL4HdrChar">
    <w:name w:val="HCL L4 Hdr Char"/>
    <w:link w:val="HCLL4Hdr"/>
    <w:rsid w:val="00392871"/>
    <w:rPr>
      <w:rFonts w:ascii="Arial" w:hAnsi="Arial"/>
      <w:b/>
      <w:lang w:val="en-GB"/>
    </w:rPr>
  </w:style>
  <w:style w:type="character" w:customStyle="1" w:styleId="HCLL2BTxtBlueChar">
    <w:name w:val="HCL L2B Txt Blue Char"/>
    <w:link w:val="HCLL2BTxtBlue"/>
    <w:rsid w:val="00392871"/>
    <w:rPr>
      <w:rFonts w:ascii="Arial Bold" w:hAnsi="Arial Bold"/>
      <w:b/>
      <w:color w:val="0070C0"/>
      <w:sz w:val="22"/>
      <w:lang w:val="en-GB"/>
    </w:rPr>
  </w:style>
  <w:style w:type="paragraph" w:customStyle="1" w:styleId="SUBHED">
    <w:name w:val="SUB HED"/>
    <w:basedOn w:val="Normal"/>
    <w:link w:val="SUBHEDChar"/>
    <w:autoRedefine/>
    <w:rsid w:val="00392871"/>
    <w:pPr>
      <w:autoSpaceDE w:val="0"/>
      <w:autoSpaceDN w:val="0"/>
      <w:spacing w:after="120" w:line="280" w:lineRule="atLeast"/>
      <w:jc w:val="both"/>
    </w:pPr>
    <w:rPr>
      <w:rFonts w:ascii="Arial Bold" w:hAnsi="Arial Bold"/>
      <w:b/>
      <w:color w:val="1761AC"/>
      <w:sz w:val="22"/>
      <w:szCs w:val="22"/>
    </w:rPr>
  </w:style>
  <w:style w:type="paragraph" w:customStyle="1" w:styleId="BULL2">
    <w:name w:val="BULL 2"/>
    <w:basedOn w:val="A1"/>
    <w:autoRedefine/>
    <w:rsid w:val="00392871"/>
    <w:pPr>
      <w:numPr>
        <w:numId w:val="81"/>
      </w:numPr>
      <w:tabs>
        <w:tab w:val="clear" w:pos="1440"/>
      </w:tabs>
      <w:ind w:left="0" w:firstLine="0"/>
    </w:pPr>
  </w:style>
  <w:style w:type="character" w:customStyle="1" w:styleId="SUBHEDChar">
    <w:name w:val="SUB HED Char"/>
    <w:link w:val="SUBHED"/>
    <w:rsid w:val="00392871"/>
    <w:rPr>
      <w:rFonts w:ascii="Arial Bold" w:hAnsi="Arial Bold"/>
      <w:b/>
      <w:color w:val="1761AC"/>
      <w:sz w:val="22"/>
      <w:szCs w:val="22"/>
      <w:lang w:val="en-GB"/>
    </w:rPr>
  </w:style>
  <w:style w:type="paragraph" w:customStyle="1" w:styleId="HCLContactInfo">
    <w:name w:val="HCL_Contact Info"/>
    <w:basedOn w:val="Normal"/>
    <w:rsid w:val="00392871"/>
    <w:pPr>
      <w:spacing w:before="240" w:after="120"/>
    </w:pPr>
    <w:rPr>
      <w:rFonts w:ascii="Arial" w:hAnsi="Arial" w:cs="Times New Roman Bold"/>
      <w:b/>
      <w:color w:val="00529B"/>
      <w:sz w:val="28"/>
      <w:lang w:val="en-US"/>
    </w:rPr>
  </w:style>
  <w:style w:type="paragraph" w:customStyle="1" w:styleId="HCLTHead">
    <w:name w:val="HCL_THead"/>
    <w:basedOn w:val="Normal"/>
    <w:next w:val="Normal"/>
    <w:link w:val="HCLTHeadCharChar"/>
    <w:rsid w:val="00392871"/>
    <w:pPr>
      <w:spacing w:before="40" w:after="40" w:line="260" w:lineRule="exact"/>
    </w:pPr>
    <w:rPr>
      <w:rFonts w:ascii="Arial" w:hAnsi="Arial"/>
      <w:b/>
      <w:sz w:val="20"/>
    </w:rPr>
  </w:style>
  <w:style w:type="character" w:customStyle="1" w:styleId="HCLTHeadCharChar">
    <w:name w:val="HCL_THead Char Char"/>
    <w:link w:val="HCLTHead"/>
    <w:rsid w:val="00392871"/>
    <w:rPr>
      <w:rFonts w:ascii="Arial" w:hAnsi="Arial"/>
      <w:b/>
      <w:szCs w:val="24"/>
      <w:lang w:val="en-GB"/>
    </w:rPr>
  </w:style>
  <w:style w:type="paragraph" w:customStyle="1" w:styleId="HCLTBBullet">
    <w:name w:val="HCL_TBBullet"/>
    <w:basedOn w:val="HCLTBullet1"/>
    <w:next w:val="Normal"/>
    <w:link w:val="HCLTBBulletCharChar"/>
    <w:rsid w:val="00392871"/>
  </w:style>
  <w:style w:type="character" w:customStyle="1" w:styleId="HCLTBBulletCharChar">
    <w:name w:val="HCL_TBBullet Char Char"/>
    <w:link w:val="HCLTBBullet"/>
    <w:rsid w:val="00392871"/>
    <w:rPr>
      <w:rFonts w:ascii="Arial" w:hAnsi="Arial"/>
      <w:szCs w:val="24"/>
      <w:lang w:val="en-GB"/>
    </w:rPr>
  </w:style>
  <w:style w:type="paragraph" w:customStyle="1" w:styleId="HCLNotes">
    <w:name w:val="HCL_Notes"/>
    <w:basedOn w:val="HCLBodyText2"/>
    <w:rsid w:val="00392871"/>
    <w:pPr>
      <w:spacing w:before="40" w:after="40"/>
    </w:pPr>
    <w:rPr>
      <w:i/>
      <w:sz w:val="16"/>
      <w:lang w:val="en-GB"/>
    </w:rPr>
  </w:style>
  <w:style w:type="paragraph" w:customStyle="1" w:styleId="HCLImagetext">
    <w:name w:val="HCL_Image text"/>
    <w:rsid w:val="00392871"/>
    <w:pPr>
      <w:spacing w:before="60" w:after="240"/>
      <w:jc w:val="center"/>
    </w:pPr>
    <w:rPr>
      <w:rFonts w:ascii="Arial" w:eastAsia="MS Mincho" w:hAnsi="Arial" w:cs="Times New Roman Bold"/>
      <w:b/>
      <w:color w:val="4B4B4B"/>
      <w:szCs w:val="24"/>
      <w:lang w:eastAsia="ja-JP"/>
    </w:rPr>
  </w:style>
  <w:style w:type="paragraph" w:customStyle="1" w:styleId="HCLH1Hdr-noidx">
    <w:name w:val="HCL H1 Hdr - no idx"/>
    <w:basedOn w:val="Normal"/>
    <w:next w:val="Normal"/>
    <w:autoRedefine/>
    <w:semiHidden/>
    <w:rsid w:val="00392871"/>
    <w:pPr>
      <w:keepNext/>
      <w:keepLines/>
      <w:pBdr>
        <w:bottom w:val="single" w:sz="8" w:space="8" w:color="808080"/>
      </w:pBdr>
      <w:tabs>
        <w:tab w:val="left" w:pos="0"/>
        <w:tab w:val="left" w:pos="180"/>
        <w:tab w:val="left" w:pos="720"/>
      </w:tabs>
      <w:adjustRightInd w:val="0"/>
      <w:spacing w:after="120" w:line="280" w:lineRule="atLeast"/>
      <w:textAlignment w:val="baseline"/>
    </w:pPr>
    <w:rPr>
      <w:rFonts w:ascii="Arial" w:hAnsi="Arial"/>
      <w:bCs/>
      <w:color w:val="1761AC"/>
      <w:sz w:val="28"/>
      <w:szCs w:val="28"/>
      <w:lang w:val="en-US"/>
    </w:rPr>
  </w:style>
  <w:style w:type="paragraph" w:customStyle="1" w:styleId="HCLP2Divider">
    <w:name w:val="HCL P2 Divider"/>
    <w:basedOn w:val="Normal"/>
    <w:next w:val="Normal"/>
    <w:autoRedefine/>
    <w:semiHidden/>
    <w:rsid w:val="00392871"/>
    <w:pPr>
      <w:widowControl w:val="0"/>
      <w:pBdr>
        <w:bottom w:val="single" w:sz="8" w:space="1" w:color="808080"/>
      </w:pBdr>
      <w:adjustRightInd w:val="0"/>
      <w:spacing w:line="280" w:lineRule="atLeast"/>
      <w:textAlignment w:val="baseline"/>
    </w:pPr>
    <w:rPr>
      <w:rFonts w:ascii="Arial" w:hAnsi="Arial"/>
      <w:sz w:val="20"/>
      <w:szCs w:val="20"/>
      <w:lang w:val="en-US"/>
    </w:rPr>
  </w:style>
  <w:style w:type="paragraph" w:customStyle="1" w:styleId="HCLParaHead">
    <w:name w:val="HCL_Para Head"/>
    <w:rsid w:val="00392871"/>
    <w:pPr>
      <w:spacing w:before="320" w:after="120"/>
    </w:pPr>
    <w:rPr>
      <w:rFonts w:ascii="Arial" w:eastAsia="MS Mincho" w:hAnsi="Arial"/>
      <w:b/>
      <w:sz w:val="22"/>
      <w:szCs w:val="24"/>
      <w:lang w:eastAsia="ja-JP"/>
    </w:rPr>
  </w:style>
  <w:style w:type="paragraph" w:customStyle="1" w:styleId="HCLItalicText">
    <w:name w:val="HCL_Italic Text"/>
    <w:rsid w:val="00392871"/>
    <w:pPr>
      <w:spacing w:before="120" w:after="120" w:line="260" w:lineRule="exact"/>
      <w:jc w:val="both"/>
    </w:pPr>
    <w:rPr>
      <w:rFonts w:ascii="Arial" w:eastAsia="MS Mincho" w:hAnsi="Arial"/>
      <w:i/>
      <w:szCs w:val="24"/>
      <w:lang w:eastAsia="ja-JP"/>
    </w:rPr>
  </w:style>
  <w:style w:type="paragraph" w:customStyle="1" w:styleId="HCLIndentText025">
    <w:name w:val="HCL_Indent Text_0.25"/>
    <w:rsid w:val="00392871"/>
    <w:pPr>
      <w:spacing w:before="120" w:after="120" w:line="260" w:lineRule="exact"/>
      <w:ind w:left="360"/>
      <w:jc w:val="both"/>
    </w:pPr>
    <w:rPr>
      <w:rFonts w:ascii="Arial" w:eastAsia="MS Mincho" w:hAnsi="Arial"/>
      <w:szCs w:val="24"/>
      <w:lang w:eastAsia="ja-JP"/>
    </w:rPr>
  </w:style>
  <w:style w:type="paragraph" w:customStyle="1" w:styleId="HCLIndentText05">
    <w:name w:val="HCL_Indent Text_0.5"/>
    <w:rsid w:val="00392871"/>
    <w:pPr>
      <w:spacing w:before="120" w:after="120" w:line="260" w:lineRule="exact"/>
      <w:ind w:left="720"/>
      <w:jc w:val="both"/>
    </w:pPr>
    <w:rPr>
      <w:rFonts w:ascii="Arial" w:eastAsia="MS Mincho" w:hAnsi="Arial"/>
      <w:szCs w:val="24"/>
      <w:lang w:eastAsia="ja-JP"/>
    </w:rPr>
  </w:style>
  <w:style w:type="paragraph" w:customStyle="1" w:styleId="HCLIndentText075">
    <w:name w:val="HCL_Indent Text_0.75"/>
    <w:basedOn w:val="BalloonText"/>
    <w:rsid w:val="00392871"/>
    <w:pPr>
      <w:spacing w:before="120" w:after="120" w:line="260" w:lineRule="exact"/>
      <w:ind w:left="1080"/>
      <w:jc w:val="both"/>
    </w:pPr>
    <w:rPr>
      <w:rFonts w:ascii="Arial" w:hAnsi="Arial"/>
      <w:sz w:val="20"/>
      <w:lang w:val="en-US"/>
    </w:rPr>
  </w:style>
  <w:style w:type="paragraph" w:customStyle="1" w:styleId="FrontPageHeadingText">
    <w:name w:val="FrontPageHeadingText"/>
    <w:basedOn w:val="Normal"/>
    <w:next w:val="Normal"/>
    <w:rsid w:val="00392871"/>
    <w:pPr>
      <w:widowControl w:val="0"/>
      <w:spacing w:before="40" w:after="40" w:line="600" w:lineRule="exact"/>
    </w:pPr>
    <w:rPr>
      <w:rFonts w:ascii="Arial Bold" w:hAnsi="Arial Bold"/>
      <w:b/>
      <w:color w:val="FFFFFF"/>
      <w:sz w:val="60"/>
      <w:szCs w:val="20"/>
      <w:lang w:val="en-US"/>
    </w:rPr>
  </w:style>
  <w:style w:type="paragraph" w:customStyle="1" w:styleId="HCLAlphaText">
    <w:name w:val="HCL_Alpha Text"/>
    <w:rsid w:val="00392871"/>
    <w:pPr>
      <w:numPr>
        <w:numId w:val="82"/>
      </w:numPr>
      <w:spacing w:before="40" w:after="40" w:line="260" w:lineRule="exact"/>
    </w:pPr>
    <w:rPr>
      <w:rFonts w:ascii="Arial" w:hAnsi="Arial"/>
      <w:szCs w:val="24"/>
      <w:lang w:val="en-GB"/>
    </w:rPr>
  </w:style>
  <w:style w:type="paragraph" w:customStyle="1" w:styleId="HCLAlphaTextSmall">
    <w:name w:val="HCL_Alpha Text Small"/>
    <w:rsid w:val="00392871"/>
    <w:pPr>
      <w:numPr>
        <w:numId w:val="83"/>
      </w:numPr>
      <w:spacing w:before="40" w:after="40" w:line="260" w:lineRule="exact"/>
    </w:pPr>
    <w:rPr>
      <w:rFonts w:ascii="Arial" w:hAnsi="Arial"/>
      <w:szCs w:val="24"/>
      <w:lang w:val="en-GB"/>
    </w:rPr>
  </w:style>
  <w:style w:type="paragraph" w:customStyle="1" w:styleId="HCLRomanText">
    <w:name w:val="HCL_Roman Text"/>
    <w:rsid w:val="00392871"/>
    <w:pPr>
      <w:numPr>
        <w:numId w:val="84"/>
      </w:numPr>
      <w:spacing w:before="40" w:after="40" w:line="260" w:lineRule="exact"/>
    </w:pPr>
    <w:rPr>
      <w:rFonts w:ascii="Arial" w:hAnsi="Arial"/>
      <w:szCs w:val="24"/>
      <w:lang w:val="en-GB"/>
    </w:rPr>
  </w:style>
  <w:style w:type="paragraph" w:customStyle="1" w:styleId="HCLDBullet1">
    <w:name w:val="HCL_DBullet1"/>
    <w:basedOn w:val="Normal"/>
    <w:rsid w:val="00392871"/>
    <w:pPr>
      <w:tabs>
        <w:tab w:val="left" w:pos="360"/>
      </w:tabs>
      <w:spacing w:before="60" w:after="60" w:line="260" w:lineRule="exact"/>
      <w:ind w:left="360" w:hanging="360"/>
    </w:pPr>
    <w:rPr>
      <w:rFonts w:ascii="Arial" w:hAnsi="Arial"/>
      <w:sz w:val="20"/>
    </w:rPr>
  </w:style>
  <w:style w:type="paragraph" w:customStyle="1" w:styleId="HCLDBullet2">
    <w:name w:val="HCL_DBullet2"/>
    <w:basedOn w:val="Normal"/>
    <w:rsid w:val="00392871"/>
    <w:pPr>
      <w:tabs>
        <w:tab w:val="left" w:pos="720"/>
      </w:tabs>
      <w:spacing w:before="60" w:after="60" w:line="260" w:lineRule="exact"/>
      <w:ind w:left="720" w:hanging="360"/>
    </w:pPr>
    <w:rPr>
      <w:rFonts w:ascii="Arial" w:hAnsi="Arial"/>
      <w:sz w:val="20"/>
      <w:lang w:val="en-US"/>
    </w:rPr>
  </w:style>
  <w:style w:type="paragraph" w:customStyle="1" w:styleId="HCLDBullet3">
    <w:name w:val="HCL_DBullet3"/>
    <w:basedOn w:val="Normal"/>
    <w:rsid w:val="00392871"/>
    <w:pPr>
      <w:tabs>
        <w:tab w:val="left" w:pos="1080"/>
      </w:tabs>
      <w:spacing w:before="60" w:after="60" w:line="260" w:lineRule="exact"/>
      <w:ind w:left="1800" w:hanging="1080"/>
    </w:pPr>
    <w:rPr>
      <w:rFonts w:ascii="Arial" w:hAnsi="Arial"/>
      <w:sz w:val="20"/>
      <w:lang w:val="en-US"/>
    </w:rPr>
  </w:style>
  <w:style w:type="paragraph" w:customStyle="1" w:styleId="HCLL4CSub-bulletplain">
    <w:name w:val="HCL L4C Sub-bullet (plain)"/>
    <w:basedOn w:val="Normal"/>
    <w:autoRedefine/>
    <w:rsid w:val="00392871"/>
    <w:pPr>
      <w:keepNext/>
      <w:keepLines/>
      <w:numPr>
        <w:numId w:val="85"/>
      </w:numPr>
      <w:tabs>
        <w:tab w:val="num" w:pos="2835"/>
      </w:tabs>
      <w:adjustRightInd w:val="0"/>
      <w:spacing w:line="280" w:lineRule="atLeast"/>
      <w:jc w:val="both"/>
      <w:textAlignment w:val="baseline"/>
    </w:pPr>
    <w:rPr>
      <w:rFonts w:ascii="Arial" w:hAnsi="Arial"/>
      <w:bCs/>
      <w:sz w:val="20"/>
      <w:szCs w:val="20"/>
      <w:lang w:val="en-US"/>
    </w:rPr>
  </w:style>
  <w:style w:type="paragraph" w:customStyle="1" w:styleId="hcll2txt0">
    <w:name w:val="hcll2txt"/>
    <w:basedOn w:val="Normal"/>
    <w:rsid w:val="00392871"/>
    <w:pPr>
      <w:spacing w:line="280" w:lineRule="atLeast"/>
      <w:ind w:left="709"/>
    </w:pPr>
    <w:rPr>
      <w:rFonts w:ascii="Arial" w:hAnsi="Arial" w:cs="Arial"/>
      <w:sz w:val="20"/>
      <w:szCs w:val="20"/>
      <w:lang w:val="en-US"/>
    </w:rPr>
  </w:style>
  <w:style w:type="paragraph" w:customStyle="1" w:styleId="hcll1bbullet0">
    <w:name w:val="hcll1bbullet"/>
    <w:basedOn w:val="Normal"/>
    <w:rsid w:val="00392871"/>
    <w:pPr>
      <w:spacing w:before="120" w:line="280" w:lineRule="atLeast"/>
      <w:ind w:left="360"/>
    </w:pPr>
    <w:rPr>
      <w:rFonts w:ascii="Arial" w:hAnsi="Arial" w:cs="Arial"/>
      <w:sz w:val="20"/>
      <w:szCs w:val="20"/>
      <w:lang w:val="en-US"/>
    </w:rPr>
  </w:style>
  <w:style w:type="paragraph" w:customStyle="1" w:styleId="StyleComplexArialBoldJustified">
    <w:name w:val="Style (Complex) Arial Bold Justified"/>
    <w:basedOn w:val="Normal"/>
    <w:autoRedefine/>
    <w:rsid w:val="00392871"/>
    <w:pPr>
      <w:widowControl w:val="0"/>
      <w:adjustRightInd w:val="0"/>
      <w:spacing w:line="280" w:lineRule="atLeast"/>
      <w:jc w:val="both"/>
      <w:textAlignment w:val="baseline"/>
    </w:pPr>
    <w:rPr>
      <w:rFonts w:ascii="Arial" w:hAnsi="Arial" w:cs="Arial"/>
      <w:b/>
      <w:bCs/>
      <w:sz w:val="20"/>
      <w:szCs w:val="20"/>
      <w:lang w:val="en-US"/>
    </w:rPr>
  </w:style>
  <w:style w:type="paragraph" w:customStyle="1" w:styleId="HCLP2Version">
    <w:name w:val="HCL P2 Version"/>
    <w:basedOn w:val="Normal"/>
    <w:autoRedefine/>
    <w:semiHidden/>
    <w:rsid w:val="00392871"/>
    <w:pPr>
      <w:widowControl w:val="0"/>
      <w:adjustRightInd w:val="0"/>
      <w:spacing w:line="280" w:lineRule="atLeast"/>
      <w:textAlignment w:val="baseline"/>
    </w:pPr>
    <w:rPr>
      <w:rFonts w:ascii="Arial" w:hAnsi="Arial"/>
      <w:sz w:val="20"/>
      <w:szCs w:val="20"/>
      <w:lang w:val="en-US"/>
    </w:rPr>
  </w:style>
  <w:style w:type="paragraph" w:customStyle="1" w:styleId="HCLP2Status">
    <w:name w:val="HCL P2 Status"/>
    <w:basedOn w:val="Normal"/>
    <w:autoRedefine/>
    <w:semiHidden/>
    <w:rsid w:val="00392871"/>
    <w:pPr>
      <w:widowControl w:val="0"/>
      <w:adjustRightInd w:val="0"/>
      <w:spacing w:line="280" w:lineRule="atLeast"/>
      <w:textAlignment w:val="baseline"/>
    </w:pPr>
    <w:rPr>
      <w:rFonts w:ascii="Arial" w:hAnsi="Arial"/>
      <w:sz w:val="20"/>
      <w:szCs w:val="20"/>
      <w:lang w:val="en-US"/>
    </w:rPr>
  </w:style>
  <w:style w:type="paragraph" w:customStyle="1" w:styleId="HCLL2CPlainbullet">
    <w:name w:val="HCL L2C Plain bullet"/>
    <w:basedOn w:val="HCLL2BBullet"/>
    <w:rsid w:val="00392871"/>
    <w:pPr>
      <w:numPr>
        <w:numId w:val="86"/>
      </w:numPr>
      <w:tabs>
        <w:tab w:val="clear" w:pos="1418"/>
        <w:tab w:val="num" w:pos="360"/>
      </w:tabs>
      <w:ind w:left="1066" w:hanging="360"/>
    </w:pPr>
  </w:style>
  <w:style w:type="paragraph" w:customStyle="1" w:styleId="StyleHCLL1BBulletBold">
    <w:name w:val="Style HCL L1B Bullet + Bold"/>
    <w:basedOn w:val="HCLL1BBullet"/>
    <w:link w:val="StyleHCLL1BBulletBoldChar"/>
    <w:rsid w:val="00392871"/>
  </w:style>
  <w:style w:type="character" w:customStyle="1" w:styleId="StyleHCLL1BBulletBoldChar">
    <w:name w:val="Style HCL L1B Bullet + Bold Char"/>
    <w:link w:val="StyleHCLL1BBulletBold"/>
    <w:rsid w:val="00392871"/>
    <w:rPr>
      <w:rFonts w:ascii="Verdana" w:eastAsia="Arial Unicode MS" w:hAnsi="Verdana"/>
      <w:color w:val="993366"/>
      <w:sz w:val="22"/>
    </w:rPr>
  </w:style>
  <w:style w:type="paragraph" w:customStyle="1" w:styleId="a10">
    <w:name w:val="a1"/>
    <w:basedOn w:val="Normal"/>
    <w:rsid w:val="00392871"/>
    <w:pPr>
      <w:spacing w:before="100" w:beforeAutospacing="1" w:after="100" w:afterAutospacing="1"/>
    </w:pPr>
    <w:rPr>
      <w:lang w:val="en-US"/>
    </w:rPr>
  </w:style>
  <w:style w:type="character" w:customStyle="1" w:styleId="hcll1btxtbluechar">
    <w:name w:val="hcll1btxtbluechar"/>
    <w:rsid w:val="00392871"/>
  </w:style>
  <w:style w:type="paragraph" w:customStyle="1" w:styleId="style50">
    <w:name w:val="style5"/>
    <w:basedOn w:val="Normal"/>
    <w:rsid w:val="00392871"/>
    <w:pPr>
      <w:spacing w:before="100" w:beforeAutospacing="1" w:after="100" w:afterAutospacing="1"/>
    </w:pPr>
    <w:rPr>
      <w:lang w:val="en-US"/>
    </w:rPr>
  </w:style>
  <w:style w:type="character" w:customStyle="1" w:styleId="a1char0">
    <w:name w:val="a1char"/>
    <w:rsid w:val="00392871"/>
  </w:style>
  <w:style w:type="table" w:customStyle="1" w:styleId="LightShading-Accent11">
    <w:name w:val="Light Shading - Accent 11"/>
    <w:basedOn w:val="TableNormal"/>
    <w:uiPriority w:val="60"/>
    <w:rsid w:val="00392871"/>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ulletChar0">
    <w:name w:val="Bullet Char"/>
    <w:locked/>
    <w:rsid w:val="00392871"/>
    <w:rPr>
      <w:rFonts w:ascii="Arial" w:eastAsia="PMingLiU" w:hAnsi="Arial"/>
      <w:szCs w:val="24"/>
      <w:lang w:val="en-GB"/>
    </w:rPr>
  </w:style>
  <w:style w:type="paragraph" w:customStyle="1" w:styleId="BodyTextBulletL3">
    <w:name w:val="Body Text Bullet L3"/>
    <w:basedOn w:val="Normal"/>
    <w:semiHidden/>
    <w:rsid w:val="00392871"/>
    <w:pPr>
      <w:numPr>
        <w:numId w:val="87"/>
      </w:numPr>
      <w:spacing w:before="120" w:after="120"/>
      <w:ind w:hanging="360"/>
    </w:pPr>
    <w:rPr>
      <w:sz w:val="22"/>
      <w:lang w:val="en-US"/>
    </w:rPr>
  </w:style>
  <w:style w:type="paragraph" w:customStyle="1" w:styleId="U1">
    <w:name w:val="U1"/>
    <w:basedOn w:val="Normal"/>
    <w:next w:val="Normal"/>
    <w:autoRedefine/>
    <w:rsid w:val="00392871"/>
    <w:pPr>
      <w:keepNext/>
      <w:keepLines/>
      <w:widowControl w:val="0"/>
      <w:pBdr>
        <w:bottom w:val="single" w:sz="4" w:space="1" w:color="auto"/>
      </w:pBdr>
      <w:tabs>
        <w:tab w:val="left" w:pos="540"/>
      </w:tabs>
      <w:adjustRightInd w:val="0"/>
      <w:spacing w:before="360" w:after="120" w:line="280" w:lineRule="atLeast"/>
      <w:ind w:left="806" w:hanging="360"/>
      <w:textAlignment w:val="baseline"/>
      <w:outlineLvl w:val="1"/>
    </w:pPr>
    <w:rPr>
      <w:rFonts w:ascii="Arial" w:hAnsi="Arial"/>
      <w:b/>
      <w:color w:val="000000"/>
      <w:sz w:val="20"/>
      <w:szCs w:val="22"/>
      <w:lang w:val="en-US"/>
    </w:rPr>
  </w:style>
  <w:style w:type="paragraph" w:customStyle="1" w:styleId="U2">
    <w:name w:val="U2"/>
    <w:basedOn w:val="Normal"/>
    <w:link w:val="U2Char"/>
    <w:autoRedefine/>
    <w:rsid w:val="00392871"/>
    <w:pPr>
      <w:keepNext/>
      <w:keepLines/>
      <w:widowControl w:val="0"/>
      <w:tabs>
        <w:tab w:val="left" w:pos="360"/>
      </w:tabs>
      <w:adjustRightInd w:val="0"/>
      <w:spacing w:before="240" w:after="120" w:line="240" w:lineRule="atLeast"/>
      <w:textAlignment w:val="baseline"/>
      <w:outlineLvl w:val="1"/>
    </w:pPr>
    <w:rPr>
      <w:rFonts w:ascii="Arial" w:hAnsi="Arial"/>
      <w:color w:val="1761AC"/>
      <w:sz w:val="20"/>
      <w:szCs w:val="20"/>
    </w:rPr>
  </w:style>
  <w:style w:type="paragraph" w:customStyle="1" w:styleId="U3">
    <w:name w:val="U3"/>
    <w:basedOn w:val="Normal"/>
    <w:next w:val="Normal"/>
    <w:link w:val="U3Char"/>
    <w:autoRedefine/>
    <w:rsid w:val="00392871"/>
    <w:pPr>
      <w:keepNext/>
      <w:keepLines/>
      <w:widowControl w:val="0"/>
      <w:numPr>
        <w:ilvl w:val="2"/>
        <w:numId w:val="88"/>
      </w:numPr>
      <w:tabs>
        <w:tab w:val="left" w:pos="720"/>
      </w:tabs>
      <w:adjustRightInd w:val="0"/>
      <w:spacing w:before="240" w:after="120" w:line="480" w:lineRule="auto"/>
      <w:textAlignment w:val="baseline"/>
      <w:outlineLvl w:val="2"/>
    </w:pPr>
    <w:rPr>
      <w:rFonts w:ascii="Arial" w:hAnsi="Arial"/>
      <w:b/>
      <w:sz w:val="20"/>
      <w:szCs w:val="20"/>
    </w:rPr>
  </w:style>
  <w:style w:type="character" w:customStyle="1" w:styleId="U2Char">
    <w:name w:val="U2 Char"/>
    <w:link w:val="U2"/>
    <w:rsid w:val="00392871"/>
    <w:rPr>
      <w:rFonts w:ascii="Arial" w:hAnsi="Arial"/>
      <w:color w:val="1761AC"/>
      <w:lang w:val="en-GB"/>
    </w:rPr>
  </w:style>
  <w:style w:type="character" w:customStyle="1" w:styleId="U3Char">
    <w:name w:val="U3 Char"/>
    <w:link w:val="U3"/>
    <w:rsid w:val="00392871"/>
    <w:rPr>
      <w:rFonts w:ascii="Arial" w:hAnsi="Arial"/>
      <w:b/>
      <w:lang w:val="en-GB"/>
    </w:rPr>
  </w:style>
  <w:style w:type="table" w:styleId="MediumGrid3-Accent5">
    <w:name w:val="Medium Grid 3 Accent 5"/>
    <w:basedOn w:val="TableNormal"/>
    <w:uiPriority w:val="69"/>
    <w:rsid w:val="00392871"/>
    <w:rPr>
      <w:rFonts w:ascii="Calibri" w:eastAsia="Calibri" w:hAnsi="Calibri"/>
      <w:sz w:val="22"/>
      <w:szCs w:val="22"/>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character" w:customStyle="1" w:styleId="CoverDetailChar">
    <w:name w:val="CoverDetail Char"/>
    <w:link w:val="CoverDetail"/>
    <w:rsid w:val="00392871"/>
    <w:rPr>
      <w:rFonts w:ascii="Arial" w:hAnsi="Arial" w:cs="Arial"/>
      <w:b/>
      <w:bCs/>
      <w:sz w:val="24"/>
      <w:szCs w:val="24"/>
    </w:rPr>
  </w:style>
  <w:style w:type="paragraph" w:customStyle="1" w:styleId="Abulletblue">
    <w:name w:val="A bullet blue"/>
    <w:basedOn w:val="Normal"/>
    <w:rsid w:val="00392871"/>
    <w:pPr>
      <w:widowControl w:val="0"/>
      <w:numPr>
        <w:numId w:val="89"/>
      </w:numPr>
      <w:spacing w:after="100" w:line="240" w:lineRule="exact"/>
    </w:pPr>
    <w:rPr>
      <w:rFonts w:ascii="Arial" w:hAnsi="Arial" w:cs="Arial"/>
      <w:spacing w:val="-1"/>
      <w:sz w:val="18"/>
      <w:lang w:val="en-US"/>
    </w:rPr>
  </w:style>
  <w:style w:type="paragraph" w:customStyle="1" w:styleId="CNParagraphLeft">
    <w:name w:val="CN Paragraph Left"/>
    <w:basedOn w:val="Normal"/>
    <w:rsid w:val="00392871"/>
    <w:pPr>
      <w:spacing w:before="80" w:after="80"/>
    </w:pPr>
    <w:rPr>
      <w:rFonts w:ascii="Arial" w:hAnsi="Arial"/>
      <w:sz w:val="20"/>
      <w:szCs w:val="18"/>
      <w:lang w:val="en-US"/>
    </w:rPr>
  </w:style>
  <w:style w:type="character" w:styleId="PlaceholderText">
    <w:name w:val="Placeholder Text"/>
    <w:rsid w:val="00392871"/>
    <w:rPr>
      <w:rFonts w:cs="Times New Roman"/>
      <w:color w:val="808080"/>
    </w:rPr>
  </w:style>
  <w:style w:type="table" w:styleId="TableColumns3">
    <w:name w:val="Table Columns 3"/>
    <w:basedOn w:val="TableNormal"/>
    <w:rsid w:val="0039287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20">
    <w:name w:val="Table Grid 2"/>
    <w:basedOn w:val="TableNormal"/>
    <w:rsid w:val="00392871"/>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ediumShading2-Accent2">
    <w:name w:val="Medium Shading 2 Accent 2"/>
    <w:basedOn w:val="TableNormal"/>
    <w:uiPriority w:val="64"/>
    <w:rsid w:val="00392871"/>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392871"/>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2-Accent3">
    <w:name w:val="Medium List 2 Accent 3"/>
    <w:basedOn w:val="TableNormal"/>
    <w:uiPriority w:val="66"/>
    <w:rsid w:val="00392871"/>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CNHead1">
    <w:name w:val="CN Head 1"/>
    <w:basedOn w:val="Normal"/>
    <w:next w:val="Normal"/>
    <w:rsid w:val="00392871"/>
    <w:pPr>
      <w:keepNext/>
      <w:keepLines/>
      <w:numPr>
        <w:ilvl w:val="1"/>
        <w:numId w:val="91"/>
      </w:numPr>
      <w:spacing w:before="80" w:after="80"/>
      <w:outlineLvl w:val="0"/>
    </w:pPr>
    <w:rPr>
      <w:rFonts w:ascii="Arial" w:hAnsi="Arial"/>
      <w:b/>
      <w:szCs w:val="18"/>
      <w:lang w:val="en-US"/>
    </w:rPr>
  </w:style>
  <w:style w:type="paragraph" w:customStyle="1" w:styleId="CNHead2">
    <w:name w:val="CN Head 2"/>
    <w:basedOn w:val="Normal"/>
    <w:next w:val="Normal"/>
    <w:rsid w:val="00392871"/>
    <w:pPr>
      <w:keepNext/>
      <w:keepLines/>
      <w:numPr>
        <w:ilvl w:val="2"/>
        <w:numId w:val="91"/>
      </w:numPr>
      <w:spacing w:before="80" w:after="80"/>
      <w:outlineLvl w:val="1"/>
    </w:pPr>
    <w:rPr>
      <w:rFonts w:ascii="Arial" w:hAnsi="Arial"/>
      <w:b/>
      <w:sz w:val="22"/>
      <w:szCs w:val="18"/>
      <w:lang w:val="en-US"/>
    </w:rPr>
  </w:style>
  <w:style w:type="paragraph" w:customStyle="1" w:styleId="CNHead3">
    <w:name w:val="CN Head 3"/>
    <w:basedOn w:val="Normal"/>
    <w:next w:val="Normal"/>
    <w:rsid w:val="00392871"/>
    <w:pPr>
      <w:keepNext/>
      <w:keepLines/>
      <w:numPr>
        <w:ilvl w:val="3"/>
        <w:numId w:val="91"/>
      </w:numPr>
      <w:spacing w:before="80" w:after="80"/>
    </w:pPr>
    <w:rPr>
      <w:rFonts w:ascii="Arial" w:hAnsi="Arial"/>
      <w:b/>
      <w:sz w:val="20"/>
      <w:szCs w:val="18"/>
      <w:lang w:val="en-US"/>
    </w:rPr>
  </w:style>
  <w:style w:type="paragraph" w:customStyle="1" w:styleId="CNLevel1List">
    <w:name w:val="CN Level 1 List"/>
    <w:basedOn w:val="Normal"/>
    <w:rsid w:val="00392871"/>
    <w:pPr>
      <w:numPr>
        <w:ilvl w:val="4"/>
        <w:numId w:val="91"/>
      </w:numPr>
      <w:spacing w:before="80" w:after="80"/>
    </w:pPr>
    <w:rPr>
      <w:rFonts w:ascii="Arial" w:hAnsi="Arial"/>
      <w:sz w:val="20"/>
      <w:szCs w:val="18"/>
      <w:lang w:val="en-US"/>
    </w:rPr>
  </w:style>
  <w:style w:type="paragraph" w:customStyle="1" w:styleId="CNLevel2List">
    <w:name w:val="CN Level 2 List"/>
    <w:basedOn w:val="Normal"/>
    <w:rsid w:val="00392871"/>
    <w:pPr>
      <w:numPr>
        <w:ilvl w:val="5"/>
        <w:numId w:val="91"/>
      </w:numPr>
      <w:spacing w:before="80" w:after="80"/>
    </w:pPr>
    <w:rPr>
      <w:rFonts w:ascii="Arial" w:hAnsi="Arial"/>
      <w:sz w:val="20"/>
      <w:szCs w:val="18"/>
      <w:lang w:val="en-US"/>
    </w:rPr>
  </w:style>
  <w:style w:type="paragraph" w:customStyle="1" w:styleId="CNLevel3List">
    <w:name w:val="CN Level 3 List"/>
    <w:basedOn w:val="Normal"/>
    <w:rsid w:val="00392871"/>
    <w:pPr>
      <w:numPr>
        <w:ilvl w:val="6"/>
        <w:numId w:val="91"/>
      </w:numPr>
      <w:spacing w:before="80" w:after="80"/>
    </w:pPr>
    <w:rPr>
      <w:rFonts w:ascii="Arial" w:hAnsi="Arial"/>
      <w:sz w:val="20"/>
      <w:szCs w:val="18"/>
      <w:lang w:val="en-US"/>
    </w:rPr>
  </w:style>
  <w:style w:type="paragraph" w:customStyle="1" w:styleId="CNLevel4List">
    <w:name w:val="CN Level 4 List"/>
    <w:basedOn w:val="Normal"/>
    <w:rsid w:val="00392871"/>
    <w:pPr>
      <w:numPr>
        <w:ilvl w:val="7"/>
        <w:numId w:val="91"/>
      </w:numPr>
      <w:spacing w:before="80" w:after="80"/>
    </w:pPr>
    <w:rPr>
      <w:rFonts w:ascii="Arial" w:hAnsi="Arial"/>
      <w:sz w:val="20"/>
      <w:szCs w:val="18"/>
      <w:lang w:val="en-US"/>
    </w:rPr>
  </w:style>
  <w:style w:type="paragraph" w:customStyle="1" w:styleId="CNLevel5List">
    <w:name w:val="CN Level 5 List"/>
    <w:basedOn w:val="Normal"/>
    <w:rsid w:val="00392871"/>
    <w:pPr>
      <w:numPr>
        <w:ilvl w:val="8"/>
        <w:numId w:val="91"/>
      </w:numPr>
      <w:spacing w:before="80" w:after="80"/>
    </w:pPr>
    <w:rPr>
      <w:rFonts w:ascii="Arial" w:hAnsi="Arial"/>
      <w:sz w:val="20"/>
      <w:szCs w:val="18"/>
      <w:lang w:val="en-US"/>
    </w:rPr>
  </w:style>
  <w:style w:type="paragraph" w:customStyle="1" w:styleId="CNTitle">
    <w:name w:val="CN Title"/>
    <w:basedOn w:val="Normal"/>
    <w:rsid w:val="00392871"/>
    <w:pPr>
      <w:keepNext/>
      <w:keepLines/>
      <w:numPr>
        <w:numId w:val="91"/>
      </w:numPr>
      <w:spacing w:before="80" w:after="160"/>
      <w:jc w:val="center"/>
    </w:pPr>
    <w:rPr>
      <w:rFonts w:ascii="Arial" w:hAnsi="Arial"/>
      <w:b/>
      <w:sz w:val="28"/>
      <w:szCs w:val="18"/>
      <w:lang w:val="en-US"/>
    </w:rPr>
  </w:style>
  <w:style w:type="paragraph" w:customStyle="1" w:styleId="HCLL3BBullet">
    <w:name w:val="HCL L3B Bullet"/>
    <w:basedOn w:val="HCLL2BBullet"/>
    <w:autoRedefine/>
    <w:rsid w:val="00392871"/>
    <w:pPr>
      <w:numPr>
        <w:numId w:val="92"/>
      </w:numPr>
      <w:spacing w:before="120" w:line="280" w:lineRule="atLeast"/>
      <w:jc w:val="both"/>
    </w:pPr>
    <w:rPr>
      <w:b/>
      <w:sz w:val="20"/>
    </w:rPr>
  </w:style>
  <w:style w:type="paragraph" w:customStyle="1" w:styleId="HCLBullet4">
    <w:name w:val="HCL_Bullet4"/>
    <w:basedOn w:val="HCLBullet3"/>
    <w:qFormat/>
    <w:rsid w:val="00392871"/>
    <w:pPr>
      <w:numPr>
        <w:ilvl w:val="0"/>
        <w:numId w:val="0"/>
      </w:numPr>
      <w:tabs>
        <w:tab w:val="num" w:pos="1440"/>
      </w:tabs>
      <w:ind w:left="1440" w:hanging="360"/>
      <w:jc w:val="left"/>
    </w:pPr>
    <w:rPr>
      <w:rFonts w:eastAsia="MS Mincho" w:cs="Times New Roman"/>
      <w:szCs w:val="24"/>
      <w:lang w:eastAsia="ja-JP"/>
    </w:rPr>
  </w:style>
  <w:style w:type="paragraph" w:customStyle="1" w:styleId="StyleHCLL1BTxtBlue10pt">
    <w:name w:val="Style HCL L1B Txt Blue + 10 pt"/>
    <w:basedOn w:val="Normal"/>
    <w:link w:val="StyleHCLL1BTxtBlue10ptChar"/>
    <w:rsid w:val="00DA280B"/>
    <w:pPr>
      <w:widowControl w:val="0"/>
      <w:adjustRightInd w:val="0"/>
      <w:spacing w:line="280" w:lineRule="atLeast"/>
      <w:jc w:val="both"/>
      <w:textAlignment w:val="baseline"/>
    </w:pPr>
    <w:rPr>
      <w:rFonts w:ascii="Arial" w:hAnsi="Arial"/>
      <w:bCs/>
      <w:color w:val="1761AC"/>
      <w:sz w:val="22"/>
      <w:szCs w:val="22"/>
      <w:lang w:val="en-US"/>
    </w:rPr>
  </w:style>
  <w:style w:type="character" w:customStyle="1" w:styleId="StyleHCLL1BTxtBlue10ptChar">
    <w:name w:val="Style HCL L1B Txt Blue + 10 pt Char"/>
    <w:link w:val="StyleHCLL1BTxtBlue10pt"/>
    <w:rsid w:val="00392871"/>
    <w:rPr>
      <w:rFonts w:ascii="Arial" w:hAnsi="Arial"/>
      <w:bCs/>
      <w:color w:val="1761AC"/>
      <w:sz w:val="22"/>
      <w:szCs w:val="22"/>
    </w:rPr>
  </w:style>
  <w:style w:type="table" w:styleId="TableClassic1">
    <w:name w:val="Table Classic 1"/>
    <w:basedOn w:val="TableNormal"/>
    <w:rsid w:val="00392871"/>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1">
    <w:name w:val="Medium List 2 Accent 1"/>
    <w:basedOn w:val="TableNormal"/>
    <w:uiPriority w:val="66"/>
    <w:rsid w:val="00392871"/>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et1">
    <w:name w:val="Bulet 1"/>
    <w:basedOn w:val="BodyText"/>
    <w:qFormat/>
    <w:rsid w:val="00D05E8A"/>
    <w:pPr>
      <w:numPr>
        <w:numId w:val="94"/>
      </w:numPr>
      <w:spacing w:after="0"/>
      <w:jc w:val="both"/>
    </w:pPr>
    <w:rPr>
      <w:rFonts w:ascii="Arial" w:hAnsi="Arial" w:cs="Arial"/>
      <w:sz w:val="20"/>
      <w:szCs w:val="20"/>
    </w:rPr>
  </w:style>
  <w:style w:type="paragraph" w:customStyle="1" w:styleId="mu1">
    <w:name w:val="mu1"/>
    <w:basedOn w:val="BodyText"/>
    <w:qFormat/>
    <w:rsid w:val="00D05E8A"/>
    <w:pPr>
      <w:spacing w:after="0"/>
      <w:jc w:val="both"/>
    </w:pPr>
    <w:rPr>
      <w:rFonts w:ascii="Arial" w:hAnsi="Arial" w:cs="Arial"/>
      <w:sz w:val="20"/>
      <w:szCs w:val="22"/>
    </w:rPr>
  </w:style>
  <w:style w:type="table" w:styleId="LightGrid-Accent1">
    <w:name w:val="Light Grid Accent 1"/>
    <w:basedOn w:val="TableNormal"/>
    <w:uiPriority w:val="99"/>
    <w:rsid w:val="009E21E4"/>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99"/>
    <w:rsid w:val="009E21E4"/>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ulletedChar">
    <w:name w:val="Bulleted Char"/>
    <w:link w:val="Bulleted"/>
    <w:rsid w:val="004D24EA"/>
    <w:rPr>
      <w:rFonts w:ascii="Arial" w:hAnsi="Arial"/>
    </w:rPr>
  </w:style>
  <w:style w:type="paragraph" w:customStyle="1" w:styleId="CharCharCharChar3">
    <w:name w:val="Char Char Char Char3"/>
    <w:basedOn w:val="Normal"/>
    <w:rsid w:val="004A3BF8"/>
    <w:pPr>
      <w:spacing w:before="120" w:after="160" w:line="240" w:lineRule="exact"/>
      <w:jc w:val="both"/>
    </w:pPr>
    <w:rPr>
      <w:rFonts w:ascii="Verdana" w:hAnsi="Verdana"/>
      <w:color w:val="17365D" w:themeColor="text2" w:themeShade="BF"/>
      <w:sz w:val="20"/>
      <w:szCs w:val="20"/>
      <w:lang w:val="en-US"/>
    </w:rPr>
  </w:style>
  <w:style w:type="paragraph" w:customStyle="1" w:styleId="Char6">
    <w:name w:val="Char6"/>
    <w:basedOn w:val="Normal"/>
    <w:rsid w:val="004A3BF8"/>
    <w:pPr>
      <w:spacing w:before="120" w:after="160" w:line="240" w:lineRule="exact"/>
      <w:jc w:val="both"/>
    </w:pPr>
    <w:rPr>
      <w:rFonts w:ascii="Verdana" w:hAnsi="Verdana"/>
      <w:color w:val="17365D" w:themeColor="text2" w:themeShade="BF"/>
      <w:sz w:val="20"/>
      <w:szCs w:val="20"/>
      <w:lang w:val="en-US"/>
    </w:rPr>
  </w:style>
  <w:style w:type="paragraph" w:customStyle="1" w:styleId="Char13">
    <w:name w:val="Char13"/>
    <w:basedOn w:val="Normal"/>
    <w:rsid w:val="004A3BF8"/>
    <w:pPr>
      <w:spacing w:before="120" w:after="160" w:line="240" w:lineRule="exact"/>
      <w:jc w:val="both"/>
    </w:pPr>
    <w:rPr>
      <w:rFonts w:ascii="Arial" w:hAnsi="Arial" w:cs="Arial"/>
      <w:color w:val="17365D" w:themeColor="text2" w:themeShade="BF"/>
      <w:sz w:val="20"/>
      <w:szCs w:val="20"/>
      <w:lang w:val="en-US"/>
    </w:rPr>
  </w:style>
  <w:style w:type="paragraph" w:customStyle="1" w:styleId="CharCharCharCharCharCharCharCharChar1Char2">
    <w:name w:val="Char Char Char Char Char Char Char Char Char1 Char2"/>
    <w:basedOn w:val="Normal"/>
    <w:rsid w:val="004A3BF8"/>
    <w:pPr>
      <w:spacing w:before="120" w:after="160" w:line="240" w:lineRule="exact"/>
      <w:jc w:val="both"/>
    </w:pPr>
    <w:rPr>
      <w:rFonts w:ascii="Verdana" w:hAnsi="Verdana" w:cs="Arial"/>
      <w:color w:val="17365D" w:themeColor="text2" w:themeShade="BF"/>
      <w:sz w:val="20"/>
      <w:szCs w:val="20"/>
      <w:lang w:val="en-US"/>
    </w:rPr>
  </w:style>
  <w:style w:type="character" w:customStyle="1" w:styleId="CharChar52">
    <w:name w:val="Char Char52"/>
    <w:basedOn w:val="DefaultParagraphFont"/>
    <w:rsid w:val="004A3BF8"/>
    <w:rPr>
      <w:rFonts w:ascii="Cambria" w:hAnsi="Cambria" w:cs="Times New Roman"/>
      <w:b/>
      <w:bCs/>
      <w:color w:val="4F81BD"/>
      <w:sz w:val="26"/>
      <w:szCs w:val="26"/>
    </w:rPr>
  </w:style>
  <w:style w:type="character" w:customStyle="1" w:styleId="CharChar42">
    <w:name w:val="Char Char42"/>
    <w:basedOn w:val="DefaultParagraphFont"/>
    <w:rsid w:val="004A3BF8"/>
    <w:rPr>
      <w:rFonts w:ascii="Cambria" w:hAnsi="Cambria" w:cs="Times New Roman"/>
      <w:b/>
      <w:bCs/>
      <w:color w:val="4F81BD"/>
    </w:rPr>
  </w:style>
  <w:style w:type="character" w:customStyle="1" w:styleId="CharChar32">
    <w:name w:val="Char Char32"/>
    <w:basedOn w:val="DefaultParagraphFont"/>
    <w:rsid w:val="004A3BF8"/>
    <w:rPr>
      <w:rFonts w:ascii="Cambria" w:hAnsi="Cambria" w:cs="Times New Roman"/>
      <w:b/>
      <w:bCs/>
      <w:i/>
      <w:iCs/>
      <w:color w:val="4F81BD"/>
    </w:rPr>
  </w:style>
  <w:style w:type="paragraph" w:customStyle="1" w:styleId="TableNormal12">
    <w:name w:val="Table Normal12"/>
    <w:basedOn w:val="Normal"/>
    <w:rsid w:val="004A3BF8"/>
    <w:pPr>
      <w:tabs>
        <w:tab w:val="left" w:pos="4320"/>
        <w:tab w:val="left" w:pos="4680"/>
        <w:tab w:val="left" w:pos="5040"/>
        <w:tab w:val="left" w:pos="5400"/>
        <w:tab w:val="right" w:pos="10080"/>
      </w:tabs>
      <w:spacing w:before="60" w:after="60"/>
      <w:jc w:val="both"/>
    </w:pPr>
    <w:rPr>
      <w:rFonts w:ascii="Palatino" w:hAnsi="Palatino"/>
      <w:color w:val="17365D" w:themeColor="text2" w:themeShade="BF"/>
      <w:sz w:val="20"/>
      <w:szCs w:val="20"/>
      <w:lang w:val="en-US"/>
    </w:rPr>
  </w:style>
  <w:style w:type="paragraph" w:customStyle="1" w:styleId="CharCharChar1CharCharCharCharCharCharChar2">
    <w:name w:val="Char Char Char1 Char Char Char Char Char Char Char2"/>
    <w:basedOn w:val="Normal"/>
    <w:rsid w:val="004A3BF8"/>
    <w:pPr>
      <w:spacing w:before="120" w:after="160" w:line="240" w:lineRule="exact"/>
      <w:jc w:val="both"/>
    </w:pPr>
    <w:rPr>
      <w:rFonts w:ascii="Tahoma" w:hAnsi="Tahoma"/>
      <w:color w:val="17365D" w:themeColor="text2" w:themeShade="BF"/>
      <w:sz w:val="20"/>
      <w:szCs w:val="20"/>
      <w:lang w:val="en-US"/>
    </w:rPr>
  </w:style>
  <w:style w:type="paragraph" w:customStyle="1" w:styleId="Char32">
    <w:name w:val="Char32"/>
    <w:basedOn w:val="Normal"/>
    <w:rsid w:val="004A3BF8"/>
    <w:pPr>
      <w:spacing w:before="120" w:after="160" w:line="240" w:lineRule="exact"/>
      <w:jc w:val="both"/>
    </w:pPr>
    <w:rPr>
      <w:rFonts w:ascii="Verdana" w:hAnsi="Verdana"/>
      <w:color w:val="17365D" w:themeColor="text2" w:themeShade="BF"/>
      <w:sz w:val="20"/>
      <w:szCs w:val="20"/>
      <w:lang w:val="en-US"/>
    </w:rPr>
  </w:style>
  <w:style w:type="paragraph" w:customStyle="1" w:styleId="Char2CharCharChar2">
    <w:name w:val="Char2 Char Char Char2"/>
    <w:basedOn w:val="Normal"/>
    <w:rsid w:val="004A3BF8"/>
    <w:pPr>
      <w:spacing w:before="120" w:after="160" w:line="240" w:lineRule="exact"/>
      <w:jc w:val="both"/>
    </w:pPr>
    <w:rPr>
      <w:rFonts w:ascii="Verdana" w:hAnsi="Verdana"/>
      <w:color w:val="17365D" w:themeColor="text2" w:themeShade="BF"/>
      <w:sz w:val="20"/>
      <w:szCs w:val="20"/>
      <w:lang w:val="en-US"/>
    </w:rPr>
  </w:style>
  <w:style w:type="character" w:customStyle="1" w:styleId="BodyTextChar2">
    <w:name w:val="Body_Text Char"/>
    <w:basedOn w:val="DefaultParagraphFont"/>
    <w:link w:val="BodyText4"/>
    <w:uiPriority w:val="99"/>
    <w:locked/>
    <w:rsid w:val="004A3BF8"/>
    <w:rPr>
      <w:rFonts w:ascii="Arial" w:eastAsia="MS Mincho" w:hAnsi="Arial" w:cs="Arial"/>
      <w:sz w:val="22"/>
      <w:szCs w:val="22"/>
    </w:rPr>
  </w:style>
  <w:style w:type="paragraph" w:customStyle="1" w:styleId="BodyText4">
    <w:name w:val="Body_Text"/>
    <w:link w:val="BodyTextChar2"/>
    <w:uiPriority w:val="99"/>
    <w:rsid w:val="004A3BF8"/>
    <w:pPr>
      <w:suppressAutoHyphens/>
      <w:spacing w:before="120" w:after="120" w:line="360" w:lineRule="auto"/>
      <w:ind w:left="446"/>
      <w:jc w:val="both"/>
    </w:pPr>
    <w:rPr>
      <w:rFonts w:ascii="Arial" w:eastAsia="MS Mincho" w:hAnsi="Arial" w:cs="Arial"/>
      <w:sz w:val="22"/>
      <w:szCs w:val="22"/>
    </w:rPr>
  </w:style>
  <w:style w:type="character" w:customStyle="1" w:styleId="WW8Num1z0">
    <w:name w:val="WW8Num1z0"/>
    <w:rsid w:val="004A3BF8"/>
    <w:rPr>
      <w:rFonts w:ascii="Verdana" w:eastAsia="Times New Roman" w:hAnsi="Verdana" w:cs="Times New Roman"/>
    </w:rPr>
  </w:style>
  <w:style w:type="character" w:customStyle="1" w:styleId="WW8Num1z1">
    <w:name w:val="WW8Num1z1"/>
    <w:rsid w:val="004A3BF8"/>
    <w:rPr>
      <w:rFonts w:ascii="Courier New" w:hAnsi="Courier New" w:cs="Courier New"/>
    </w:rPr>
  </w:style>
  <w:style w:type="character" w:customStyle="1" w:styleId="WW8Num1z2">
    <w:name w:val="WW8Num1z2"/>
    <w:rsid w:val="004A3BF8"/>
    <w:rPr>
      <w:rFonts w:ascii="Wingdings" w:hAnsi="Wingdings"/>
    </w:rPr>
  </w:style>
  <w:style w:type="character" w:customStyle="1" w:styleId="WW8Num1z3">
    <w:name w:val="WW8Num1z3"/>
    <w:rsid w:val="004A3BF8"/>
    <w:rPr>
      <w:rFonts w:ascii="Symbol" w:hAnsi="Symbol"/>
    </w:rPr>
  </w:style>
  <w:style w:type="character" w:customStyle="1" w:styleId="WW8Num3z0">
    <w:name w:val="WW8Num3z0"/>
    <w:rsid w:val="004A3BF8"/>
    <w:rPr>
      <w:rFonts w:ascii="Symbol" w:hAnsi="Symbol"/>
    </w:rPr>
  </w:style>
  <w:style w:type="character" w:customStyle="1" w:styleId="WW8Num3z2">
    <w:name w:val="WW8Num3z2"/>
    <w:rsid w:val="004A3BF8"/>
    <w:rPr>
      <w:rFonts w:ascii="Wingdings" w:hAnsi="Wingdings"/>
    </w:rPr>
  </w:style>
  <w:style w:type="character" w:customStyle="1" w:styleId="WW8Num3z4">
    <w:name w:val="WW8Num3z4"/>
    <w:rsid w:val="004A3BF8"/>
    <w:rPr>
      <w:rFonts w:ascii="Courier New" w:hAnsi="Courier New" w:cs="Courier New"/>
    </w:rPr>
  </w:style>
  <w:style w:type="character" w:customStyle="1" w:styleId="WW8Num4z0">
    <w:name w:val="WW8Num4z0"/>
    <w:rsid w:val="004A3BF8"/>
    <w:rPr>
      <w:rFonts w:ascii="Symbol" w:hAnsi="Symbol"/>
    </w:rPr>
  </w:style>
  <w:style w:type="character" w:customStyle="1" w:styleId="WW8Num4z1">
    <w:name w:val="WW8Num4z1"/>
    <w:rsid w:val="004A3BF8"/>
    <w:rPr>
      <w:rFonts w:ascii="Courier New" w:hAnsi="Courier New" w:cs="Courier New"/>
    </w:rPr>
  </w:style>
  <w:style w:type="character" w:customStyle="1" w:styleId="WW8Num4z2">
    <w:name w:val="WW8Num4z2"/>
    <w:rsid w:val="004A3BF8"/>
    <w:rPr>
      <w:rFonts w:ascii="Wingdings" w:hAnsi="Wingdings"/>
    </w:rPr>
  </w:style>
  <w:style w:type="character" w:customStyle="1" w:styleId="DefaultParagraphFont1">
    <w:name w:val="Default Paragraph Font1"/>
    <w:rsid w:val="004A3BF8"/>
  </w:style>
  <w:style w:type="character" w:customStyle="1" w:styleId="WW-DefaultParagraphFont">
    <w:name w:val="WW-Default Paragraph Font"/>
    <w:rsid w:val="004A3BF8"/>
  </w:style>
  <w:style w:type="character" w:customStyle="1" w:styleId="WW-DefaultParagraphFont1">
    <w:name w:val="WW-Default Paragraph Font1"/>
    <w:rsid w:val="004A3BF8"/>
  </w:style>
  <w:style w:type="character" w:customStyle="1" w:styleId="Absatz-Standardschriftart">
    <w:name w:val="Absatz-Standardschriftart"/>
    <w:rsid w:val="004A3BF8"/>
  </w:style>
  <w:style w:type="character" w:customStyle="1" w:styleId="WW-Absatz-Standardschriftart">
    <w:name w:val="WW-Absatz-Standardschriftart"/>
    <w:rsid w:val="004A3BF8"/>
  </w:style>
  <w:style w:type="character" w:customStyle="1" w:styleId="WW-DefaultParagraphFont11">
    <w:name w:val="WW-Default Paragraph Font11"/>
    <w:rsid w:val="004A3BF8"/>
  </w:style>
  <w:style w:type="paragraph" w:customStyle="1" w:styleId="Index">
    <w:name w:val="Index"/>
    <w:basedOn w:val="Normal"/>
    <w:rsid w:val="004A3BF8"/>
    <w:pPr>
      <w:suppressLineNumbers/>
      <w:suppressAutoHyphens/>
      <w:spacing w:before="120" w:after="120"/>
      <w:jc w:val="both"/>
    </w:pPr>
    <w:rPr>
      <w:rFonts w:ascii="Verdana" w:hAnsi="Verdana" w:cs="Tahoma"/>
      <w:color w:val="17365D" w:themeColor="text2" w:themeShade="BF"/>
      <w:sz w:val="20"/>
      <w:szCs w:val="20"/>
      <w:lang w:val="en-US" w:eastAsia="ar-SA"/>
    </w:rPr>
  </w:style>
  <w:style w:type="paragraph" w:customStyle="1" w:styleId="StyleHeading1LatinVerdana12ptJustified">
    <w:name w:val="Style Heading 1 + (Latin) Verdana 12 pt Justified"/>
    <w:basedOn w:val="Heading1"/>
    <w:rsid w:val="004A3BF8"/>
    <w:pPr>
      <w:numPr>
        <w:numId w:val="95"/>
      </w:numPr>
      <w:suppressAutoHyphens/>
      <w:jc w:val="both"/>
    </w:pPr>
    <w:rPr>
      <w:rFonts w:ascii="Verdana" w:hAnsi="Verdana" w:cs="Times New Roman"/>
      <w:color w:val="17365D" w:themeColor="text2" w:themeShade="BF"/>
      <w:kern w:val="1"/>
      <w:sz w:val="24"/>
      <w:szCs w:val="20"/>
      <w:lang w:val="en-US" w:eastAsia="ar-SA"/>
    </w:rPr>
  </w:style>
  <w:style w:type="character" w:customStyle="1" w:styleId="tooltip1">
    <w:name w:val="tooltip1"/>
    <w:rsid w:val="004A3BF8"/>
    <w:rPr>
      <w:b/>
      <w:bCs/>
      <w:color w:val="B70000"/>
    </w:rPr>
  </w:style>
  <w:style w:type="character" w:customStyle="1" w:styleId="a12blub">
    <w:name w:val="a12blub"/>
    <w:basedOn w:val="DefaultParagraphFont"/>
    <w:rsid w:val="004A3BF8"/>
  </w:style>
  <w:style w:type="paragraph" w:customStyle="1" w:styleId="HCL-NormalText0">
    <w:name w:val="HCL-NormalText"/>
    <w:basedOn w:val="Normal"/>
    <w:link w:val="HCL-NormalTextChar"/>
    <w:qFormat/>
    <w:rsid w:val="004A3BF8"/>
    <w:pPr>
      <w:jc w:val="both"/>
    </w:pPr>
    <w:rPr>
      <w:rFonts w:ascii="Verdana" w:hAnsi="Verdana" w:cs="Arial"/>
      <w:sz w:val="20"/>
      <w:szCs w:val="20"/>
    </w:rPr>
  </w:style>
  <w:style w:type="character" w:customStyle="1" w:styleId="HCL-NormalTextChar">
    <w:name w:val="HCL-NormalText Char"/>
    <w:basedOn w:val="DefaultParagraphFont"/>
    <w:link w:val="HCL-NormalText0"/>
    <w:rsid w:val="004A3BF8"/>
    <w:rPr>
      <w:rFonts w:ascii="Verdana" w:hAnsi="Verdana" w:cs="Arial"/>
      <w:lang w:val="en-GB"/>
    </w:rPr>
  </w:style>
  <w:style w:type="table" w:customStyle="1" w:styleId="GridTable4-Accent11">
    <w:name w:val="Grid Table 4 - Accent 11"/>
    <w:basedOn w:val="TableNormal"/>
    <w:uiPriority w:val="49"/>
    <w:rsid w:val="004A3BF8"/>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5">
    <w:name w:val="*Body Text"/>
    <w:link w:val="BodyTextChar3"/>
    <w:qFormat/>
    <w:rsid w:val="004A3BF8"/>
    <w:pPr>
      <w:spacing w:after="120"/>
    </w:pPr>
    <w:rPr>
      <w:rFonts w:ascii="Arial" w:hAnsi="Arial"/>
      <w:color w:val="000000"/>
      <w:sz w:val="22"/>
    </w:rPr>
  </w:style>
  <w:style w:type="character" w:customStyle="1" w:styleId="BodyTextChar3">
    <w:name w:val="*Body Text Char"/>
    <w:link w:val="BodyText5"/>
    <w:rsid w:val="004A3BF8"/>
    <w:rPr>
      <w:rFonts w:ascii="Arial" w:hAnsi="Arial"/>
      <w:color w:val="000000"/>
      <w:sz w:val="22"/>
    </w:rPr>
  </w:style>
  <w:style w:type="table" w:styleId="GridTable5Dark-Accent1">
    <w:name w:val="Grid Table 5 Dark Accent 1"/>
    <w:basedOn w:val="TableNormal"/>
    <w:uiPriority w:val="50"/>
    <w:rsid w:val="007874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7874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7874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7">
    <w:name w:val="Style7"/>
    <w:basedOn w:val="Heading1"/>
    <w:qFormat/>
    <w:rsid w:val="005C2C60"/>
    <w:pPr>
      <w:keepLines/>
      <w:numPr>
        <w:numId w:val="0"/>
      </w:numPr>
      <w:tabs>
        <w:tab w:val="num" w:pos="928"/>
        <w:tab w:val="left" w:pos="1080"/>
      </w:tabs>
      <w:spacing w:after="0" w:line="259" w:lineRule="auto"/>
      <w:ind w:left="928" w:hanging="360"/>
    </w:pPr>
    <w:rPr>
      <w:rFonts w:eastAsiaTheme="majorEastAsia"/>
      <w:bCs w:val="0"/>
      <w:color w:val="B9D300"/>
      <w:kern w:val="0"/>
      <w:sz w:val="40"/>
      <w:szCs w:val="40"/>
      <w:lang w:val="en-US" w:eastAsia="en-US"/>
    </w:rPr>
  </w:style>
  <w:style w:type="paragraph" w:customStyle="1" w:styleId="p1">
    <w:name w:val="p1"/>
    <w:basedOn w:val="Normal"/>
    <w:rsid w:val="00753A5A"/>
    <w:rPr>
      <w:rFonts w:ascii="Calibri" w:eastAsiaTheme="minorHAnsi" w:hAnsi="Calibri"/>
      <w:sz w:val="17"/>
      <w:szCs w:val="17"/>
      <w:lang w:eastAsia="en-GB"/>
    </w:rPr>
  </w:style>
  <w:style w:type="paragraph" w:customStyle="1" w:styleId="CharCharCharChar00">
    <w:name w:val="Char Char Char Char00"/>
    <w:basedOn w:val="Normal"/>
    <w:rsid w:val="000F7C88"/>
    <w:pPr>
      <w:spacing w:after="160" w:line="240" w:lineRule="exact"/>
      <w:jc w:val="both"/>
    </w:pPr>
    <w:rPr>
      <w:rFonts w:ascii="Verdana" w:hAnsi="Verdana"/>
      <w:sz w:val="20"/>
      <w:szCs w:val="20"/>
      <w:lang w:val="en-US"/>
    </w:rPr>
  </w:style>
  <w:style w:type="paragraph" w:customStyle="1" w:styleId="Char00">
    <w:name w:val="Char00"/>
    <w:basedOn w:val="Normal"/>
    <w:rsid w:val="000F7C88"/>
    <w:pPr>
      <w:spacing w:after="160" w:line="240" w:lineRule="exact"/>
    </w:pPr>
    <w:rPr>
      <w:rFonts w:ascii="Verdana" w:hAnsi="Verdana"/>
      <w:sz w:val="20"/>
      <w:szCs w:val="20"/>
      <w:lang w:val="en-US"/>
    </w:rPr>
  </w:style>
  <w:style w:type="paragraph" w:customStyle="1" w:styleId="Char10">
    <w:name w:val="Char10"/>
    <w:basedOn w:val="Normal"/>
    <w:rsid w:val="000F7C88"/>
    <w:pPr>
      <w:spacing w:after="160" w:line="240" w:lineRule="exact"/>
    </w:pPr>
    <w:rPr>
      <w:rFonts w:ascii="Arial" w:hAnsi="Arial" w:cs="Arial"/>
      <w:sz w:val="20"/>
      <w:szCs w:val="20"/>
      <w:lang w:val="en-US"/>
    </w:rPr>
  </w:style>
  <w:style w:type="paragraph" w:customStyle="1" w:styleId="CharCharCharCharCharCharCharCharChar1Char00">
    <w:name w:val="Char Char Char Char Char Char Char Char Char1 Char00"/>
    <w:basedOn w:val="Normal"/>
    <w:rsid w:val="000F7C88"/>
    <w:pPr>
      <w:spacing w:before="120" w:after="160" w:line="240" w:lineRule="exact"/>
    </w:pPr>
    <w:rPr>
      <w:rFonts w:ascii="Verdana" w:hAnsi="Verdana" w:cs="Arial"/>
      <w:sz w:val="20"/>
      <w:szCs w:val="20"/>
      <w:lang w:val="en-US"/>
    </w:rPr>
  </w:style>
  <w:style w:type="character" w:customStyle="1" w:styleId="CharChar500">
    <w:name w:val="Char Char500"/>
    <w:basedOn w:val="DefaultParagraphFont"/>
    <w:rsid w:val="000F7C88"/>
    <w:rPr>
      <w:rFonts w:ascii="Cambria" w:hAnsi="Cambria" w:cs="Times New Roman"/>
      <w:b/>
      <w:bCs/>
      <w:color w:val="4F81BD"/>
      <w:sz w:val="26"/>
      <w:szCs w:val="26"/>
    </w:rPr>
  </w:style>
  <w:style w:type="character" w:customStyle="1" w:styleId="CharChar400">
    <w:name w:val="Char Char400"/>
    <w:basedOn w:val="DefaultParagraphFont"/>
    <w:rsid w:val="000F7C88"/>
    <w:rPr>
      <w:rFonts w:ascii="Cambria" w:hAnsi="Cambria" w:cs="Times New Roman"/>
      <w:b/>
      <w:bCs/>
      <w:color w:val="4F81BD"/>
    </w:rPr>
  </w:style>
  <w:style w:type="character" w:customStyle="1" w:styleId="CharChar300">
    <w:name w:val="Char Char300"/>
    <w:basedOn w:val="DefaultParagraphFont"/>
    <w:rsid w:val="000F7C88"/>
    <w:rPr>
      <w:rFonts w:ascii="Cambria" w:hAnsi="Cambria" w:cs="Times New Roman"/>
      <w:b/>
      <w:bCs/>
      <w:i/>
      <w:iCs/>
      <w:color w:val="4F81BD"/>
    </w:rPr>
  </w:style>
  <w:style w:type="paragraph" w:customStyle="1" w:styleId="TableNormal100">
    <w:name w:val="Table Normal100"/>
    <w:basedOn w:val="Normal"/>
    <w:rsid w:val="000F7C88"/>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
    <w:name w:val="Char Char Char1 Char Char Char Char Char Char Char00"/>
    <w:basedOn w:val="Normal"/>
    <w:rsid w:val="000F7C88"/>
    <w:pPr>
      <w:spacing w:after="160" w:line="240" w:lineRule="exact"/>
    </w:pPr>
    <w:rPr>
      <w:rFonts w:ascii="Tahoma" w:hAnsi="Tahoma"/>
      <w:sz w:val="20"/>
      <w:szCs w:val="20"/>
      <w:lang w:val="en-US"/>
    </w:rPr>
  </w:style>
  <w:style w:type="paragraph" w:customStyle="1" w:styleId="Char300">
    <w:name w:val="Char300"/>
    <w:basedOn w:val="Normal"/>
    <w:rsid w:val="000F7C88"/>
    <w:pPr>
      <w:spacing w:after="160" w:line="240" w:lineRule="exact"/>
    </w:pPr>
    <w:rPr>
      <w:rFonts w:ascii="Verdana" w:hAnsi="Verdana"/>
      <w:sz w:val="20"/>
      <w:szCs w:val="20"/>
      <w:lang w:val="en-US"/>
    </w:rPr>
  </w:style>
  <w:style w:type="paragraph" w:customStyle="1" w:styleId="Char2CharCharChar00">
    <w:name w:val="Char2 Char Char Char00"/>
    <w:basedOn w:val="Normal"/>
    <w:rsid w:val="000F7C88"/>
    <w:pPr>
      <w:spacing w:after="160" w:line="240" w:lineRule="exact"/>
    </w:pPr>
    <w:rPr>
      <w:rFonts w:ascii="Verdana" w:hAnsi="Verdana"/>
      <w:sz w:val="20"/>
      <w:szCs w:val="20"/>
      <w:lang w:val="en-US"/>
    </w:rPr>
  </w:style>
  <w:style w:type="paragraph" w:customStyle="1" w:styleId="BidHeading1">
    <w:name w:val="Bid Heading 1"/>
    <w:basedOn w:val="Normal"/>
    <w:next w:val="Normal"/>
    <w:autoRedefine/>
    <w:uiPriority w:val="1"/>
    <w:qFormat/>
    <w:rsid w:val="003433E6"/>
    <w:pPr>
      <w:numPr>
        <w:numId w:val="101"/>
      </w:numPr>
      <w:pBdr>
        <w:bottom w:val="single" w:sz="12" w:space="13" w:color="55379B"/>
      </w:pBdr>
      <w:tabs>
        <w:tab w:val="left" w:pos="0"/>
      </w:tabs>
      <w:spacing w:after="240" w:line="240" w:lineRule="atLeast"/>
      <w:jc w:val="both"/>
      <w:outlineLvl w:val="0"/>
    </w:pPr>
    <w:rPr>
      <w:rFonts w:ascii="Cambria" w:hAnsi="Cambria" w:cs="Arial"/>
      <w:b/>
      <w:color w:val="244061" w:themeColor="accent1" w:themeShade="80"/>
      <w:sz w:val="36"/>
      <w:szCs w:val="36"/>
      <w:lang w:eastAsia="en-GB"/>
    </w:rPr>
  </w:style>
  <w:style w:type="paragraph" w:customStyle="1" w:styleId="BidHeading2">
    <w:name w:val="Bid Heading 2"/>
    <w:basedOn w:val="BidHeading1"/>
    <w:next w:val="Normal"/>
    <w:autoRedefine/>
    <w:uiPriority w:val="1"/>
    <w:qFormat/>
    <w:rsid w:val="003433E6"/>
    <w:pPr>
      <w:numPr>
        <w:ilvl w:val="1"/>
      </w:numPr>
      <w:pBdr>
        <w:bottom w:val="none" w:sz="0" w:space="0" w:color="auto"/>
      </w:pBdr>
      <w:tabs>
        <w:tab w:val="clear" w:pos="0"/>
        <w:tab w:val="clear" w:pos="1985"/>
      </w:tabs>
      <w:spacing w:before="120" w:after="120" w:line="180" w:lineRule="atLeast"/>
      <w:outlineLvl w:val="1"/>
    </w:pPr>
    <w:rPr>
      <w:color w:val="365F91" w:themeColor="accent1" w:themeShade="BF"/>
      <w:sz w:val="32"/>
    </w:rPr>
  </w:style>
  <w:style w:type="paragraph" w:customStyle="1" w:styleId="BidHeading3">
    <w:name w:val="Bid Heading 3"/>
    <w:basedOn w:val="BidHeading1"/>
    <w:next w:val="Normal"/>
    <w:autoRedefine/>
    <w:uiPriority w:val="1"/>
    <w:qFormat/>
    <w:rsid w:val="003433E6"/>
    <w:pPr>
      <w:numPr>
        <w:ilvl w:val="2"/>
      </w:numPr>
      <w:pBdr>
        <w:bottom w:val="none" w:sz="0" w:space="0" w:color="auto"/>
      </w:pBdr>
      <w:tabs>
        <w:tab w:val="clear" w:pos="4284"/>
        <w:tab w:val="num" w:pos="0"/>
      </w:tabs>
      <w:spacing w:before="100" w:beforeAutospacing="1" w:after="100" w:afterAutospacing="1" w:line="0" w:lineRule="atLeast"/>
      <w:outlineLvl w:val="2"/>
    </w:pPr>
    <w:rPr>
      <w:color w:val="95B3D7" w:themeColor="accent1" w:themeTint="99"/>
      <w:sz w:val="26"/>
    </w:rPr>
  </w:style>
  <w:style w:type="paragraph" w:customStyle="1" w:styleId="BidHeading4">
    <w:name w:val="Bid Heading 4"/>
    <w:basedOn w:val="BidHeading1"/>
    <w:next w:val="Normal"/>
    <w:uiPriority w:val="1"/>
    <w:rsid w:val="003433E6"/>
    <w:pPr>
      <w:numPr>
        <w:ilvl w:val="3"/>
      </w:numPr>
      <w:pBdr>
        <w:bottom w:val="none" w:sz="0" w:space="0" w:color="auto"/>
      </w:pBdr>
      <w:spacing w:before="240" w:after="120"/>
      <w:outlineLvl w:val="3"/>
    </w:pPr>
    <w:rPr>
      <w:sz w:val="23"/>
    </w:rPr>
  </w:style>
  <w:style w:type="paragraph" w:customStyle="1" w:styleId="li">
    <w:name w:val="li"/>
    <w:basedOn w:val="Normal"/>
    <w:rsid w:val="003433E6"/>
    <w:pPr>
      <w:spacing w:before="100" w:beforeAutospacing="1" w:after="100" w:afterAutospacing="1"/>
      <w:jc w:val="both"/>
    </w:pPr>
    <w:rPr>
      <w:lang w:val="en-IN" w:eastAsia="en-IN"/>
    </w:rPr>
  </w:style>
  <w:style w:type="paragraph" w:customStyle="1" w:styleId="p">
    <w:name w:val="p"/>
    <w:basedOn w:val="Normal"/>
    <w:rsid w:val="003433E6"/>
    <w:pPr>
      <w:spacing w:before="100" w:beforeAutospacing="1" w:after="100" w:afterAutospacing="1"/>
      <w:jc w:val="both"/>
    </w:pPr>
    <w:rPr>
      <w:lang w:val="en-IN" w:eastAsia="en-IN"/>
    </w:rPr>
  </w:style>
  <w:style w:type="paragraph" w:customStyle="1" w:styleId="DBBody">
    <w:name w:val="DB Body"/>
    <w:link w:val="DBBodyChar"/>
    <w:qFormat/>
    <w:rsid w:val="003433E6"/>
    <w:pPr>
      <w:spacing w:before="120" w:after="80"/>
      <w:jc w:val="both"/>
    </w:pPr>
    <w:rPr>
      <w:rFonts w:ascii="Museo For Dell" w:hAnsi="Museo For Dell"/>
      <w:szCs w:val="24"/>
    </w:rPr>
  </w:style>
  <w:style w:type="character" w:customStyle="1" w:styleId="DBBodyChar">
    <w:name w:val="DB Body Char"/>
    <w:basedOn w:val="DefaultParagraphFont"/>
    <w:link w:val="DBBody"/>
    <w:locked/>
    <w:rsid w:val="003433E6"/>
    <w:rPr>
      <w:rFonts w:ascii="Museo For Dell" w:hAnsi="Museo For Dell"/>
      <w:szCs w:val="24"/>
    </w:rPr>
  </w:style>
  <w:style w:type="table" w:styleId="GridTable1Light">
    <w:name w:val="Grid Table 1 Light"/>
    <w:basedOn w:val="TableNormal"/>
    <w:uiPriority w:val="46"/>
    <w:rsid w:val="003433E6"/>
    <w:rPr>
      <w:rFonts w:asciiTheme="minorHAnsi" w:eastAsiaTheme="minorHAnsi" w:hAnsiTheme="minorHAnsi" w:cstheme="minorBidi"/>
      <w:sz w:val="22"/>
      <w:szCs w:val="22"/>
      <w:lang w:val="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433E6"/>
    <w:rPr>
      <w:rFonts w:asciiTheme="minorHAnsi" w:eastAsiaTheme="minorHAnsi" w:hAnsiTheme="minorHAnsi" w:cstheme="minorBidi"/>
      <w:sz w:val="22"/>
      <w:szCs w:val="22"/>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TMLCode">
    <w:name w:val="HTML Code"/>
    <w:basedOn w:val="DefaultParagraphFont"/>
    <w:uiPriority w:val="99"/>
    <w:semiHidden/>
    <w:unhideWhenUsed/>
    <w:rsid w:val="003433E6"/>
    <w:rPr>
      <w:rFonts w:ascii="Courier New" w:eastAsia="Times New Roman" w:hAnsi="Courier New" w:cs="Courier New"/>
      <w:sz w:val="20"/>
      <w:szCs w:val="20"/>
    </w:rPr>
  </w:style>
  <w:style w:type="character" w:customStyle="1" w:styleId="generalproductname">
    <w:name w:val="generalproductname"/>
    <w:basedOn w:val="DefaultParagraphFont"/>
    <w:rsid w:val="003433E6"/>
  </w:style>
  <w:style w:type="paragraph" w:customStyle="1" w:styleId="alert-title">
    <w:name w:val="alert-title"/>
    <w:basedOn w:val="Normal"/>
    <w:rsid w:val="003433E6"/>
    <w:pPr>
      <w:spacing w:before="100" w:beforeAutospacing="1" w:after="100" w:afterAutospacing="1"/>
    </w:pPr>
    <w:rPr>
      <w:lang w:val="en-US"/>
    </w:rPr>
  </w:style>
  <w:style w:type="paragraph" w:customStyle="1" w:styleId="Heading1NumMS">
    <w:name w:val="Heading 1 Num MS"/>
    <w:basedOn w:val="Heading1"/>
    <w:next w:val="Normal"/>
    <w:link w:val="Heading1NumMSChar"/>
    <w:rsid w:val="003433E6"/>
    <w:pPr>
      <w:keepLines/>
      <w:numPr>
        <w:numId w:val="102"/>
      </w:numPr>
      <w:spacing w:before="120" w:after="120" w:line="264" w:lineRule="auto"/>
      <w:jc w:val="both"/>
    </w:pPr>
    <w:rPr>
      <w:rFonts w:ascii="Tahoma" w:hAnsi="Tahoma" w:cs="Times New Roman"/>
      <w:bCs w:val="0"/>
      <w:color w:val="244061" w:themeColor="accent1" w:themeShade="80"/>
      <w:kern w:val="0"/>
      <w:szCs w:val="28"/>
      <w:lang w:val="en-US" w:eastAsia="en-US"/>
    </w:rPr>
  </w:style>
  <w:style w:type="paragraph" w:customStyle="1" w:styleId="Heading2NumMS">
    <w:name w:val="Heading 2 Num MS"/>
    <w:basedOn w:val="Normal"/>
    <w:next w:val="Normal"/>
    <w:link w:val="Heading2NumMSChar"/>
    <w:rsid w:val="003433E6"/>
    <w:pPr>
      <w:keepNext/>
      <w:numPr>
        <w:ilvl w:val="1"/>
        <w:numId w:val="102"/>
      </w:numPr>
      <w:spacing w:before="240" w:line="264" w:lineRule="auto"/>
      <w:jc w:val="both"/>
      <w:outlineLvl w:val="1"/>
    </w:pPr>
    <w:rPr>
      <w:rFonts w:ascii="Tahoma" w:hAnsi="Tahoma"/>
      <w:b/>
      <w:color w:val="365F91" w:themeColor="accent1" w:themeShade="BF"/>
      <w:sz w:val="28"/>
      <w:szCs w:val="26"/>
    </w:rPr>
  </w:style>
  <w:style w:type="paragraph" w:customStyle="1" w:styleId="NumHeading3">
    <w:name w:val="Num Heading 3"/>
    <w:basedOn w:val="Heading3"/>
    <w:next w:val="Normal"/>
    <w:uiPriority w:val="99"/>
    <w:rsid w:val="003433E6"/>
    <w:pPr>
      <w:keepLines w:val="0"/>
      <w:numPr>
        <w:numId w:val="102"/>
      </w:numPr>
      <w:spacing w:before="240" w:beforeAutospacing="0" w:after="0" w:line="264" w:lineRule="auto"/>
    </w:pPr>
    <w:rPr>
      <w:rFonts w:ascii="Segoe UI" w:hAnsi="Segoe UI"/>
      <w:bCs/>
      <w:color w:val="004280"/>
      <w:sz w:val="24"/>
      <w:szCs w:val="22"/>
      <w:u w:color="000000"/>
    </w:rPr>
  </w:style>
  <w:style w:type="paragraph" w:customStyle="1" w:styleId="NumHeading4">
    <w:name w:val="Num Heading 4"/>
    <w:basedOn w:val="Heading4"/>
    <w:next w:val="Normal"/>
    <w:uiPriority w:val="99"/>
    <w:rsid w:val="003433E6"/>
    <w:pPr>
      <w:numPr>
        <w:ilvl w:val="3"/>
        <w:numId w:val="102"/>
      </w:numPr>
      <w:tabs>
        <w:tab w:val="num" w:pos="360"/>
      </w:tabs>
      <w:spacing w:before="0" w:after="0" w:line="264" w:lineRule="auto"/>
    </w:pPr>
    <w:rPr>
      <w:rFonts w:ascii="Tahoma" w:hAnsi="Tahoma" w:cs="Times New Roman"/>
      <w:iCs/>
      <w:color w:val="004280"/>
      <w:sz w:val="24"/>
      <w:szCs w:val="22"/>
      <w:lang w:val="en-US"/>
    </w:rPr>
  </w:style>
  <w:style w:type="paragraph" w:customStyle="1" w:styleId="NumHeading5">
    <w:name w:val="Num Heading 5"/>
    <w:basedOn w:val="Heading5"/>
    <w:next w:val="Normal"/>
    <w:uiPriority w:val="99"/>
    <w:rsid w:val="003433E6"/>
    <w:pPr>
      <w:keepLines w:val="0"/>
      <w:numPr>
        <w:numId w:val="102"/>
      </w:numPr>
      <w:tabs>
        <w:tab w:val="num" w:pos="360"/>
        <w:tab w:val="num" w:pos="3600"/>
      </w:tabs>
      <w:spacing w:before="0" w:after="0" w:line="264" w:lineRule="auto"/>
    </w:pPr>
    <w:rPr>
      <w:rFonts w:ascii="Segoe UI" w:hAnsi="Segoe UI" w:cs="Times New Roman"/>
      <w:bCs w:val="0"/>
      <w:i w:val="0"/>
      <w:color w:val="004280"/>
      <w:szCs w:val="22"/>
      <w:lang w:val="en-US"/>
    </w:rPr>
  </w:style>
  <w:style w:type="paragraph" w:customStyle="1" w:styleId="NumHeading6">
    <w:name w:val="Num Heading 6"/>
    <w:basedOn w:val="Heading6"/>
    <w:next w:val="Normal"/>
    <w:uiPriority w:val="99"/>
    <w:rsid w:val="003433E6"/>
    <w:pPr>
      <w:numPr>
        <w:numId w:val="102"/>
      </w:numPr>
      <w:tabs>
        <w:tab w:val="num" w:pos="360"/>
        <w:tab w:val="num" w:pos="4320"/>
        <w:tab w:val="num" w:pos="5040"/>
      </w:tabs>
      <w:spacing w:before="200" w:after="0" w:line="264" w:lineRule="auto"/>
    </w:pPr>
    <w:rPr>
      <w:rFonts w:ascii="Segoe UI" w:hAnsi="Segoe UI" w:cs="Times New Roman"/>
      <w:bCs w:val="0"/>
      <w:i w:val="0"/>
      <w:iCs/>
      <w:color w:val="004280"/>
      <w:szCs w:val="22"/>
      <w:lang w:val="en-US"/>
    </w:rPr>
  </w:style>
  <w:style w:type="paragraph" w:customStyle="1" w:styleId="NumHeading7">
    <w:name w:val="Num Heading 7"/>
    <w:basedOn w:val="Heading7"/>
    <w:next w:val="Normal"/>
    <w:uiPriority w:val="99"/>
    <w:rsid w:val="003433E6"/>
    <w:pPr>
      <w:keepNext/>
      <w:keepLines/>
      <w:numPr>
        <w:numId w:val="102"/>
      </w:numPr>
      <w:tabs>
        <w:tab w:val="clear" w:pos="9923"/>
        <w:tab w:val="num" w:pos="360"/>
        <w:tab w:val="num" w:pos="5040"/>
        <w:tab w:val="num" w:pos="5760"/>
      </w:tabs>
      <w:spacing w:before="200" w:after="0" w:line="264" w:lineRule="auto"/>
    </w:pPr>
    <w:rPr>
      <w:rFonts w:ascii="Segoe UI" w:hAnsi="Segoe UI"/>
      <w:b/>
      <w:i/>
      <w:iCs/>
      <w:color w:val="004278"/>
      <w:sz w:val="20"/>
      <w:szCs w:val="22"/>
      <w:lang w:val="en-US"/>
    </w:rPr>
  </w:style>
  <w:style w:type="paragraph" w:customStyle="1" w:styleId="NumHeading8">
    <w:name w:val="Num Heading 8"/>
    <w:basedOn w:val="Heading8"/>
    <w:next w:val="Normal"/>
    <w:uiPriority w:val="99"/>
    <w:rsid w:val="003433E6"/>
    <w:pPr>
      <w:keepNext/>
      <w:keepLines/>
      <w:numPr>
        <w:numId w:val="102"/>
      </w:numPr>
      <w:tabs>
        <w:tab w:val="clear" w:pos="9923"/>
        <w:tab w:val="num" w:pos="360"/>
        <w:tab w:val="num" w:pos="5760"/>
        <w:tab w:val="num" w:pos="6480"/>
      </w:tabs>
      <w:spacing w:before="200" w:after="0" w:line="264" w:lineRule="auto"/>
    </w:pPr>
    <w:rPr>
      <w:rFonts w:ascii="Segoe UI" w:hAnsi="Segoe UI"/>
      <w:b/>
      <w:i w:val="0"/>
      <w:color w:val="004278"/>
      <w:sz w:val="18"/>
      <w:lang w:val="en-US"/>
    </w:rPr>
  </w:style>
  <w:style w:type="paragraph" w:customStyle="1" w:styleId="NumHeading9">
    <w:name w:val="Num Heading 9"/>
    <w:basedOn w:val="Heading9"/>
    <w:next w:val="Normal"/>
    <w:uiPriority w:val="99"/>
    <w:rsid w:val="003433E6"/>
    <w:pPr>
      <w:keepNext/>
      <w:keepLines/>
      <w:numPr>
        <w:numId w:val="102"/>
      </w:numPr>
      <w:tabs>
        <w:tab w:val="clear" w:pos="9923"/>
        <w:tab w:val="num" w:pos="360"/>
        <w:tab w:val="num" w:pos="6480"/>
        <w:tab w:val="num" w:pos="7200"/>
      </w:tabs>
      <w:spacing w:before="200" w:after="0" w:line="264" w:lineRule="auto"/>
    </w:pPr>
    <w:rPr>
      <w:rFonts w:ascii="Segoe UI" w:hAnsi="Segoe UI"/>
      <w:b/>
      <w:iCs/>
      <w:color w:val="004278"/>
      <w:lang w:val="en-US"/>
    </w:rPr>
  </w:style>
  <w:style w:type="character" w:customStyle="1" w:styleId="Heading2NumMSChar">
    <w:name w:val="Heading 2 Num MS Char"/>
    <w:basedOn w:val="DefaultParagraphFont"/>
    <w:link w:val="Heading2NumMS"/>
    <w:rsid w:val="003433E6"/>
    <w:rPr>
      <w:rFonts w:ascii="Tahoma" w:hAnsi="Tahoma"/>
      <w:b/>
      <w:color w:val="365F91" w:themeColor="accent1" w:themeShade="BF"/>
      <w:sz w:val="28"/>
      <w:szCs w:val="26"/>
      <w:lang w:val="en-GB"/>
    </w:rPr>
  </w:style>
  <w:style w:type="paragraph" w:customStyle="1" w:styleId="Heading3NumMS">
    <w:name w:val="Heading 3 Num (MS)"/>
    <w:basedOn w:val="NumHeading3"/>
    <w:link w:val="Heading3NumMSChar"/>
    <w:rsid w:val="003433E6"/>
    <w:pPr>
      <w:ind w:left="505" w:hanging="505"/>
    </w:pPr>
    <w:rPr>
      <w:rFonts w:ascii="Tahoma" w:hAnsi="Tahoma"/>
      <w:color w:val="4BACC6" w:themeColor="accent5"/>
    </w:rPr>
  </w:style>
  <w:style w:type="character" w:customStyle="1" w:styleId="Heading3NumMSChar">
    <w:name w:val="Heading 3 Num (MS) Char"/>
    <w:basedOn w:val="DefaultParagraphFont"/>
    <w:link w:val="Heading3NumMS"/>
    <w:rsid w:val="003433E6"/>
    <w:rPr>
      <w:rFonts w:ascii="Tahoma" w:hAnsi="Tahoma"/>
      <w:b/>
      <w:bCs/>
      <w:color w:val="4BACC6" w:themeColor="accent5"/>
      <w:sz w:val="24"/>
      <w:szCs w:val="22"/>
      <w:u w:color="000000"/>
      <w:lang w:val="en-GB"/>
    </w:rPr>
  </w:style>
  <w:style w:type="character" w:customStyle="1" w:styleId="Heading1NumMSChar">
    <w:name w:val="Heading 1 Num MS Char"/>
    <w:basedOn w:val="DefaultParagraphFont"/>
    <w:link w:val="Heading1NumMS"/>
    <w:rsid w:val="003433E6"/>
    <w:rPr>
      <w:rFonts w:ascii="Tahoma" w:hAnsi="Tahoma"/>
      <w:b/>
      <w:color w:val="244061" w:themeColor="accent1" w:themeShade="80"/>
      <w:sz w:val="32"/>
      <w:szCs w:val="28"/>
    </w:rPr>
  </w:style>
  <w:style w:type="paragraph" w:customStyle="1" w:styleId="CharCharCharChar000">
    <w:name w:val="Char Char Char Char000"/>
    <w:basedOn w:val="Normal"/>
    <w:rsid w:val="003433E6"/>
    <w:pPr>
      <w:spacing w:after="160" w:line="240" w:lineRule="exact"/>
      <w:jc w:val="both"/>
    </w:pPr>
    <w:rPr>
      <w:rFonts w:ascii="Verdana" w:hAnsi="Verdana"/>
      <w:sz w:val="20"/>
      <w:szCs w:val="20"/>
      <w:lang w:val="en-US"/>
    </w:rPr>
  </w:style>
  <w:style w:type="paragraph" w:customStyle="1" w:styleId="Char000">
    <w:name w:val="Char000"/>
    <w:basedOn w:val="Normal"/>
    <w:rsid w:val="003433E6"/>
    <w:pPr>
      <w:spacing w:after="160" w:line="240" w:lineRule="exact"/>
    </w:pPr>
    <w:rPr>
      <w:rFonts w:ascii="Verdana" w:hAnsi="Verdana"/>
      <w:sz w:val="20"/>
      <w:szCs w:val="20"/>
      <w:lang w:val="en-US"/>
    </w:rPr>
  </w:style>
  <w:style w:type="paragraph" w:customStyle="1" w:styleId="CharCharCharCharCharCharCharCharChar1Char000">
    <w:name w:val="Char Char Char Char Char Char Char Char Char1 Char000"/>
    <w:basedOn w:val="Normal"/>
    <w:rsid w:val="003433E6"/>
    <w:pPr>
      <w:spacing w:before="120" w:after="160" w:line="240" w:lineRule="exact"/>
    </w:pPr>
    <w:rPr>
      <w:rFonts w:ascii="Verdana" w:hAnsi="Verdana" w:cs="Arial"/>
      <w:sz w:val="20"/>
      <w:szCs w:val="20"/>
      <w:lang w:val="en-US"/>
    </w:rPr>
  </w:style>
  <w:style w:type="character" w:customStyle="1" w:styleId="CharChar5000">
    <w:name w:val="Char Char5000"/>
    <w:basedOn w:val="DefaultParagraphFont"/>
    <w:rsid w:val="003433E6"/>
    <w:rPr>
      <w:rFonts w:ascii="Cambria" w:hAnsi="Cambria" w:cs="Times New Roman"/>
      <w:b/>
      <w:bCs/>
      <w:color w:val="4F81BD"/>
      <w:sz w:val="26"/>
      <w:szCs w:val="26"/>
    </w:rPr>
  </w:style>
  <w:style w:type="character" w:customStyle="1" w:styleId="CharChar4000">
    <w:name w:val="Char Char4000"/>
    <w:basedOn w:val="DefaultParagraphFont"/>
    <w:rsid w:val="003433E6"/>
    <w:rPr>
      <w:rFonts w:ascii="Cambria" w:hAnsi="Cambria" w:cs="Times New Roman"/>
      <w:b/>
      <w:bCs/>
      <w:color w:val="4F81BD"/>
    </w:rPr>
  </w:style>
  <w:style w:type="character" w:customStyle="1" w:styleId="CharChar3000">
    <w:name w:val="Char Char3000"/>
    <w:basedOn w:val="DefaultParagraphFont"/>
    <w:rsid w:val="003433E6"/>
    <w:rPr>
      <w:rFonts w:ascii="Cambria" w:hAnsi="Cambria" w:cs="Times New Roman"/>
      <w:b/>
      <w:bCs/>
      <w:i/>
      <w:iCs/>
      <w:color w:val="4F81BD"/>
    </w:rPr>
  </w:style>
  <w:style w:type="paragraph" w:customStyle="1" w:styleId="TableNormal1000">
    <w:name w:val="Table Normal1000"/>
    <w:basedOn w:val="Normal"/>
    <w:rsid w:val="003433E6"/>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
    <w:name w:val="Char Char Char1 Char Char Char Char Char Char Char000"/>
    <w:basedOn w:val="Normal"/>
    <w:rsid w:val="003433E6"/>
    <w:pPr>
      <w:spacing w:after="160" w:line="240" w:lineRule="exact"/>
    </w:pPr>
    <w:rPr>
      <w:rFonts w:ascii="Tahoma" w:hAnsi="Tahoma"/>
      <w:sz w:val="20"/>
      <w:szCs w:val="20"/>
      <w:lang w:val="en-US"/>
    </w:rPr>
  </w:style>
  <w:style w:type="paragraph" w:customStyle="1" w:styleId="Char3000">
    <w:name w:val="Char3000"/>
    <w:basedOn w:val="Normal"/>
    <w:rsid w:val="003433E6"/>
    <w:pPr>
      <w:spacing w:after="160" w:line="240" w:lineRule="exact"/>
    </w:pPr>
    <w:rPr>
      <w:rFonts w:ascii="Verdana" w:hAnsi="Verdana"/>
      <w:sz w:val="20"/>
      <w:szCs w:val="20"/>
      <w:lang w:val="en-US"/>
    </w:rPr>
  </w:style>
  <w:style w:type="paragraph" w:customStyle="1" w:styleId="Char2CharCharChar000">
    <w:name w:val="Char2 Char Char Char000"/>
    <w:basedOn w:val="Normal"/>
    <w:rsid w:val="003433E6"/>
    <w:pPr>
      <w:spacing w:after="160" w:line="240" w:lineRule="exact"/>
    </w:pPr>
    <w:rPr>
      <w:rFonts w:ascii="Verdana" w:hAnsi="Verdana"/>
      <w:sz w:val="20"/>
      <w:szCs w:val="20"/>
      <w:lang w:val="en-US"/>
    </w:rPr>
  </w:style>
  <w:style w:type="paragraph" w:customStyle="1" w:styleId="CharCharCharChar0000">
    <w:name w:val="Char Char Char Char0000"/>
    <w:basedOn w:val="Normal"/>
    <w:rsid w:val="003433E6"/>
    <w:pPr>
      <w:spacing w:after="160" w:line="240" w:lineRule="exact"/>
      <w:jc w:val="both"/>
    </w:pPr>
    <w:rPr>
      <w:rFonts w:ascii="Verdana" w:hAnsi="Verdana"/>
      <w:sz w:val="20"/>
      <w:szCs w:val="20"/>
      <w:lang w:val="en-US"/>
    </w:rPr>
  </w:style>
  <w:style w:type="paragraph" w:customStyle="1" w:styleId="Char0000">
    <w:name w:val="Char0000"/>
    <w:basedOn w:val="Normal"/>
    <w:rsid w:val="003433E6"/>
    <w:pPr>
      <w:spacing w:after="160" w:line="240" w:lineRule="exact"/>
    </w:pPr>
    <w:rPr>
      <w:rFonts w:ascii="Verdana" w:hAnsi="Verdana"/>
      <w:sz w:val="20"/>
      <w:szCs w:val="20"/>
      <w:lang w:val="en-US"/>
    </w:rPr>
  </w:style>
  <w:style w:type="paragraph" w:customStyle="1" w:styleId="CharCharCharCharCharCharCharCharChar1Char0000">
    <w:name w:val="Char Char Char Char Char Char Char Char Char1 Char0000"/>
    <w:basedOn w:val="Normal"/>
    <w:rsid w:val="003433E6"/>
    <w:pPr>
      <w:spacing w:before="120" w:after="160" w:line="240" w:lineRule="exact"/>
    </w:pPr>
    <w:rPr>
      <w:rFonts w:ascii="Verdana" w:hAnsi="Verdana" w:cs="Arial"/>
      <w:sz w:val="20"/>
      <w:szCs w:val="20"/>
      <w:lang w:val="en-US"/>
    </w:rPr>
  </w:style>
  <w:style w:type="character" w:customStyle="1" w:styleId="CharChar50000">
    <w:name w:val="Char Char50000"/>
    <w:basedOn w:val="DefaultParagraphFont"/>
    <w:rsid w:val="003433E6"/>
    <w:rPr>
      <w:rFonts w:ascii="Cambria" w:hAnsi="Cambria" w:cs="Times New Roman"/>
      <w:b/>
      <w:bCs/>
      <w:color w:val="4F81BD"/>
      <w:sz w:val="26"/>
      <w:szCs w:val="26"/>
    </w:rPr>
  </w:style>
  <w:style w:type="character" w:customStyle="1" w:styleId="CharChar40000">
    <w:name w:val="Char Char40000"/>
    <w:basedOn w:val="DefaultParagraphFont"/>
    <w:rsid w:val="003433E6"/>
    <w:rPr>
      <w:rFonts w:ascii="Cambria" w:hAnsi="Cambria" w:cs="Times New Roman"/>
      <w:b/>
      <w:bCs/>
      <w:color w:val="4F81BD"/>
    </w:rPr>
  </w:style>
  <w:style w:type="character" w:customStyle="1" w:styleId="CharChar30000">
    <w:name w:val="Char Char30000"/>
    <w:basedOn w:val="DefaultParagraphFont"/>
    <w:rsid w:val="003433E6"/>
    <w:rPr>
      <w:rFonts w:ascii="Cambria" w:hAnsi="Cambria" w:cs="Times New Roman"/>
      <w:b/>
      <w:bCs/>
      <w:i/>
      <w:iCs/>
      <w:color w:val="4F81BD"/>
    </w:rPr>
  </w:style>
  <w:style w:type="paragraph" w:customStyle="1" w:styleId="TableNormal10000">
    <w:name w:val="Table Normal10000"/>
    <w:basedOn w:val="Normal"/>
    <w:rsid w:val="003433E6"/>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
    <w:name w:val="Char Char Char1 Char Char Char Char Char Char Char0000"/>
    <w:basedOn w:val="Normal"/>
    <w:rsid w:val="003433E6"/>
    <w:pPr>
      <w:spacing w:after="160" w:line="240" w:lineRule="exact"/>
    </w:pPr>
    <w:rPr>
      <w:rFonts w:ascii="Tahoma" w:hAnsi="Tahoma"/>
      <w:sz w:val="20"/>
      <w:szCs w:val="20"/>
      <w:lang w:val="en-US"/>
    </w:rPr>
  </w:style>
  <w:style w:type="paragraph" w:customStyle="1" w:styleId="Char30000">
    <w:name w:val="Char30000"/>
    <w:basedOn w:val="Normal"/>
    <w:rsid w:val="003433E6"/>
    <w:pPr>
      <w:spacing w:after="160" w:line="240" w:lineRule="exact"/>
    </w:pPr>
    <w:rPr>
      <w:rFonts w:ascii="Verdana" w:hAnsi="Verdana"/>
      <w:sz w:val="20"/>
      <w:szCs w:val="20"/>
      <w:lang w:val="en-US"/>
    </w:rPr>
  </w:style>
  <w:style w:type="paragraph" w:customStyle="1" w:styleId="Char2CharCharChar0000">
    <w:name w:val="Char2 Char Char Char0000"/>
    <w:basedOn w:val="Normal"/>
    <w:rsid w:val="003433E6"/>
    <w:pPr>
      <w:spacing w:after="160" w:line="240" w:lineRule="exact"/>
    </w:pPr>
    <w:rPr>
      <w:rFonts w:ascii="Verdana" w:hAnsi="Verdana"/>
      <w:sz w:val="20"/>
      <w:szCs w:val="20"/>
      <w:lang w:val="en-US"/>
    </w:rPr>
  </w:style>
  <w:style w:type="paragraph" w:customStyle="1" w:styleId="CharCharCharChar00000">
    <w:name w:val="Char Char Char Char00000"/>
    <w:basedOn w:val="Normal"/>
    <w:rsid w:val="003433E6"/>
    <w:pPr>
      <w:spacing w:after="160" w:line="240" w:lineRule="exact"/>
      <w:jc w:val="both"/>
    </w:pPr>
    <w:rPr>
      <w:rFonts w:ascii="Verdana" w:hAnsi="Verdana"/>
      <w:sz w:val="20"/>
      <w:szCs w:val="20"/>
      <w:lang w:val="en-US"/>
    </w:rPr>
  </w:style>
  <w:style w:type="paragraph" w:customStyle="1" w:styleId="Char00000">
    <w:name w:val="Char00000"/>
    <w:basedOn w:val="Normal"/>
    <w:rsid w:val="003433E6"/>
    <w:pPr>
      <w:spacing w:after="160" w:line="240" w:lineRule="exact"/>
    </w:pPr>
    <w:rPr>
      <w:rFonts w:ascii="Verdana" w:hAnsi="Verdana"/>
      <w:sz w:val="20"/>
      <w:szCs w:val="20"/>
      <w:lang w:val="en-US"/>
    </w:rPr>
  </w:style>
  <w:style w:type="paragraph" w:customStyle="1" w:styleId="CharCharCharCharCharCharCharCharChar1Char00000">
    <w:name w:val="Char Char Char Char Char Char Char Char Char1 Char00000"/>
    <w:basedOn w:val="Normal"/>
    <w:rsid w:val="003433E6"/>
    <w:pPr>
      <w:spacing w:before="120" w:after="160" w:line="240" w:lineRule="exact"/>
    </w:pPr>
    <w:rPr>
      <w:rFonts w:ascii="Verdana" w:hAnsi="Verdana" w:cs="Arial"/>
      <w:sz w:val="20"/>
      <w:szCs w:val="20"/>
      <w:lang w:val="en-US"/>
    </w:rPr>
  </w:style>
  <w:style w:type="character" w:customStyle="1" w:styleId="CharChar500000">
    <w:name w:val="Char Char500000"/>
    <w:basedOn w:val="DefaultParagraphFont"/>
    <w:rsid w:val="003433E6"/>
    <w:rPr>
      <w:rFonts w:ascii="Cambria" w:hAnsi="Cambria" w:cs="Times New Roman"/>
      <w:b/>
      <w:bCs/>
      <w:color w:val="4F81BD"/>
      <w:sz w:val="26"/>
      <w:szCs w:val="26"/>
    </w:rPr>
  </w:style>
  <w:style w:type="character" w:customStyle="1" w:styleId="CharChar400000">
    <w:name w:val="Char Char400000"/>
    <w:basedOn w:val="DefaultParagraphFont"/>
    <w:rsid w:val="003433E6"/>
    <w:rPr>
      <w:rFonts w:ascii="Cambria" w:hAnsi="Cambria" w:cs="Times New Roman"/>
      <w:b/>
      <w:bCs/>
      <w:color w:val="4F81BD"/>
    </w:rPr>
  </w:style>
  <w:style w:type="character" w:customStyle="1" w:styleId="CharChar300000">
    <w:name w:val="Char Char300000"/>
    <w:basedOn w:val="DefaultParagraphFont"/>
    <w:rsid w:val="003433E6"/>
    <w:rPr>
      <w:rFonts w:ascii="Cambria" w:hAnsi="Cambria" w:cs="Times New Roman"/>
      <w:b/>
      <w:bCs/>
      <w:i/>
      <w:iCs/>
      <w:color w:val="4F81BD"/>
    </w:rPr>
  </w:style>
  <w:style w:type="paragraph" w:customStyle="1" w:styleId="TableNormal100000">
    <w:name w:val="Table Normal100000"/>
    <w:basedOn w:val="Normal"/>
    <w:rsid w:val="003433E6"/>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
    <w:name w:val="Char Char Char1 Char Char Char Char Char Char Char00000"/>
    <w:basedOn w:val="Normal"/>
    <w:rsid w:val="003433E6"/>
    <w:pPr>
      <w:spacing w:after="160" w:line="240" w:lineRule="exact"/>
    </w:pPr>
    <w:rPr>
      <w:rFonts w:ascii="Tahoma" w:hAnsi="Tahoma"/>
      <w:sz w:val="20"/>
      <w:szCs w:val="20"/>
      <w:lang w:val="en-US"/>
    </w:rPr>
  </w:style>
  <w:style w:type="paragraph" w:customStyle="1" w:styleId="Char300000">
    <w:name w:val="Char300000"/>
    <w:basedOn w:val="Normal"/>
    <w:rsid w:val="003433E6"/>
    <w:pPr>
      <w:spacing w:after="160" w:line="240" w:lineRule="exact"/>
    </w:pPr>
    <w:rPr>
      <w:rFonts w:ascii="Verdana" w:hAnsi="Verdana"/>
      <w:sz w:val="20"/>
      <w:szCs w:val="20"/>
      <w:lang w:val="en-US"/>
    </w:rPr>
  </w:style>
  <w:style w:type="paragraph" w:customStyle="1" w:styleId="Char2CharCharChar00000">
    <w:name w:val="Char2 Char Char Char00000"/>
    <w:basedOn w:val="Normal"/>
    <w:rsid w:val="003433E6"/>
    <w:pPr>
      <w:spacing w:after="160" w:line="240" w:lineRule="exact"/>
    </w:pPr>
    <w:rPr>
      <w:rFonts w:ascii="Verdana" w:hAnsi="Verdana"/>
      <w:sz w:val="20"/>
      <w:szCs w:val="20"/>
      <w:lang w:val="en-US"/>
    </w:rPr>
  </w:style>
  <w:style w:type="paragraph" w:customStyle="1" w:styleId="CharCharCharChar000000">
    <w:name w:val="Char Char Char Char000000"/>
    <w:basedOn w:val="Normal"/>
    <w:rsid w:val="003433E6"/>
    <w:pPr>
      <w:spacing w:after="160" w:line="240" w:lineRule="exact"/>
      <w:jc w:val="both"/>
    </w:pPr>
    <w:rPr>
      <w:rFonts w:ascii="Verdana" w:hAnsi="Verdana"/>
      <w:sz w:val="20"/>
      <w:szCs w:val="20"/>
      <w:lang w:val="en-US"/>
    </w:rPr>
  </w:style>
  <w:style w:type="paragraph" w:customStyle="1" w:styleId="Char000000">
    <w:name w:val="Char000000"/>
    <w:basedOn w:val="Normal"/>
    <w:rsid w:val="003433E6"/>
    <w:pPr>
      <w:spacing w:after="160" w:line="240" w:lineRule="exact"/>
    </w:pPr>
    <w:rPr>
      <w:rFonts w:ascii="Verdana" w:hAnsi="Verdana"/>
      <w:sz w:val="20"/>
      <w:szCs w:val="20"/>
      <w:lang w:val="en-US"/>
    </w:rPr>
  </w:style>
  <w:style w:type="paragraph" w:customStyle="1" w:styleId="CharCharCharCharCharCharCharCharChar1Char000000">
    <w:name w:val="Char Char Char Char Char Char Char Char Char1 Char000000"/>
    <w:basedOn w:val="Normal"/>
    <w:rsid w:val="003433E6"/>
    <w:pPr>
      <w:spacing w:before="120" w:after="160" w:line="240" w:lineRule="exact"/>
    </w:pPr>
    <w:rPr>
      <w:rFonts w:ascii="Verdana" w:hAnsi="Verdana" w:cs="Arial"/>
      <w:sz w:val="20"/>
      <w:szCs w:val="20"/>
      <w:lang w:val="en-US"/>
    </w:rPr>
  </w:style>
  <w:style w:type="character" w:customStyle="1" w:styleId="CharChar5000000">
    <w:name w:val="Char Char5000000"/>
    <w:basedOn w:val="DefaultParagraphFont"/>
    <w:rsid w:val="003433E6"/>
    <w:rPr>
      <w:rFonts w:ascii="Cambria" w:hAnsi="Cambria" w:cs="Times New Roman"/>
      <w:b/>
      <w:bCs/>
      <w:color w:val="4F81BD"/>
      <w:sz w:val="26"/>
      <w:szCs w:val="26"/>
    </w:rPr>
  </w:style>
  <w:style w:type="character" w:customStyle="1" w:styleId="CharChar4000000">
    <w:name w:val="Char Char4000000"/>
    <w:basedOn w:val="DefaultParagraphFont"/>
    <w:rsid w:val="003433E6"/>
    <w:rPr>
      <w:rFonts w:ascii="Cambria" w:hAnsi="Cambria" w:cs="Times New Roman"/>
      <w:b/>
      <w:bCs/>
      <w:color w:val="4F81BD"/>
    </w:rPr>
  </w:style>
  <w:style w:type="character" w:customStyle="1" w:styleId="CharChar3000000">
    <w:name w:val="Char Char3000000"/>
    <w:basedOn w:val="DefaultParagraphFont"/>
    <w:rsid w:val="003433E6"/>
    <w:rPr>
      <w:rFonts w:ascii="Cambria" w:hAnsi="Cambria" w:cs="Times New Roman"/>
      <w:b/>
      <w:bCs/>
      <w:i/>
      <w:iCs/>
      <w:color w:val="4F81BD"/>
    </w:rPr>
  </w:style>
  <w:style w:type="paragraph" w:customStyle="1" w:styleId="TableNormal1000000">
    <w:name w:val="Table Normal1000000"/>
    <w:basedOn w:val="Normal"/>
    <w:rsid w:val="003433E6"/>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
    <w:name w:val="Char Char Char1 Char Char Char Char Char Char Char000000"/>
    <w:basedOn w:val="Normal"/>
    <w:rsid w:val="003433E6"/>
    <w:pPr>
      <w:spacing w:after="160" w:line="240" w:lineRule="exact"/>
    </w:pPr>
    <w:rPr>
      <w:rFonts w:ascii="Tahoma" w:hAnsi="Tahoma"/>
      <w:sz w:val="20"/>
      <w:szCs w:val="20"/>
      <w:lang w:val="en-US"/>
    </w:rPr>
  </w:style>
  <w:style w:type="paragraph" w:customStyle="1" w:styleId="Char3000000">
    <w:name w:val="Char3000000"/>
    <w:basedOn w:val="Normal"/>
    <w:rsid w:val="003433E6"/>
    <w:pPr>
      <w:spacing w:after="160" w:line="240" w:lineRule="exact"/>
    </w:pPr>
    <w:rPr>
      <w:rFonts w:ascii="Verdana" w:hAnsi="Verdana"/>
      <w:sz w:val="20"/>
      <w:szCs w:val="20"/>
      <w:lang w:val="en-US"/>
    </w:rPr>
  </w:style>
  <w:style w:type="paragraph" w:customStyle="1" w:styleId="Char2CharCharChar000000">
    <w:name w:val="Char2 Char Char Char000000"/>
    <w:basedOn w:val="Normal"/>
    <w:rsid w:val="003433E6"/>
    <w:pPr>
      <w:spacing w:after="160" w:line="240" w:lineRule="exact"/>
    </w:pPr>
    <w:rPr>
      <w:rFonts w:ascii="Verdana" w:hAnsi="Verdana"/>
      <w:sz w:val="20"/>
      <w:szCs w:val="20"/>
      <w:lang w:val="en-US"/>
    </w:rPr>
  </w:style>
  <w:style w:type="paragraph" w:customStyle="1" w:styleId="CharCharCharChar0000000">
    <w:name w:val="Char Char Char Char0000000"/>
    <w:basedOn w:val="Normal"/>
    <w:rsid w:val="007F779C"/>
    <w:pPr>
      <w:spacing w:after="160" w:line="240" w:lineRule="exact"/>
      <w:jc w:val="both"/>
    </w:pPr>
    <w:rPr>
      <w:rFonts w:ascii="Verdana" w:hAnsi="Verdana"/>
      <w:sz w:val="20"/>
      <w:szCs w:val="20"/>
      <w:lang w:val="en-US"/>
    </w:rPr>
  </w:style>
  <w:style w:type="paragraph" w:customStyle="1" w:styleId="Char0000000">
    <w:name w:val="Char0000000"/>
    <w:basedOn w:val="Normal"/>
    <w:rsid w:val="007F779C"/>
    <w:pPr>
      <w:spacing w:after="160" w:line="240" w:lineRule="exact"/>
    </w:pPr>
    <w:rPr>
      <w:rFonts w:ascii="Verdana" w:hAnsi="Verdana"/>
      <w:sz w:val="20"/>
      <w:szCs w:val="20"/>
      <w:lang w:val="en-US"/>
    </w:rPr>
  </w:style>
  <w:style w:type="paragraph" w:customStyle="1" w:styleId="CharCharCharCharCharCharCharCharChar1Char0000000">
    <w:name w:val="Char Char Char Char Char Char Char Char Char1 Char0000000"/>
    <w:basedOn w:val="Normal"/>
    <w:rsid w:val="007F779C"/>
    <w:pPr>
      <w:spacing w:before="120" w:after="160" w:line="240" w:lineRule="exact"/>
    </w:pPr>
    <w:rPr>
      <w:rFonts w:ascii="Verdana" w:hAnsi="Verdana" w:cs="Arial"/>
      <w:sz w:val="20"/>
      <w:szCs w:val="20"/>
      <w:lang w:val="en-US"/>
    </w:rPr>
  </w:style>
  <w:style w:type="character" w:customStyle="1" w:styleId="CharChar50000000">
    <w:name w:val="Char Char50000000"/>
    <w:basedOn w:val="DefaultParagraphFont"/>
    <w:rsid w:val="007F779C"/>
    <w:rPr>
      <w:rFonts w:ascii="Cambria" w:hAnsi="Cambria" w:cs="Times New Roman"/>
      <w:b/>
      <w:bCs/>
      <w:color w:val="4F81BD"/>
      <w:sz w:val="26"/>
      <w:szCs w:val="26"/>
    </w:rPr>
  </w:style>
  <w:style w:type="character" w:customStyle="1" w:styleId="CharChar40000000">
    <w:name w:val="Char Char40000000"/>
    <w:basedOn w:val="DefaultParagraphFont"/>
    <w:rsid w:val="007F779C"/>
    <w:rPr>
      <w:rFonts w:ascii="Cambria" w:hAnsi="Cambria" w:cs="Times New Roman"/>
      <w:b/>
      <w:bCs/>
      <w:color w:val="4F81BD"/>
    </w:rPr>
  </w:style>
  <w:style w:type="character" w:customStyle="1" w:styleId="CharChar30000000">
    <w:name w:val="Char Char30000000"/>
    <w:basedOn w:val="DefaultParagraphFont"/>
    <w:rsid w:val="007F779C"/>
    <w:rPr>
      <w:rFonts w:ascii="Cambria" w:hAnsi="Cambria" w:cs="Times New Roman"/>
      <w:b/>
      <w:bCs/>
      <w:i/>
      <w:iCs/>
      <w:color w:val="4F81BD"/>
    </w:rPr>
  </w:style>
  <w:style w:type="paragraph" w:customStyle="1" w:styleId="TableNormal10000000">
    <w:name w:val="Table Normal10000000"/>
    <w:basedOn w:val="Normal"/>
    <w:rsid w:val="007F779C"/>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
    <w:name w:val="Char Char Char1 Char Char Char Char Char Char Char0000000"/>
    <w:basedOn w:val="Normal"/>
    <w:rsid w:val="007F779C"/>
    <w:pPr>
      <w:spacing w:after="160" w:line="240" w:lineRule="exact"/>
    </w:pPr>
    <w:rPr>
      <w:rFonts w:ascii="Tahoma" w:hAnsi="Tahoma"/>
      <w:sz w:val="20"/>
      <w:szCs w:val="20"/>
      <w:lang w:val="en-US"/>
    </w:rPr>
  </w:style>
  <w:style w:type="paragraph" w:customStyle="1" w:styleId="Char30000000">
    <w:name w:val="Char30000000"/>
    <w:basedOn w:val="Normal"/>
    <w:rsid w:val="007F779C"/>
    <w:pPr>
      <w:spacing w:after="160" w:line="240" w:lineRule="exact"/>
    </w:pPr>
    <w:rPr>
      <w:rFonts w:ascii="Verdana" w:hAnsi="Verdana"/>
      <w:sz w:val="20"/>
      <w:szCs w:val="20"/>
      <w:lang w:val="en-US"/>
    </w:rPr>
  </w:style>
  <w:style w:type="paragraph" w:customStyle="1" w:styleId="Char2CharCharChar0000000">
    <w:name w:val="Char2 Char Char Char0000000"/>
    <w:basedOn w:val="Normal"/>
    <w:rsid w:val="007F779C"/>
    <w:pPr>
      <w:spacing w:after="160" w:line="240" w:lineRule="exact"/>
    </w:pPr>
    <w:rPr>
      <w:rFonts w:ascii="Verdana" w:hAnsi="Verdana"/>
      <w:sz w:val="20"/>
      <w:szCs w:val="20"/>
      <w:lang w:val="en-US"/>
    </w:rPr>
  </w:style>
  <w:style w:type="paragraph" w:customStyle="1" w:styleId="CharCharCharChar00000000">
    <w:name w:val="Char Char Char Char00000000"/>
    <w:basedOn w:val="Normal"/>
    <w:rsid w:val="002B4180"/>
    <w:pPr>
      <w:spacing w:after="160" w:line="240" w:lineRule="exact"/>
      <w:jc w:val="both"/>
    </w:pPr>
    <w:rPr>
      <w:rFonts w:ascii="Verdana" w:hAnsi="Verdana"/>
      <w:sz w:val="20"/>
      <w:szCs w:val="20"/>
      <w:lang w:val="en-US"/>
    </w:rPr>
  </w:style>
  <w:style w:type="paragraph" w:customStyle="1" w:styleId="Char00000000">
    <w:name w:val="Char00000000"/>
    <w:basedOn w:val="Normal"/>
    <w:rsid w:val="002B4180"/>
    <w:pPr>
      <w:spacing w:after="160" w:line="240" w:lineRule="exact"/>
    </w:pPr>
    <w:rPr>
      <w:rFonts w:ascii="Verdana" w:hAnsi="Verdana"/>
      <w:sz w:val="20"/>
      <w:szCs w:val="20"/>
      <w:lang w:val="en-US"/>
    </w:rPr>
  </w:style>
  <w:style w:type="paragraph" w:customStyle="1" w:styleId="CharCharCharCharCharCharCharCharChar1Char00000000">
    <w:name w:val="Char Char Char Char Char Char Char Char Char1 Char00000000"/>
    <w:basedOn w:val="Normal"/>
    <w:rsid w:val="002B4180"/>
    <w:pPr>
      <w:spacing w:before="120" w:after="160" w:line="240" w:lineRule="exact"/>
    </w:pPr>
    <w:rPr>
      <w:rFonts w:ascii="Verdana" w:hAnsi="Verdana" w:cs="Arial"/>
      <w:sz w:val="20"/>
      <w:szCs w:val="20"/>
      <w:lang w:val="en-US"/>
    </w:rPr>
  </w:style>
  <w:style w:type="character" w:customStyle="1" w:styleId="CharChar500000000">
    <w:name w:val="Char Char500000000"/>
    <w:basedOn w:val="DefaultParagraphFont"/>
    <w:rsid w:val="002B4180"/>
    <w:rPr>
      <w:rFonts w:ascii="Cambria" w:hAnsi="Cambria" w:cs="Times New Roman"/>
      <w:b/>
      <w:bCs/>
      <w:color w:val="4F81BD"/>
      <w:sz w:val="26"/>
      <w:szCs w:val="26"/>
    </w:rPr>
  </w:style>
  <w:style w:type="character" w:customStyle="1" w:styleId="CharChar400000000">
    <w:name w:val="Char Char400000000"/>
    <w:basedOn w:val="DefaultParagraphFont"/>
    <w:rsid w:val="002B4180"/>
    <w:rPr>
      <w:rFonts w:ascii="Cambria" w:hAnsi="Cambria" w:cs="Times New Roman"/>
      <w:b/>
      <w:bCs/>
      <w:color w:val="4F81BD"/>
    </w:rPr>
  </w:style>
  <w:style w:type="character" w:customStyle="1" w:styleId="CharChar300000000">
    <w:name w:val="Char Char300000000"/>
    <w:basedOn w:val="DefaultParagraphFont"/>
    <w:rsid w:val="002B4180"/>
    <w:rPr>
      <w:rFonts w:ascii="Cambria" w:hAnsi="Cambria" w:cs="Times New Roman"/>
      <w:b/>
      <w:bCs/>
      <w:i/>
      <w:iCs/>
      <w:color w:val="4F81BD"/>
    </w:rPr>
  </w:style>
  <w:style w:type="paragraph" w:customStyle="1" w:styleId="TableNormal100000000">
    <w:name w:val="Table Normal100000000"/>
    <w:basedOn w:val="Normal"/>
    <w:rsid w:val="002B4180"/>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
    <w:name w:val="Char Char Char1 Char Char Char Char Char Char Char00000000"/>
    <w:basedOn w:val="Normal"/>
    <w:rsid w:val="002B4180"/>
    <w:pPr>
      <w:spacing w:after="160" w:line="240" w:lineRule="exact"/>
    </w:pPr>
    <w:rPr>
      <w:rFonts w:ascii="Tahoma" w:hAnsi="Tahoma"/>
      <w:sz w:val="20"/>
      <w:szCs w:val="20"/>
      <w:lang w:val="en-US"/>
    </w:rPr>
  </w:style>
  <w:style w:type="paragraph" w:customStyle="1" w:styleId="Char300000000">
    <w:name w:val="Char300000000"/>
    <w:basedOn w:val="Normal"/>
    <w:rsid w:val="002B4180"/>
    <w:pPr>
      <w:spacing w:after="160" w:line="240" w:lineRule="exact"/>
    </w:pPr>
    <w:rPr>
      <w:rFonts w:ascii="Verdana" w:hAnsi="Verdana"/>
      <w:sz w:val="20"/>
      <w:szCs w:val="20"/>
      <w:lang w:val="en-US"/>
    </w:rPr>
  </w:style>
  <w:style w:type="paragraph" w:customStyle="1" w:styleId="Char2CharCharChar00000000">
    <w:name w:val="Char2 Char Char Char00000000"/>
    <w:basedOn w:val="Normal"/>
    <w:rsid w:val="002B4180"/>
    <w:pPr>
      <w:spacing w:after="160" w:line="240" w:lineRule="exact"/>
    </w:pPr>
    <w:rPr>
      <w:rFonts w:ascii="Verdana" w:hAnsi="Verdana"/>
      <w:sz w:val="20"/>
      <w:szCs w:val="20"/>
      <w:lang w:val="en-US"/>
    </w:rPr>
  </w:style>
  <w:style w:type="paragraph" w:customStyle="1" w:styleId="CharCharCharChar000000000">
    <w:name w:val="Char Char Char Char000000000"/>
    <w:basedOn w:val="Normal"/>
    <w:rsid w:val="00F8060D"/>
    <w:pPr>
      <w:spacing w:after="160" w:line="240" w:lineRule="exact"/>
      <w:jc w:val="both"/>
    </w:pPr>
    <w:rPr>
      <w:rFonts w:ascii="Verdana" w:hAnsi="Verdana"/>
      <w:sz w:val="20"/>
      <w:szCs w:val="20"/>
      <w:lang w:val="en-US"/>
    </w:rPr>
  </w:style>
  <w:style w:type="paragraph" w:customStyle="1" w:styleId="Char000000000">
    <w:name w:val="Char000000000"/>
    <w:basedOn w:val="Normal"/>
    <w:rsid w:val="00F8060D"/>
    <w:pPr>
      <w:spacing w:after="160" w:line="240" w:lineRule="exact"/>
    </w:pPr>
    <w:rPr>
      <w:rFonts w:ascii="Verdana" w:hAnsi="Verdana"/>
      <w:sz w:val="20"/>
      <w:szCs w:val="20"/>
      <w:lang w:val="en-US"/>
    </w:rPr>
  </w:style>
  <w:style w:type="paragraph" w:customStyle="1" w:styleId="CharCharCharCharCharCharCharCharChar1Char000000000">
    <w:name w:val="Char Char Char Char Char Char Char Char Char1 Char000000000"/>
    <w:basedOn w:val="Normal"/>
    <w:rsid w:val="00F8060D"/>
    <w:pPr>
      <w:spacing w:before="120" w:after="160" w:line="240" w:lineRule="exact"/>
    </w:pPr>
    <w:rPr>
      <w:rFonts w:ascii="Verdana" w:hAnsi="Verdana" w:cs="Arial"/>
      <w:sz w:val="20"/>
      <w:szCs w:val="20"/>
      <w:lang w:val="en-US"/>
    </w:rPr>
  </w:style>
  <w:style w:type="character" w:customStyle="1" w:styleId="CharChar5000000000">
    <w:name w:val="Char Char5000000000"/>
    <w:basedOn w:val="DefaultParagraphFont"/>
    <w:rsid w:val="00F8060D"/>
    <w:rPr>
      <w:rFonts w:ascii="Cambria" w:hAnsi="Cambria" w:cs="Times New Roman"/>
      <w:b/>
      <w:bCs/>
      <w:color w:val="4F81BD"/>
      <w:sz w:val="26"/>
      <w:szCs w:val="26"/>
    </w:rPr>
  </w:style>
  <w:style w:type="character" w:customStyle="1" w:styleId="CharChar4000000000">
    <w:name w:val="Char Char4000000000"/>
    <w:basedOn w:val="DefaultParagraphFont"/>
    <w:rsid w:val="00F8060D"/>
    <w:rPr>
      <w:rFonts w:ascii="Cambria" w:hAnsi="Cambria" w:cs="Times New Roman"/>
      <w:b/>
      <w:bCs/>
      <w:color w:val="4F81BD"/>
    </w:rPr>
  </w:style>
  <w:style w:type="character" w:customStyle="1" w:styleId="CharChar3000000000">
    <w:name w:val="Char Char3000000000"/>
    <w:basedOn w:val="DefaultParagraphFont"/>
    <w:rsid w:val="00F8060D"/>
    <w:rPr>
      <w:rFonts w:ascii="Cambria" w:hAnsi="Cambria" w:cs="Times New Roman"/>
      <w:b/>
      <w:bCs/>
      <w:i/>
      <w:iCs/>
      <w:color w:val="4F81BD"/>
    </w:rPr>
  </w:style>
  <w:style w:type="paragraph" w:customStyle="1" w:styleId="TableNormal1000000000">
    <w:name w:val="Table Normal1000000000"/>
    <w:basedOn w:val="Normal"/>
    <w:rsid w:val="00F8060D"/>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
    <w:name w:val="Char Char Char1 Char Char Char Char Char Char Char000000000"/>
    <w:basedOn w:val="Normal"/>
    <w:rsid w:val="00F8060D"/>
    <w:pPr>
      <w:spacing w:after="160" w:line="240" w:lineRule="exact"/>
    </w:pPr>
    <w:rPr>
      <w:rFonts w:ascii="Tahoma" w:hAnsi="Tahoma"/>
      <w:sz w:val="20"/>
      <w:szCs w:val="20"/>
      <w:lang w:val="en-US"/>
    </w:rPr>
  </w:style>
  <w:style w:type="paragraph" w:customStyle="1" w:styleId="Char3000000000">
    <w:name w:val="Char3000000000"/>
    <w:basedOn w:val="Normal"/>
    <w:rsid w:val="00F8060D"/>
    <w:pPr>
      <w:spacing w:after="160" w:line="240" w:lineRule="exact"/>
    </w:pPr>
    <w:rPr>
      <w:rFonts w:ascii="Verdana" w:hAnsi="Verdana"/>
      <w:sz w:val="20"/>
      <w:szCs w:val="20"/>
      <w:lang w:val="en-US"/>
    </w:rPr>
  </w:style>
  <w:style w:type="paragraph" w:customStyle="1" w:styleId="Char2CharCharChar000000000">
    <w:name w:val="Char2 Char Char Char000000000"/>
    <w:basedOn w:val="Normal"/>
    <w:rsid w:val="00F8060D"/>
    <w:pPr>
      <w:spacing w:after="160" w:line="240" w:lineRule="exact"/>
    </w:pPr>
    <w:rPr>
      <w:rFonts w:ascii="Verdana" w:hAnsi="Verdana"/>
      <w:sz w:val="20"/>
      <w:szCs w:val="20"/>
      <w:lang w:val="en-US"/>
    </w:rPr>
  </w:style>
  <w:style w:type="paragraph" w:customStyle="1" w:styleId="CharCharCharChar0000000000">
    <w:name w:val="Char Char Char Char0000000000"/>
    <w:basedOn w:val="Normal"/>
    <w:rsid w:val="005D28BE"/>
    <w:pPr>
      <w:spacing w:after="160" w:line="240" w:lineRule="exact"/>
      <w:jc w:val="both"/>
    </w:pPr>
    <w:rPr>
      <w:rFonts w:ascii="Verdana" w:hAnsi="Verdana"/>
      <w:sz w:val="20"/>
      <w:szCs w:val="20"/>
      <w:lang w:val="en-US"/>
    </w:rPr>
  </w:style>
  <w:style w:type="paragraph" w:customStyle="1" w:styleId="Char0000000000">
    <w:name w:val="Char0000000000"/>
    <w:basedOn w:val="Normal"/>
    <w:rsid w:val="005D28BE"/>
    <w:pPr>
      <w:spacing w:after="160" w:line="240" w:lineRule="exact"/>
    </w:pPr>
    <w:rPr>
      <w:rFonts w:ascii="Verdana" w:hAnsi="Verdana"/>
      <w:sz w:val="20"/>
      <w:szCs w:val="20"/>
      <w:lang w:val="en-US"/>
    </w:rPr>
  </w:style>
  <w:style w:type="paragraph" w:customStyle="1" w:styleId="CharCharCharCharCharCharCharCharChar1Char0000000000">
    <w:name w:val="Char Char Char Char Char Char Char Char Char1 Char0000000000"/>
    <w:basedOn w:val="Normal"/>
    <w:rsid w:val="005D28BE"/>
    <w:pPr>
      <w:spacing w:before="120" w:after="160" w:line="240" w:lineRule="exact"/>
    </w:pPr>
    <w:rPr>
      <w:rFonts w:ascii="Verdana" w:hAnsi="Verdana" w:cs="Arial"/>
      <w:sz w:val="20"/>
      <w:szCs w:val="20"/>
      <w:lang w:val="en-US"/>
    </w:rPr>
  </w:style>
  <w:style w:type="character" w:customStyle="1" w:styleId="CharChar50000000000">
    <w:name w:val="Char Char50000000000"/>
    <w:basedOn w:val="DefaultParagraphFont"/>
    <w:rsid w:val="005D28BE"/>
    <w:rPr>
      <w:rFonts w:ascii="Cambria" w:hAnsi="Cambria" w:cs="Times New Roman"/>
      <w:b/>
      <w:bCs/>
      <w:color w:val="4F81BD"/>
      <w:sz w:val="26"/>
      <w:szCs w:val="26"/>
    </w:rPr>
  </w:style>
  <w:style w:type="character" w:customStyle="1" w:styleId="CharChar40000000000">
    <w:name w:val="Char Char40000000000"/>
    <w:basedOn w:val="DefaultParagraphFont"/>
    <w:rsid w:val="005D28BE"/>
    <w:rPr>
      <w:rFonts w:ascii="Cambria" w:hAnsi="Cambria" w:cs="Times New Roman"/>
      <w:b/>
      <w:bCs/>
      <w:color w:val="4F81BD"/>
    </w:rPr>
  </w:style>
  <w:style w:type="character" w:customStyle="1" w:styleId="CharChar30000000000">
    <w:name w:val="Char Char30000000000"/>
    <w:basedOn w:val="DefaultParagraphFont"/>
    <w:rsid w:val="005D28BE"/>
    <w:rPr>
      <w:rFonts w:ascii="Cambria" w:hAnsi="Cambria" w:cs="Times New Roman"/>
      <w:b/>
      <w:bCs/>
      <w:i/>
      <w:iCs/>
      <w:color w:val="4F81BD"/>
    </w:rPr>
  </w:style>
  <w:style w:type="paragraph" w:customStyle="1" w:styleId="TableNormal10000000000">
    <w:name w:val="Table Normal10000000000"/>
    <w:basedOn w:val="Normal"/>
    <w:rsid w:val="005D28BE"/>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
    <w:name w:val="Char Char Char1 Char Char Char Char Char Char Char0000000000"/>
    <w:basedOn w:val="Normal"/>
    <w:rsid w:val="005D28BE"/>
    <w:pPr>
      <w:spacing w:after="160" w:line="240" w:lineRule="exact"/>
    </w:pPr>
    <w:rPr>
      <w:rFonts w:ascii="Tahoma" w:hAnsi="Tahoma"/>
      <w:sz w:val="20"/>
      <w:szCs w:val="20"/>
      <w:lang w:val="en-US"/>
    </w:rPr>
  </w:style>
  <w:style w:type="paragraph" w:customStyle="1" w:styleId="Char30000000000">
    <w:name w:val="Char30000000000"/>
    <w:basedOn w:val="Normal"/>
    <w:rsid w:val="005D28BE"/>
    <w:pPr>
      <w:spacing w:after="160" w:line="240" w:lineRule="exact"/>
    </w:pPr>
    <w:rPr>
      <w:rFonts w:ascii="Verdana" w:hAnsi="Verdana"/>
      <w:sz w:val="20"/>
      <w:szCs w:val="20"/>
      <w:lang w:val="en-US"/>
    </w:rPr>
  </w:style>
  <w:style w:type="paragraph" w:customStyle="1" w:styleId="Char2CharCharChar0000000000">
    <w:name w:val="Char2 Char Char Char0000000000"/>
    <w:basedOn w:val="Normal"/>
    <w:rsid w:val="005D28BE"/>
    <w:pPr>
      <w:spacing w:after="160" w:line="240" w:lineRule="exact"/>
    </w:pPr>
    <w:rPr>
      <w:rFonts w:ascii="Verdana" w:hAnsi="Verdana"/>
      <w:sz w:val="20"/>
      <w:szCs w:val="20"/>
      <w:lang w:val="en-US"/>
    </w:rPr>
  </w:style>
  <w:style w:type="paragraph" w:customStyle="1" w:styleId="CharCharCharChar00000000000">
    <w:name w:val="Char Char Char Char00000000000"/>
    <w:basedOn w:val="Normal"/>
    <w:rsid w:val="00983418"/>
    <w:pPr>
      <w:spacing w:after="160" w:line="240" w:lineRule="exact"/>
      <w:jc w:val="both"/>
    </w:pPr>
    <w:rPr>
      <w:rFonts w:ascii="Verdana" w:hAnsi="Verdana"/>
      <w:sz w:val="20"/>
      <w:szCs w:val="20"/>
      <w:lang w:val="en-US"/>
    </w:rPr>
  </w:style>
  <w:style w:type="paragraph" w:customStyle="1" w:styleId="Char00000000000">
    <w:name w:val="Char00000000000"/>
    <w:basedOn w:val="Normal"/>
    <w:rsid w:val="00983418"/>
    <w:pPr>
      <w:spacing w:after="160" w:line="240" w:lineRule="exact"/>
    </w:pPr>
    <w:rPr>
      <w:rFonts w:ascii="Verdana" w:hAnsi="Verdana"/>
      <w:sz w:val="20"/>
      <w:szCs w:val="20"/>
      <w:lang w:val="en-US"/>
    </w:rPr>
  </w:style>
  <w:style w:type="paragraph" w:customStyle="1" w:styleId="CharCharCharCharCharCharCharCharChar1Char00000000000">
    <w:name w:val="Char Char Char Char Char Char Char Char Char1 Char00000000000"/>
    <w:basedOn w:val="Normal"/>
    <w:rsid w:val="00983418"/>
    <w:pPr>
      <w:spacing w:before="120" w:after="160" w:line="240" w:lineRule="exact"/>
    </w:pPr>
    <w:rPr>
      <w:rFonts w:ascii="Verdana" w:hAnsi="Verdana" w:cs="Arial"/>
      <w:sz w:val="20"/>
      <w:szCs w:val="20"/>
      <w:lang w:val="en-US"/>
    </w:rPr>
  </w:style>
  <w:style w:type="character" w:customStyle="1" w:styleId="CharChar500000000000">
    <w:name w:val="Char Char500000000000"/>
    <w:basedOn w:val="DefaultParagraphFont"/>
    <w:rsid w:val="00983418"/>
    <w:rPr>
      <w:rFonts w:ascii="Cambria" w:hAnsi="Cambria" w:cs="Times New Roman"/>
      <w:b/>
      <w:bCs/>
      <w:color w:val="4F81BD"/>
      <w:sz w:val="26"/>
      <w:szCs w:val="26"/>
    </w:rPr>
  </w:style>
  <w:style w:type="character" w:customStyle="1" w:styleId="CharChar400000000000">
    <w:name w:val="Char Char400000000000"/>
    <w:basedOn w:val="DefaultParagraphFont"/>
    <w:rsid w:val="00983418"/>
    <w:rPr>
      <w:rFonts w:ascii="Cambria" w:hAnsi="Cambria" w:cs="Times New Roman"/>
      <w:b/>
      <w:bCs/>
      <w:color w:val="4F81BD"/>
    </w:rPr>
  </w:style>
  <w:style w:type="character" w:customStyle="1" w:styleId="CharChar300000000000">
    <w:name w:val="Char Char300000000000"/>
    <w:basedOn w:val="DefaultParagraphFont"/>
    <w:rsid w:val="00983418"/>
    <w:rPr>
      <w:rFonts w:ascii="Cambria" w:hAnsi="Cambria" w:cs="Times New Roman"/>
      <w:b/>
      <w:bCs/>
      <w:i/>
      <w:iCs/>
      <w:color w:val="4F81BD"/>
    </w:rPr>
  </w:style>
  <w:style w:type="paragraph" w:customStyle="1" w:styleId="TableNormal100000000000">
    <w:name w:val="Table Normal100000000000"/>
    <w:basedOn w:val="Normal"/>
    <w:rsid w:val="00983418"/>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
    <w:name w:val="Char Char Char1 Char Char Char Char Char Char Char00000000000"/>
    <w:basedOn w:val="Normal"/>
    <w:rsid w:val="00983418"/>
    <w:pPr>
      <w:spacing w:after="160" w:line="240" w:lineRule="exact"/>
    </w:pPr>
    <w:rPr>
      <w:rFonts w:ascii="Tahoma" w:hAnsi="Tahoma"/>
      <w:sz w:val="20"/>
      <w:szCs w:val="20"/>
      <w:lang w:val="en-US"/>
    </w:rPr>
  </w:style>
  <w:style w:type="paragraph" w:customStyle="1" w:styleId="Char300000000000">
    <w:name w:val="Char300000000000"/>
    <w:basedOn w:val="Normal"/>
    <w:rsid w:val="00983418"/>
    <w:pPr>
      <w:spacing w:after="160" w:line="240" w:lineRule="exact"/>
    </w:pPr>
    <w:rPr>
      <w:rFonts w:ascii="Verdana" w:hAnsi="Verdana"/>
      <w:sz w:val="20"/>
      <w:szCs w:val="20"/>
      <w:lang w:val="en-US"/>
    </w:rPr>
  </w:style>
  <w:style w:type="paragraph" w:customStyle="1" w:styleId="Char2CharCharChar00000000000">
    <w:name w:val="Char2 Char Char Char00000000000"/>
    <w:basedOn w:val="Normal"/>
    <w:rsid w:val="00983418"/>
    <w:pPr>
      <w:spacing w:after="160" w:line="240" w:lineRule="exact"/>
    </w:pPr>
    <w:rPr>
      <w:rFonts w:ascii="Verdana" w:hAnsi="Verdana"/>
      <w:sz w:val="20"/>
      <w:szCs w:val="20"/>
      <w:lang w:val="en-US"/>
    </w:rPr>
  </w:style>
  <w:style w:type="paragraph" w:customStyle="1" w:styleId="CharCharCharChar000000000000">
    <w:name w:val="Char Char Char Char000000000000"/>
    <w:basedOn w:val="Normal"/>
    <w:rsid w:val="00263293"/>
    <w:pPr>
      <w:spacing w:after="160" w:line="240" w:lineRule="exact"/>
      <w:jc w:val="both"/>
    </w:pPr>
    <w:rPr>
      <w:rFonts w:ascii="Verdana" w:hAnsi="Verdana"/>
      <w:sz w:val="20"/>
      <w:szCs w:val="20"/>
      <w:lang w:val="en-US"/>
    </w:rPr>
  </w:style>
  <w:style w:type="paragraph" w:customStyle="1" w:styleId="Char000000000000">
    <w:name w:val="Char000000000000"/>
    <w:basedOn w:val="Normal"/>
    <w:rsid w:val="00263293"/>
    <w:pPr>
      <w:spacing w:after="160" w:line="240" w:lineRule="exact"/>
    </w:pPr>
    <w:rPr>
      <w:rFonts w:ascii="Verdana" w:hAnsi="Verdana"/>
      <w:sz w:val="20"/>
      <w:szCs w:val="20"/>
      <w:lang w:val="en-US"/>
    </w:rPr>
  </w:style>
  <w:style w:type="paragraph" w:customStyle="1" w:styleId="CharCharCharCharCharCharCharCharChar1Char000000000000">
    <w:name w:val="Char Char Char Char Char Char Char Char Char1 Char000000000000"/>
    <w:basedOn w:val="Normal"/>
    <w:rsid w:val="00263293"/>
    <w:pPr>
      <w:spacing w:before="120" w:after="160" w:line="240" w:lineRule="exact"/>
    </w:pPr>
    <w:rPr>
      <w:rFonts w:ascii="Verdana" w:hAnsi="Verdana" w:cs="Arial"/>
      <w:sz w:val="20"/>
      <w:szCs w:val="20"/>
      <w:lang w:val="en-US"/>
    </w:rPr>
  </w:style>
  <w:style w:type="character" w:customStyle="1" w:styleId="CharChar5000000000000">
    <w:name w:val="Char Char5000000000000"/>
    <w:basedOn w:val="DefaultParagraphFont"/>
    <w:rsid w:val="00263293"/>
    <w:rPr>
      <w:rFonts w:ascii="Cambria" w:hAnsi="Cambria" w:cs="Times New Roman"/>
      <w:b/>
      <w:bCs/>
      <w:color w:val="4F81BD"/>
      <w:sz w:val="26"/>
      <w:szCs w:val="26"/>
    </w:rPr>
  </w:style>
  <w:style w:type="character" w:customStyle="1" w:styleId="CharChar4000000000000">
    <w:name w:val="Char Char4000000000000"/>
    <w:basedOn w:val="DefaultParagraphFont"/>
    <w:rsid w:val="00263293"/>
    <w:rPr>
      <w:rFonts w:ascii="Cambria" w:hAnsi="Cambria" w:cs="Times New Roman"/>
      <w:b/>
      <w:bCs/>
      <w:color w:val="4F81BD"/>
    </w:rPr>
  </w:style>
  <w:style w:type="character" w:customStyle="1" w:styleId="CharChar3000000000000">
    <w:name w:val="Char Char3000000000000"/>
    <w:basedOn w:val="DefaultParagraphFont"/>
    <w:rsid w:val="00263293"/>
    <w:rPr>
      <w:rFonts w:ascii="Cambria" w:hAnsi="Cambria" w:cs="Times New Roman"/>
      <w:b/>
      <w:bCs/>
      <w:i/>
      <w:iCs/>
      <w:color w:val="4F81BD"/>
    </w:rPr>
  </w:style>
  <w:style w:type="paragraph" w:customStyle="1" w:styleId="TableNormal1000000000000">
    <w:name w:val="Table Normal1000000000000"/>
    <w:basedOn w:val="Normal"/>
    <w:rsid w:val="00263293"/>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
    <w:name w:val="Char Char Char1 Char Char Char Char Char Char Char000000000000"/>
    <w:basedOn w:val="Normal"/>
    <w:rsid w:val="00263293"/>
    <w:pPr>
      <w:spacing w:after="160" w:line="240" w:lineRule="exact"/>
    </w:pPr>
    <w:rPr>
      <w:rFonts w:ascii="Tahoma" w:hAnsi="Tahoma"/>
      <w:sz w:val="20"/>
      <w:szCs w:val="20"/>
      <w:lang w:val="en-US"/>
    </w:rPr>
  </w:style>
  <w:style w:type="paragraph" w:customStyle="1" w:styleId="Char3000000000000">
    <w:name w:val="Char3000000000000"/>
    <w:basedOn w:val="Normal"/>
    <w:rsid w:val="00263293"/>
    <w:pPr>
      <w:spacing w:after="160" w:line="240" w:lineRule="exact"/>
    </w:pPr>
    <w:rPr>
      <w:rFonts w:ascii="Verdana" w:hAnsi="Verdana"/>
      <w:sz w:val="20"/>
      <w:szCs w:val="20"/>
      <w:lang w:val="en-US"/>
    </w:rPr>
  </w:style>
  <w:style w:type="paragraph" w:customStyle="1" w:styleId="Char2CharCharChar000000000000">
    <w:name w:val="Char2 Char Char Char000000000000"/>
    <w:basedOn w:val="Normal"/>
    <w:rsid w:val="00263293"/>
    <w:pPr>
      <w:spacing w:after="160" w:line="240" w:lineRule="exact"/>
    </w:pPr>
    <w:rPr>
      <w:rFonts w:ascii="Verdana" w:hAnsi="Verdana"/>
      <w:sz w:val="20"/>
      <w:szCs w:val="20"/>
      <w:lang w:val="en-US"/>
    </w:rPr>
  </w:style>
  <w:style w:type="table" w:customStyle="1" w:styleId="TableGrid0">
    <w:name w:val="TableGrid"/>
    <w:rsid w:val="00297C17"/>
    <w:rPr>
      <w:rFonts w:asciiTheme="minorHAnsi" w:eastAsiaTheme="minorEastAsia" w:hAnsiTheme="minorHAnsi" w:cstheme="minorBidi"/>
      <w:sz w:val="22"/>
      <w:szCs w:val="22"/>
      <w:lang w:val="en-IN" w:eastAsia="en-IN" w:bidi="te-IN"/>
    </w:rPr>
    <w:tblPr>
      <w:tblCellMar>
        <w:top w:w="0" w:type="dxa"/>
        <w:left w:w="0" w:type="dxa"/>
        <w:bottom w:w="0" w:type="dxa"/>
        <w:right w:w="0" w:type="dxa"/>
      </w:tblCellMar>
    </w:tblPr>
  </w:style>
  <w:style w:type="paragraph" w:customStyle="1" w:styleId="CharCharCharChar0000000000000">
    <w:name w:val="Char Char Char Char0000000000000"/>
    <w:basedOn w:val="Normal"/>
    <w:rsid w:val="00A40B5B"/>
    <w:pPr>
      <w:spacing w:after="160" w:line="240" w:lineRule="exact"/>
      <w:jc w:val="both"/>
    </w:pPr>
    <w:rPr>
      <w:rFonts w:ascii="Verdana" w:hAnsi="Verdana"/>
      <w:sz w:val="20"/>
      <w:szCs w:val="20"/>
      <w:lang w:val="en-US"/>
    </w:rPr>
  </w:style>
  <w:style w:type="paragraph" w:customStyle="1" w:styleId="Char0000000000000">
    <w:name w:val="Char0000000000000"/>
    <w:basedOn w:val="Normal"/>
    <w:rsid w:val="00A40B5B"/>
    <w:pPr>
      <w:spacing w:after="160" w:line="240" w:lineRule="exact"/>
    </w:pPr>
    <w:rPr>
      <w:rFonts w:ascii="Verdana" w:hAnsi="Verdana"/>
      <w:sz w:val="20"/>
      <w:szCs w:val="20"/>
      <w:lang w:val="en-US"/>
    </w:rPr>
  </w:style>
  <w:style w:type="paragraph" w:customStyle="1" w:styleId="CharCharCharCharCharCharCharCharChar1Char0000000000000">
    <w:name w:val="Char Char Char Char Char Char Char Char Char1 Char0000000000000"/>
    <w:basedOn w:val="Normal"/>
    <w:rsid w:val="00A40B5B"/>
    <w:pPr>
      <w:spacing w:before="120" w:after="160" w:line="240" w:lineRule="exact"/>
    </w:pPr>
    <w:rPr>
      <w:rFonts w:ascii="Verdana" w:hAnsi="Verdana" w:cs="Arial"/>
      <w:sz w:val="20"/>
      <w:szCs w:val="20"/>
      <w:lang w:val="en-US"/>
    </w:rPr>
  </w:style>
  <w:style w:type="character" w:customStyle="1" w:styleId="CharChar50000000000000">
    <w:name w:val="Char Char50000000000000"/>
    <w:basedOn w:val="DefaultParagraphFont"/>
    <w:rsid w:val="00A40B5B"/>
    <w:rPr>
      <w:rFonts w:ascii="Cambria" w:hAnsi="Cambria" w:cs="Times New Roman"/>
      <w:b/>
      <w:bCs/>
      <w:color w:val="4F81BD"/>
      <w:sz w:val="26"/>
      <w:szCs w:val="26"/>
    </w:rPr>
  </w:style>
  <w:style w:type="character" w:customStyle="1" w:styleId="CharChar40000000000000">
    <w:name w:val="Char Char40000000000000"/>
    <w:basedOn w:val="DefaultParagraphFont"/>
    <w:rsid w:val="00A40B5B"/>
    <w:rPr>
      <w:rFonts w:ascii="Cambria" w:hAnsi="Cambria" w:cs="Times New Roman"/>
      <w:b/>
      <w:bCs/>
      <w:color w:val="4F81BD"/>
    </w:rPr>
  </w:style>
  <w:style w:type="character" w:customStyle="1" w:styleId="CharChar30000000000000">
    <w:name w:val="Char Char30000000000000"/>
    <w:basedOn w:val="DefaultParagraphFont"/>
    <w:rsid w:val="00A40B5B"/>
    <w:rPr>
      <w:rFonts w:ascii="Cambria" w:hAnsi="Cambria" w:cs="Times New Roman"/>
      <w:b/>
      <w:bCs/>
      <w:i/>
      <w:iCs/>
      <w:color w:val="4F81BD"/>
    </w:rPr>
  </w:style>
  <w:style w:type="paragraph" w:customStyle="1" w:styleId="TableNormal10000000000000">
    <w:name w:val="Table Normal10000000000000"/>
    <w:basedOn w:val="Normal"/>
    <w:rsid w:val="00A40B5B"/>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
    <w:name w:val="Char Char Char1 Char Char Char Char Char Char Char0000000000000"/>
    <w:basedOn w:val="Normal"/>
    <w:rsid w:val="00A40B5B"/>
    <w:pPr>
      <w:spacing w:after="160" w:line="240" w:lineRule="exact"/>
    </w:pPr>
    <w:rPr>
      <w:rFonts w:ascii="Tahoma" w:hAnsi="Tahoma"/>
      <w:sz w:val="20"/>
      <w:szCs w:val="20"/>
      <w:lang w:val="en-US"/>
    </w:rPr>
  </w:style>
  <w:style w:type="paragraph" w:customStyle="1" w:styleId="Char30000000000000">
    <w:name w:val="Char30000000000000"/>
    <w:basedOn w:val="Normal"/>
    <w:rsid w:val="00A40B5B"/>
    <w:pPr>
      <w:spacing w:after="160" w:line="240" w:lineRule="exact"/>
    </w:pPr>
    <w:rPr>
      <w:rFonts w:ascii="Verdana" w:hAnsi="Verdana"/>
      <w:sz w:val="20"/>
      <w:szCs w:val="20"/>
      <w:lang w:val="en-US"/>
    </w:rPr>
  </w:style>
  <w:style w:type="paragraph" w:customStyle="1" w:styleId="Char2CharCharChar0000000000000">
    <w:name w:val="Char2 Char Char Char0000000000000"/>
    <w:basedOn w:val="Normal"/>
    <w:rsid w:val="00A40B5B"/>
    <w:pPr>
      <w:spacing w:after="160" w:line="240" w:lineRule="exact"/>
    </w:pPr>
    <w:rPr>
      <w:rFonts w:ascii="Verdana" w:hAnsi="Verdana"/>
      <w:sz w:val="20"/>
      <w:szCs w:val="20"/>
      <w:lang w:val="en-US"/>
    </w:rPr>
  </w:style>
  <w:style w:type="paragraph" w:customStyle="1" w:styleId="CharCharCharChar00000000000000">
    <w:name w:val="Char Char Char Char00000000000000"/>
    <w:basedOn w:val="Normal"/>
    <w:rsid w:val="00C82E7E"/>
    <w:pPr>
      <w:spacing w:after="160" w:line="240" w:lineRule="exact"/>
      <w:jc w:val="both"/>
    </w:pPr>
    <w:rPr>
      <w:rFonts w:ascii="Verdana" w:hAnsi="Verdana"/>
      <w:sz w:val="20"/>
      <w:szCs w:val="20"/>
      <w:lang w:val="en-US"/>
    </w:rPr>
  </w:style>
  <w:style w:type="paragraph" w:customStyle="1" w:styleId="Char00000000000000">
    <w:name w:val="Char00000000000000"/>
    <w:basedOn w:val="Normal"/>
    <w:rsid w:val="00C82E7E"/>
    <w:pPr>
      <w:spacing w:after="160" w:line="240" w:lineRule="exact"/>
    </w:pPr>
    <w:rPr>
      <w:rFonts w:ascii="Verdana" w:hAnsi="Verdana"/>
      <w:sz w:val="20"/>
      <w:szCs w:val="20"/>
      <w:lang w:val="en-US"/>
    </w:rPr>
  </w:style>
  <w:style w:type="paragraph" w:customStyle="1" w:styleId="CharCharCharCharCharCharCharCharChar1Char00000000000000">
    <w:name w:val="Char Char Char Char Char Char Char Char Char1 Char00000000000000"/>
    <w:basedOn w:val="Normal"/>
    <w:rsid w:val="00C82E7E"/>
    <w:pPr>
      <w:spacing w:before="120" w:after="160" w:line="240" w:lineRule="exact"/>
    </w:pPr>
    <w:rPr>
      <w:rFonts w:ascii="Verdana" w:hAnsi="Verdana" w:cs="Arial"/>
      <w:sz w:val="20"/>
      <w:szCs w:val="20"/>
      <w:lang w:val="en-US"/>
    </w:rPr>
  </w:style>
  <w:style w:type="character" w:customStyle="1" w:styleId="CharChar500000000000000">
    <w:name w:val="Char Char500000000000000"/>
    <w:basedOn w:val="DefaultParagraphFont"/>
    <w:rsid w:val="00C82E7E"/>
    <w:rPr>
      <w:rFonts w:ascii="Cambria" w:hAnsi="Cambria" w:cs="Times New Roman"/>
      <w:b/>
      <w:bCs/>
      <w:color w:val="4F81BD"/>
      <w:sz w:val="26"/>
      <w:szCs w:val="26"/>
    </w:rPr>
  </w:style>
  <w:style w:type="character" w:customStyle="1" w:styleId="CharChar400000000000000">
    <w:name w:val="Char Char400000000000000"/>
    <w:basedOn w:val="DefaultParagraphFont"/>
    <w:rsid w:val="00C82E7E"/>
    <w:rPr>
      <w:rFonts w:ascii="Cambria" w:hAnsi="Cambria" w:cs="Times New Roman"/>
      <w:b/>
      <w:bCs/>
      <w:color w:val="4F81BD"/>
    </w:rPr>
  </w:style>
  <w:style w:type="character" w:customStyle="1" w:styleId="CharChar300000000000000">
    <w:name w:val="Char Char300000000000000"/>
    <w:basedOn w:val="DefaultParagraphFont"/>
    <w:rsid w:val="00C82E7E"/>
    <w:rPr>
      <w:rFonts w:ascii="Cambria" w:hAnsi="Cambria" w:cs="Times New Roman"/>
      <w:b/>
      <w:bCs/>
      <w:i/>
      <w:iCs/>
      <w:color w:val="4F81BD"/>
    </w:rPr>
  </w:style>
  <w:style w:type="paragraph" w:customStyle="1" w:styleId="TableNormal100000000000000">
    <w:name w:val="Table Normal100000000000000"/>
    <w:basedOn w:val="Normal"/>
    <w:rsid w:val="00C82E7E"/>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
    <w:name w:val="Char Char Char1 Char Char Char Char Char Char Char00000000000000"/>
    <w:basedOn w:val="Normal"/>
    <w:rsid w:val="00C82E7E"/>
    <w:pPr>
      <w:spacing w:after="160" w:line="240" w:lineRule="exact"/>
    </w:pPr>
    <w:rPr>
      <w:rFonts w:ascii="Tahoma" w:hAnsi="Tahoma"/>
      <w:sz w:val="20"/>
      <w:szCs w:val="20"/>
      <w:lang w:val="en-US"/>
    </w:rPr>
  </w:style>
  <w:style w:type="paragraph" w:customStyle="1" w:styleId="Char300000000000000">
    <w:name w:val="Char300000000000000"/>
    <w:basedOn w:val="Normal"/>
    <w:rsid w:val="00C82E7E"/>
    <w:pPr>
      <w:spacing w:after="160" w:line="240" w:lineRule="exact"/>
    </w:pPr>
    <w:rPr>
      <w:rFonts w:ascii="Verdana" w:hAnsi="Verdana"/>
      <w:sz w:val="20"/>
      <w:szCs w:val="20"/>
      <w:lang w:val="en-US"/>
    </w:rPr>
  </w:style>
  <w:style w:type="paragraph" w:customStyle="1" w:styleId="Char2CharCharChar00000000000000">
    <w:name w:val="Char2 Char Char Char00000000000000"/>
    <w:basedOn w:val="Normal"/>
    <w:rsid w:val="00C82E7E"/>
    <w:pPr>
      <w:spacing w:after="160" w:line="240" w:lineRule="exact"/>
    </w:pPr>
    <w:rPr>
      <w:rFonts w:ascii="Verdana" w:hAnsi="Verdana"/>
      <w:sz w:val="20"/>
      <w:szCs w:val="20"/>
      <w:lang w:val="en-US"/>
    </w:rPr>
  </w:style>
  <w:style w:type="paragraph" w:customStyle="1" w:styleId="CharCharCharChar000000000000000">
    <w:name w:val="Char Char Char Char000000000000000"/>
    <w:basedOn w:val="Normal"/>
    <w:rsid w:val="00BC7D81"/>
    <w:pPr>
      <w:spacing w:after="160" w:line="240" w:lineRule="exact"/>
      <w:jc w:val="both"/>
    </w:pPr>
    <w:rPr>
      <w:rFonts w:ascii="Verdana" w:hAnsi="Verdana"/>
      <w:sz w:val="20"/>
      <w:szCs w:val="20"/>
      <w:lang w:val="en-US"/>
    </w:rPr>
  </w:style>
  <w:style w:type="paragraph" w:customStyle="1" w:styleId="Char000000000000000">
    <w:name w:val="Char000000000000000"/>
    <w:basedOn w:val="Normal"/>
    <w:rsid w:val="00BC7D81"/>
    <w:pPr>
      <w:spacing w:after="160" w:line="240" w:lineRule="exact"/>
    </w:pPr>
    <w:rPr>
      <w:rFonts w:ascii="Verdana" w:hAnsi="Verdana"/>
      <w:sz w:val="20"/>
      <w:szCs w:val="20"/>
      <w:lang w:val="en-US"/>
    </w:rPr>
  </w:style>
  <w:style w:type="paragraph" w:customStyle="1" w:styleId="CharCharCharCharCharCharCharCharChar1Char000000000000000">
    <w:name w:val="Char Char Char Char Char Char Char Char Char1 Char000000000000000"/>
    <w:basedOn w:val="Normal"/>
    <w:rsid w:val="00BC7D81"/>
    <w:pPr>
      <w:spacing w:before="120" w:after="160" w:line="240" w:lineRule="exact"/>
    </w:pPr>
    <w:rPr>
      <w:rFonts w:ascii="Verdana" w:hAnsi="Verdana" w:cs="Arial"/>
      <w:sz w:val="20"/>
      <w:szCs w:val="20"/>
      <w:lang w:val="en-US"/>
    </w:rPr>
  </w:style>
  <w:style w:type="character" w:customStyle="1" w:styleId="CharChar5000000000000000">
    <w:name w:val="Char Char5000000000000000"/>
    <w:basedOn w:val="DefaultParagraphFont"/>
    <w:rsid w:val="00BC7D81"/>
    <w:rPr>
      <w:rFonts w:ascii="Cambria" w:hAnsi="Cambria" w:cs="Times New Roman"/>
      <w:b/>
      <w:bCs/>
      <w:color w:val="4F81BD"/>
      <w:sz w:val="26"/>
      <w:szCs w:val="26"/>
    </w:rPr>
  </w:style>
  <w:style w:type="character" w:customStyle="1" w:styleId="CharChar4000000000000000">
    <w:name w:val="Char Char4000000000000000"/>
    <w:basedOn w:val="DefaultParagraphFont"/>
    <w:rsid w:val="00BC7D81"/>
    <w:rPr>
      <w:rFonts w:ascii="Cambria" w:hAnsi="Cambria" w:cs="Times New Roman"/>
      <w:b/>
      <w:bCs/>
      <w:color w:val="4F81BD"/>
    </w:rPr>
  </w:style>
  <w:style w:type="character" w:customStyle="1" w:styleId="CharChar3000000000000000">
    <w:name w:val="Char Char3000000000000000"/>
    <w:basedOn w:val="DefaultParagraphFont"/>
    <w:rsid w:val="00BC7D81"/>
    <w:rPr>
      <w:rFonts w:ascii="Cambria" w:hAnsi="Cambria" w:cs="Times New Roman"/>
      <w:b/>
      <w:bCs/>
      <w:i/>
      <w:iCs/>
      <w:color w:val="4F81BD"/>
    </w:rPr>
  </w:style>
  <w:style w:type="paragraph" w:customStyle="1" w:styleId="TableNormal1000000000000000">
    <w:name w:val="Table Normal1000000000000000"/>
    <w:basedOn w:val="Normal"/>
    <w:rsid w:val="00BC7D81"/>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
    <w:name w:val="Char Char Char1 Char Char Char Char Char Char Char000000000000000"/>
    <w:basedOn w:val="Normal"/>
    <w:rsid w:val="00BC7D81"/>
    <w:pPr>
      <w:spacing w:after="160" w:line="240" w:lineRule="exact"/>
    </w:pPr>
    <w:rPr>
      <w:rFonts w:ascii="Tahoma" w:hAnsi="Tahoma"/>
      <w:sz w:val="20"/>
      <w:szCs w:val="20"/>
      <w:lang w:val="en-US"/>
    </w:rPr>
  </w:style>
  <w:style w:type="paragraph" w:customStyle="1" w:styleId="Char3000000000000000">
    <w:name w:val="Char3000000000000000"/>
    <w:basedOn w:val="Normal"/>
    <w:rsid w:val="00BC7D81"/>
    <w:pPr>
      <w:spacing w:after="160" w:line="240" w:lineRule="exact"/>
    </w:pPr>
    <w:rPr>
      <w:rFonts w:ascii="Verdana" w:hAnsi="Verdana"/>
      <w:sz w:val="20"/>
      <w:szCs w:val="20"/>
      <w:lang w:val="en-US"/>
    </w:rPr>
  </w:style>
  <w:style w:type="paragraph" w:customStyle="1" w:styleId="Char2CharCharChar000000000000000">
    <w:name w:val="Char2 Char Char Char000000000000000"/>
    <w:basedOn w:val="Normal"/>
    <w:rsid w:val="00BC7D81"/>
    <w:pPr>
      <w:spacing w:after="160" w:line="240" w:lineRule="exact"/>
    </w:pPr>
    <w:rPr>
      <w:rFonts w:ascii="Verdana" w:hAnsi="Verdana"/>
      <w:sz w:val="20"/>
      <w:szCs w:val="20"/>
      <w:lang w:val="en-US"/>
    </w:rPr>
  </w:style>
  <w:style w:type="paragraph" w:customStyle="1" w:styleId="CharCharCharChar0000000000000000">
    <w:name w:val="Char Char Char Char0000000000000000"/>
    <w:basedOn w:val="Normal"/>
    <w:rsid w:val="00D10038"/>
    <w:pPr>
      <w:spacing w:after="160" w:line="240" w:lineRule="exact"/>
      <w:jc w:val="both"/>
    </w:pPr>
    <w:rPr>
      <w:rFonts w:ascii="Verdana" w:hAnsi="Verdana"/>
      <w:sz w:val="20"/>
      <w:szCs w:val="20"/>
      <w:lang w:val="en-US"/>
    </w:rPr>
  </w:style>
  <w:style w:type="paragraph" w:customStyle="1" w:styleId="Char0000000000000000">
    <w:name w:val="Char0000000000000000"/>
    <w:basedOn w:val="Normal"/>
    <w:rsid w:val="00D10038"/>
    <w:pPr>
      <w:spacing w:after="160" w:line="240" w:lineRule="exact"/>
    </w:pPr>
    <w:rPr>
      <w:rFonts w:ascii="Verdana" w:hAnsi="Verdana"/>
      <w:sz w:val="20"/>
      <w:szCs w:val="20"/>
      <w:lang w:val="en-US"/>
    </w:rPr>
  </w:style>
  <w:style w:type="paragraph" w:customStyle="1" w:styleId="CharCharCharCharCharCharCharCharChar1Char0000000000000000">
    <w:name w:val="Char Char Char Char Char Char Char Char Char1 Char0000000000000000"/>
    <w:basedOn w:val="Normal"/>
    <w:rsid w:val="00D10038"/>
    <w:pPr>
      <w:spacing w:before="120" w:after="160" w:line="240" w:lineRule="exact"/>
    </w:pPr>
    <w:rPr>
      <w:rFonts w:ascii="Verdana" w:hAnsi="Verdana" w:cs="Arial"/>
      <w:sz w:val="20"/>
      <w:szCs w:val="20"/>
      <w:lang w:val="en-US"/>
    </w:rPr>
  </w:style>
  <w:style w:type="character" w:customStyle="1" w:styleId="CharChar50000000000000000">
    <w:name w:val="Char Char50000000000000000"/>
    <w:basedOn w:val="DefaultParagraphFont"/>
    <w:rsid w:val="00D10038"/>
    <w:rPr>
      <w:rFonts w:ascii="Cambria" w:hAnsi="Cambria" w:cs="Times New Roman"/>
      <w:b/>
      <w:bCs/>
      <w:color w:val="4F81BD"/>
      <w:sz w:val="26"/>
      <w:szCs w:val="26"/>
    </w:rPr>
  </w:style>
  <w:style w:type="character" w:customStyle="1" w:styleId="CharChar40000000000000000">
    <w:name w:val="Char Char40000000000000000"/>
    <w:basedOn w:val="DefaultParagraphFont"/>
    <w:rsid w:val="00D10038"/>
    <w:rPr>
      <w:rFonts w:ascii="Cambria" w:hAnsi="Cambria" w:cs="Times New Roman"/>
      <w:b/>
      <w:bCs/>
      <w:color w:val="4F81BD"/>
    </w:rPr>
  </w:style>
  <w:style w:type="character" w:customStyle="1" w:styleId="CharChar30000000000000000">
    <w:name w:val="Char Char30000000000000000"/>
    <w:basedOn w:val="DefaultParagraphFont"/>
    <w:rsid w:val="00D10038"/>
    <w:rPr>
      <w:rFonts w:ascii="Cambria" w:hAnsi="Cambria" w:cs="Times New Roman"/>
      <w:b/>
      <w:bCs/>
      <w:i/>
      <w:iCs/>
      <w:color w:val="4F81BD"/>
    </w:rPr>
  </w:style>
  <w:style w:type="paragraph" w:customStyle="1" w:styleId="TableNormal10000000000000000">
    <w:name w:val="Table Normal10000000000000000"/>
    <w:basedOn w:val="Normal"/>
    <w:rsid w:val="00D10038"/>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
    <w:name w:val="Char Char Char1 Char Char Char Char Char Char Char0000000000000000"/>
    <w:basedOn w:val="Normal"/>
    <w:rsid w:val="00D10038"/>
    <w:pPr>
      <w:spacing w:after="160" w:line="240" w:lineRule="exact"/>
    </w:pPr>
    <w:rPr>
      <w:rFonts w:ascii="Tahoma" w:hAnsi="Tahoma"/>
      <w:sz w:val="20"/>
      <w:szCs w:val="20"/>
      <w:lang w:val="en-US"/>
    </w:rPr>
  </w:style>
  <w:style w:type="paragraph" w:customStyle="1" w:styleId="Char30000000000000000">
    <w:name w:val="Char30000000000000000"/>
    <w:basedOn w:val="Normal"/>
    <w:rsid w:val="00D10038"/>
    <w:pPr>
      <w:spacing w:after="160" w:line="240" w:lineRule="exact"/>
    </w:pPr>
    <w:rPr>
      <w:rFonts w:ascii="Verdana" w:hAnsi="Verdana"/>
      <w:sz w:val="20"/>
      <w:szCs w:val="20"/>
      <w:lang w:val="en-US"/>
    </w:rPr>
  </w:style>
  <w:style w:type="paragraph" w:customStyle="1" w:styleId="Char2CharCharChar0000000000000000">
    <w:name w:val="Char2 Char Char Char0000000000000000"/>
    <w:basedOn w:val="Normal"/>
    <w:rsid w:val="00D10038"/>
    <w:pPr>
      <w:spacing w:after="160" w:line="240" w:lineRule="exact"/>
    </w:pPr>
    <w:rPr>
      <w:rFonts w:ascii="Verdana" w:hAnsi="Verdana"/>
      <w:sz w:val="20"/>
      <w:szCs w:val="20"/>
      <w:lang w:val="en-US"/>
    </w:rPr>
  </w:style>
  <w:style w:type="paragraph" w:customStyle="1" w:styleId="CharCharCharChar00000000000000000">
    <w:name w:val="Char Char Char Char00000000000000000"/>
    <w:basedOn w:val="Normal"/>
    <w:rsid w:val="00AD3CB5"/>
    <w:pPr>
      <w:spacing w:after="160" w:line="240" w:lineRule="exact"/>
      <w:jc w:val="both"/>
    </w:pPr>
    <w:rPr>
      <w:rFonts w:ascii="Verdana" w:hAnsi="Verdana"/>
      <w:sz w:val="20"/>
      <w:szCs w:val="20"/>
      <w:lang w:val="en-US"/>
    </w:rPr>
  </w:style>
  <w:style w:type="paragraph" w:customStyle="1" w:styleId="Char00000000000000000">
    <w:name w:val="Char00000000000000000"/>
    <w:basedOn w:val="Normal"/>
    <w:rsid w:val="00AD3CB5"/>
    <w:pPr>
      <w:spacing w:after="160" w:line="240" w:lineRule="exact"/>
    </w:pPr>
    <w:rPr>
      <w:rFonts w:ascii="Verdana" w:hAnsi="Verdana"/>
      <w:sz w:val="20"/>
      <w:szCs w:val="20"/>
      <w:lang w:val="en-US"/>
    </w:rPr>
  </w:style>
  <w:style w:type="paragraph" w:customStyle="1" w:styleId="CharCharCharCharCharCharCharCharChar1Char00000000000000000">
    <w:name w:val="Char Char Char Char Char Char Char Char Char1 Char00000000000000000"/>
    <w:basedOn w:val="Normal"/>
    <w:rsid w:val="00AD3CB5"/>
    <w:pPr>
      <w:spacing w:before="120" w:after="160" w:line="240" w:lineRule="exact"/>
    </w:pPr>
    <w:rPr>
      <w:rFonts w:ascii="Verdana" w:hAnsi="Verdana" w:cs="Arial"/>
      <w:sz w:val="20"/>
      <w:szCs w:val="20"/>
      <w:lang w:val="en-US"/>
    </w:rPr>
  </w:style>
  <w:style w:type="character" w:customStyle="1" w:styleId="CharChar500000000000000000">
    <w:name w:val="Char Char500000000000000000"/>
    <w:basedOn w:val="DefaultParagraphFont"/>
    <w:rsid w:val="00AD3CB5"/>
    <w:rPr>
      <w:rFonts w:ascii="Cambria" w:hAnsi="Cambria" w:cs="Times New Roman"/>
      <w:b/>
      <w:bCs/>
      <w:color w:val="4F81BD"/>
      <w:sz w:val="26"/>
      <w:szCs w:val="26"/>
    </w:rPr>
  </w:style>
  <w:style w:type="character" w:customStyle="1" w:styleId="CharChar400000000000000000">
    <w:name w:val="Char Char400000000000000000"/>
    <w:basedOn w:val="DefaultParagraphFont"/>
    <w:rsid w:val="00AD3CB5"/>
    <w:rPr>
      <w:rFonts w:ascii="Cambria" w:hAnsi="Cambria" w:cs="Times New Roman"/>
      <w:b/>
      <w:bCs/>
      <w:color w:val="4F81BD"/>
    </w:rPr>
  </w:style>
  <w:style w:type="character" w:customStyle="1" w:styleId="CharChar300000000000000000">
    <w:name w:val="Char Char300000000000000000"/>
    <w:basedOn w:val="DefaultParagraphFont"/>
    <w:rsid w:val="00AD3CB5"/>
    <w:rPr>
      <w:rFonts w:ascii="Cambria" w:hAnsi="Cambria" w:cs="Times New Roman"/>
      <w:b/>
      <w:bCs/>
      <w:i/>
      <w:iCs/>
      <w:color w:val="4F81BD"/>
    </w:rPr>
  </w:style>
  <w:style w:type="paragraph" w:customStyle="1" w:styleId="TableNormal100000000000000000">
    <w:name w:val="Table Normal100000000000000000"/>
    <w:basedOn w:val="Normal"/>
    <w:rsid w:val="00AD3CB5"/>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
    <w:name w:val="Char Char Char1 Char Char Char Char Char Char Char00000000000000000"/>
    <w:basedOn w:val="Normal"/>
    <w:rsid w:val="00AD3CB5"/>
    <w:pPr>
      <w:spacing w:after="160" w:line="240" w:lineRule="exact"/>
    </w:pPr>
    <w:rPr>
      <w:rFonts w:ascii="Tahoma" w:hAnsi="Tahoma"/>
      <w:sz w:val="20"/>
      <w:szCs w:val="20"/>
      <w:lang w:val="en-US"/>
    </w:rPr>
  </w:style>
  <w:style w:type="paragraph" w:customStyle="1" w:styleId="Char300000000000000000">
    <w:name w:val="Char300000000000000000"/>
    <w:basedOn w:val="Normal"/>
    <w:rsid w:val="00AD3CB5"/>
    <w:pPr>
      <w:spacing w:after="160" w:line="240" w:lineRule="exact"/>
    </w:pPr>
    <w:rPr>
      <w:rFonts w:ascii="Verdana" w:hAnsi="Verdana"/>
      <w:sz w:val="20"/>
      <w:szCs w:val="20"/>
      <w:lang w:val="en-US"/>
    </w:rPr>
  </w:style>
  <w:style w:type="paragraph" w:customStyle="1" w:styleId="Char2CharCharChar00000000000000000">
    <w:name w:val="Char2 Char Char Char00000000000000000"/>
    <w:basedOn w:val="Normal"/>
    <w:rsid w:val="00AD3CB5"/>
    <w:pPr>
      <w:spacing w:after="160" w:line="240" w:lineRule="exact"/>
    </w:pPr>
    <w:rPr>
      <w:rFonts w:ascii="Verdana" w:hAnsi="Verdana"/>
      <w:sz w:val="20"/>
      <w:szCs w:val="20"/>
      <w:lang w:val="en-US"/>
    </w:rPr>
  </w:style>
  <w:style w:type="paragraph" w:customStyle="1" w:styleId="CharCharCharChar000000000000000000">
    <w:name w:val="Char Char Char Char000000000000000000"/>
    <w:basedOn w:val="Normal"/>
    <w:rsid w:val="00D018F0"/>
    <w:pPr>
      <w:spacing w:after="160" w:line="240" w:lineRule="exact"/>
      <w:jc w:val="both"/>
    </w:pPr>
    <w:rPr>
      <w:rFonts w:ascii="Verdana" w:hAnsi="Verdana"/>
      <w:sz w:val="20"/>
      <w:szCs w:val="20"/>
      <w:lang w:val="en-US"/>
    </w:rPr>
  </w:style>
  <w:style w:type="paragraph" w:customStyle="1" w:styleId="Char000000000000000000">
    <w:name w:val="Char000000000000000000"/>
    <w:basedOn w:val="Normal"/>
    <w:rsid w:val="00D018F0"/>
    <w:pPr>
      <w:spacing w:after="160" w:line="240" w:lineRule="exact"/>
    </w:pPr>
    <w:rPr>
      <w:rFonts w:ascii="Verdana" w:hAnsi="Verdana"/>
      <w:sz w:val="20"/>
      <w:szCs w:val="20"/>
      <w:lang w:val="en-US"/>
    </w:rPr>
  </w:style>
  <w:style w:type="paragraph" w:customStyle="1" w:styleId="CharCharCharCharCharCharCharCharChar1Char000000000000000000">
    <w:name w:val="Char Char Char Char Char Char Char Char Char1 Char000000000000000000"/>
    <w:basedOn w:val="Normal"/>
    <w:rsid w:val="00D018F0"/>
    <w:pPr>
      <w:spacing w:before="120" w:after="160" w:line="240" w:lineRule="exact"/>
    </w:pPr>
    <w:rPr>
      <w:rFonts w:ascii="Verdana" w:hAnsi="Verdana" w:cs="Arial"/>
      <w:sz w:val="20"/>
      <w:szCs w:val="20"/>
      <w:lang w:val="en-US"/>
    </w:rPr>
  </w:style>
  <w:style w:type="character" w:customStyle="1" w:styleId="CharChar5000000000000000000">
    <w:name w:val="Char Char5000000000000000000"/>
    <w:basedOn w:val="DefaultParagraphFont"/>
    <w:rsid w:val="00D018F0"/>
    <w:rPr>
      <w:rFonts w:ascii="Cambria" w:hAnsi="Cambria" w:cs="Times New Roman"/>
      <w:b/>
      <w:bCs/>
      <w:color w:val="4F81BD"/>
      <w:sz w:val="26"/>
      <w:szCs w:val="26"/>
    </w:rPr>
  </w:style>
  <w:style w:type="character" w:customStyle="1" w:styleId="CharChar4000000000000000000">
    <w:name w:val="Char Char4000000000000000000"/>
    <w:basedOn w:val="DefaultParagraphFont"/>
    <w:rsid w:val="00D018F0"/>
    <w:rPr>
      <w:rFonts w:ascii="Cambria" w:hAnsi="Cambria" w:cs="Times New Roman"/>
      <w:b/>
      <w:bCs/>
      <w:color w:val="4F81BD"/>
    </w:rPr>
  </w:style>
  <w:style w:type="character" w:customStyle="1" w:styleId="CharChar3000000000000000000">
    <w:name w:val="Char Char3000000000000000000"/>
    <w:basedOn w:val="DefaultParagraphFont"/>
    <w:rsid w:val="00D018F0"/>
    <w:rPr>
      <w:rFonts w:ascii="Cambria" w:hAnsi="Cambria" w:cs="Times New Roman"/>
      <w:b/>
      <w:bCs/>
      <w:i/>
      <w:iCs/>
      <w:color w:val="4F81BD"/>
    </w:rPr>
  </w:style>
  <w:style w:type="paragraph" w:customStyle="1" w:styleId="TableNormal1000000000000000000">
    <w:name w:val="Table Normal1000000000000000000"/>
    <w:basedOn w:val="Normal"/>
    <w:rsid w:val="00D018F0"/>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
    <w:name w:val="Char Char Char1 Char Char Char Char Char Char Char000000000000000000"/>
    <w:basedOn w:val="Normal"/>
    <w:rsid w:val="00D018F0"/>
    <w:pPr>
      <w:spacing w:after="160" w:line="240" w:lineRule="exact"/>
    </w:pPr>
    <w:rPr>
      <w:rFonts w:ascii="Tahoma" w:hAnsi="Tahoma"/>
      <w:sz w:val="20"/>
      <w:szCs w:val="20"/>
      <w:lang w:val="en-US"/>
    </w:rPr>
  </w:style>
  <w:style w:type="paragraph" w:customStyle="1" w:styleId="Char3000000000000000000">
    <w:name w:val="Char3000000000000000000"/>
    <w:basedOn w:val="Normal"/>
    <w:rsid w:val="00D018F0"/>
    <w:pPr>
      <w:spacing w:after="160" w:line="240" w:lineRule="exact"/>
    </w:pPr>
    <w:rPr>
      <w:rFonts w:ascii="Verdana" w:hAnsi="Verdana"/>
      <w:sz w:val="20"/>
      <w:szCs w:val="20"/>
      <w:lang w:val="en-US"/>
    </w:rPr>
  </w:style>
  <w:style w:type="paragraph" w:customStyle="1" w:styleId="Char2CharCharChar000000000000000000">
    <w:name w:val="Char2 Char Char Char000000000000000000"/>
    <w:basedOn w:val="Normal"/>
    <w:rsid w:val="00D018F0"/>
    <w:pPr>
      <w:spacing w:after="160" w:line="240" w:lineRule="exact"/>
    </w:pPr>
    <w:rPr>
      <w:rFonts w:ascii="Verdana" w:hAnsi="Verdana"/>
      <w:sz w:val="20"/>
      <w:szCs w:val="20"/>
      <w:lang w:val="en-US"/>
    </w:rPr>
  </w:style>
  <w:style w:type="paragraph" w:customStyle="1" w:styleId="CharCharCharChar0000000000000000000">
    <w:name w:val="Char Char Char Char0000000000000000000"/>
    <w:basedOn w:val="Normal"/>
    <w:rsid w:val="00083155"/>
    <w:pPr>
      <w:spacing w:after="160" w:line="240" w:lineRule="exact"/>
      <w:jc w:val="both"/>
    </w:pPr>
    <w:rPr>
      <w:rFonts w:ascii="Verdana" w:hAnsi="Verdana"/>
      <w:sz w:val="20"/>
      <w:szCs w:val="20"/>
      <w:lang w:val="en-US"/>
    </w:rPr>
  </w:style>
  <w:style w:type="paragraph" w:customStyle="1" w:styleId="Char0000000000000000000">
    <w:name w:val="Char0000000000000000000"/>
    <w:basedOn w:val="Normal"/>
    <w:rsid w:val="00083155"/>
    <w:pPr>
      <w:spacing w:after="160" w:line="240" w:lineRule="exact"/>
    </w:pPr>
    <w:rPr>
      <w:rFonts w:ascii="Verdana" w:hAnsi="Verdana"/>
      <w:sz w:val="20"/>
      <w:szCs w:val="20"/>
      <w:lang w:val="en-US"/>
    </w:rPr>
  </w:style>
  <w:style w:type="paragraph" w:customStyle="1" w:styleId="CharCharCharCharCharCharCharCharChar1Char0000000000000000000">
    <w:name w:val="Char Char Char Char Char Char Char Char Char1 Char0000000000000000000"/>
    <w:basedOn w:val="Normal"/>
    <w:rsid w:val="00083155"/>
    <w:pPr>
      <w:spacing w:before="120" w:after="160" w:line="240" w:lineRule="exact"/>
    </w:pPr>
    <w:rPr>
      <w:rFonts w:ascii="Verdana" w:hAnsi="Verdana" w:cs="Arial"/>
      <w:sz w:val="20"/>
      <w:szCs w:val="20"/>
      <w:lang w:val="en-US"/>
    </w:rPr>
  </w:style>
  <w:style w:type="character" w:customStyle="1" w:styleId="CharChar50000000000000000000">
    <w:name w:val="Char Char50000000000000000000"/>
    <w:basedOn w:val="DefaultParagraphFont"/>
    <w:rsid w:val="00083155"/>
    <w:rPr>
      <w:rFonts w:ascii="Cambria" w:hAnsi="Cambria" w:cs="Times New Roman"/>
      <w:b/>
      <w:bCs/>
      <w:color w:val="4F81BD"/>
      <w:sz w:val="26"/>
      <w:szCs w:val="26"/>
    </w:rPr>
  </w:style>
  <w:style w:type="character" w:customStyle="1" w:styleId="CharChar40000000000000000000">
    <w:name w:val="Char Char40000000000000000000"/>
    <w:basedOn w:val="DefaultParagraphFont"/>
    <w:rsid w:val="00083155"/>
    <w:rPr>
      <w:rFonts w:ascii="Cambria" w:hAnsi="Cambria" w:cs="Times New Roman"/>
      <w:b/>
      <w:bCs/>
      <w:color w:val="4F81BD"/>
    </w:rPr>
  </w:style>
  <w:style w:type="character" w:customStyle="1" w:styleId="CharChar30000000000000000000">
    <w:name w:val="Char Char30000000000000000000"/>
    <w:basedOn w:val="DefaultParagraphFont"/>
    <w:rsid w:val="00083155"/>
    <w:rPr>
      <w:rFonts w:ascii="Cambria" w:hAnsi="Cambria" w:cs="Times New Roman"/>
      <w:b/>
      <w:bCs/>
      <w:i/>
      <w:iCs/>
      <w:color w:val="4F81BD"/>
    </w:rPr>
  </w:style>
  <w:style w:type="paragraph" w:customStyle="1" w:styleId="TableNormal10000000000000000000">
    <w:name w:val="Table Normal10000000000000000000"/>
    <w:basedOn w:val="Normal"/>
    <w:rsid w:val="00083155"/>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
    <w:name w:val="Char Char Char1 Char Char Char Char Char Char Char0000000000000000000"/>
    <w:basedOn w:val="Normal"/>
    <w:rsid w:val="00083155"/>
    <w:pPr>
      <w:spacing w:after="160" w:line="240" w:lineRule="exact"/>
    </w:pPr>
    <w:rPr>
      <w:rFonts w:ascii="Tahoma" w:hAnsi="Tahoma"/>
      <w:sz w:val="20"/>
      <w:szCs w:val="20"/>
      <w:lang w:val="en-US"/>
    </w:rPr>
  </w:style>
  <w:style w:type="paragraph" w:customStyle="1" w:styleId="Char30000000000000000000">
    <w:name w:val="Char30000000000000000000"/>
    <w:basedOn w:val="Normal"/>
    <w:rsid w:val="00083155"/>
    <w:pPr>
      <w:spacing w:after="160" w:line="240" w:lineRule="exact"/>
    </w:pPr>
    <w:rPr>
      <w:rFonts w:ascii="Verdana" w:hAnsi="Verdana"/>
      <w:sz w:val="20"/>
      <w:szCs w:val="20"/>
      <w:lang w:val="en-US"/>
    </w:rPr>
  </w:style>
  <w:style w:type="paragraph" w:customStyle="1" w:styleId="Char2CharCharChar0000000000000000000">
    <w:name w:val="Char2 Char Char Char0000000000000000000"/>
    <w:basedOn w:val="Normal"/>
    <w:rsid w:val="00083155"/>
    <w:pPr>
      <w:spacing w:after="160" w:line="240" w:lineRule="exact"/>
    </w:pPr>
    <w:rPr>
      <w:rFonts w:ascii="Verdana" w:hAnsi="Verdana"/>
      <w:sz w:val="20"/>
      <w:szCs w:val="20"/>
      <w:lang w:val="en-US"/>
    </w:rPr>
  </w:style>
  <w:style w:type="paragraph" w:customStyle="1" w:styleId="CharCharCharChar00000000000000000000">
    <w:name w:val="Char Char Char Char00000000000000000000"/>
    <w:basedOn w:val="Normal"/>
    <w:rsid w:val="00027109"/>
    <w:pPr>
      <w:spacing w:after="160" w:line="240" w:lineRule="exact"/>
      <w:jc w:val="both"/>
    </w:pPr>
    <w:rPr>
      <w:rFonts w:ascii="Verdana" w:hAnsi="Verdana"/>
      <w:sz w:val="20"/>
      <w:szCs w:val="20"/>
      <w:lang w:val="en-US"/>
    </w:rPr>
  </w:style>
  <w:style w:type="paragraph" w:customStyle="1" w:styleId="Char00000000000000000000">
    <w:name w:val="Char00000000000000000000"/>
    <w:basedOn w:val="Normal"/>
    <w:rsid w:val="00027109"/>
    <w:pPr>
      <w:spacing w:after="160" w:line="240" w:lineRule="exact"/>
    </w:pPr>
    <w:rPr>
      <w:rFonts w:ascii="Verdana" w:hAnsi="Verdana"/>
      <w:sz w:val="20"/>
      <w:szCs w:val="20"/>
      <w:lang w:val="en-US"/>
    </w:rPr>
  </w:style>
  <w:style w:type="paragraph" w:customStyle="1" w:styleId="CharCharCharCharCharCharCharCharChar1Char00000000000000000000">
    <w:name w:val="Char Char Char Char Char Char Char Char Char1 Char00000000000000000000"/>
    <w:basedOn w:val="Normal"/>
    <w:rsid w:val="00027109"/>
    <w:pPr>
      <w:spacing w:before="120" w:after="160" w:line="240" w:lineRule="exact"/>
    </w:pPr>
    <w:rPr>
      <w:rFonts w:ascii="Verdana" w:hAnsi="Verdana" w:cs="Arial"/>
      <w:sz w:val="20"/>
      <w:szCs w:val="20"/>
      <w:lang w:val="en-US"/>
    </w:rPr>
  </w:style>
  <w:style w:type="character" w:customStyle="1" w:styleId="CharChar500000000000000000000">
    <w:name w:val="Char Char500000000000000000000"/>
    <w:basedOn w:val="DefaultParagraphFont"/>
    <w:rsid w:val="00027109"/>
    <w:rPr>
      <w:rFonts w:ascii="Cambria" w:hAnsi="Cambria" w:cs="Times New Roman"/>
      <w:b/>
      <w:bCs/>
      <w:color w:val="4F81BD"/>
      <w:sz w:val="26"/>
      <w:szCs w:val="26"/>
    </w:rPr>
  </w:style>
  <w:style w:type="character" w:customStyle="1" w:styleId="CharChar400000000000000000000">
    <w:name w:val="Char Char400000000000000000000"/>
    <w:basedOn w:val="DefaultParagraphFont"/>
    <w:rsid w:val="00027109"/>
    <w:rPr>
      <w:rFonts w:ascii="Cambria" w:hAnsi="Cambria" w:cs="Times New Roman"/>
      <w:b/>
      <w:bCs/>
      <w:color w:val="4F81BD"/>
    </w:rPr>
  </w:style>
  <w:style w:type="character" w:customStyle="1" w:styleId="CharChar300000000000000000000">
    <w:name w:val="Char Char300000000000000000000"/>
    <w:basedOn w:val="DefaultParagraphFont"/>
    <w:rsid w:val="00027109"/>
    <w:rPr>
      <w:rFonts w:ascii="Cambria" w:hAnsi="Cambria" w:cs="Times New Roman"/>
      <w:b/>
      <w:bCs/>
      <w:i/>
      <w:iCs/>
      <w:color w:val="4F81BD"/>
    </w:rPr>
  </w:style>
  <w:style w:type="paragraph" w:customStyle="1" w:styleId="TableNormal100000000000000000000">
    <w:name w:val="Table Normal100000000000000000000"/>
    <w:basedOn w:val="Normal"/>
    <w:rsid w:val="00027109"/>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0">
    <w:name w:val="Char Char Char1 Char Char Char Char Char Char Char00000000000000000000"/>
    <w:basedOn w:val="Normal"/>
    <w:rsid w:val="00027109"/>
    <w:pPr>
      <w:spacing w:after="160" w:line="240" w:lineRule="exact"/>
    </w:pPr>
    <w:rPr>
      <w:rFonts w:ascii="Tahoma" w:hAnsi="Tahoma"/>
      <w:sz w:val="20"/>
      <w:szCs w:val="20"/>
      <w:lang w:val="en-US"/>
    </w:rPr>
  </w:style>
  <w:style w:type="paragraph" w:customStyle="1" w:styleId="Char300000000000000000000">
    <w:name w:val="Char300000000000000000000"/>
    <w:basedOn w:val="Normal"/>
    <w:rsid w:val="00027109"/>
    <w:pPr>
      <w:spacing w:after="160" w:line="240" w:lineRule="exact"/>
    </w:pPr>
    <w:rPr>
      <w:rFonts w:ascii="Verdana" w:hAnsi="Verdana"/>
      <w:sz w:val="20"/>
      <w:szCs w:val="20"/>
      <w:lang w:val="en-US"/>
    </w:rPr>
  </w:style>
  <w:style w:type="paragraph" w:customStyle="1" w:styleId="Char2CharCharChar00000000000000000000">
    <w:name w:val="Char2 Char Char Char00000000000000000000"/>
    <w:basedOn w:val="Normal"/>
    <w:rsid w:val="00027109"/>
    <w:pPr>
      <w:spacing w:after="160" w:line="240" w:lineRule="exact"/>
    </w:pPr>
    <w:rPr>
      <w:rFonts w:ascii="Verdana" w:hAnsi="Verdana"/>
      <w:sz w:val="20"/>
      <w:szCs w:val="20"/>
      <w:lang w:val="en-US"/>
    </w:rPr>
  </w:style>
  <w:style w:type="paragraph" w:customStyle="1" w:styleId="CharCharCharChar000000000000000000000">
    <w:name w:val="Char Char Char Char000000000000000000000"/>
    <w:basedOn w:val="Normal"/>
    <w:rsid w:val="00E148B3"/>
    <w:pPr>
      <w:spacing w:after="160" w:line="240" w:lineRule="exact"/>
      <w:jc w:val="both"/>
    </w:pPr>
    <w:rPr>
      <w:rFonts w:ascii="Verdana" w:hAnsi="Verdana"/>
      <w:sz w:val="20"/>
      <w:szCs w:val="20"/>
      <w:lang w:val="en-US"/>
    </w:rPr>
  </w:style>
  <w:style w:type="paragraph" w:customStyle="1" w:styleId="Char000000000000000000000">
    <w:name w:val="Char000000000000000000000"/>
    <w:basedOn w:val="Normal"/>
    <w:rsid w:val="00E148B3"/>
    <w:pPr>
      <w:spacing w:after="160" w:line="240" w:lineRule="exact"/>
    </w:pPr>
    <w:rPr>
      <w:rFonts w:ascii="Verdana" w:hAnsi="Verdana"/>
      <w:sz w:val="20"/>
      <w:szCs w:val="20"/>
      <w:lang w:val="en-US"/>
    </w:rPr>
  </w:style>
  <w:style w:type="paragraph" w:customStyle="1" w:styleId="CharCharCharCharCharCharCharCharChar1Char000000000000000000000">
    <w:name w:val="Char Char Char Char Char Char Char Char Char1 Char000000000000000000000"/>
    <w:basedOn w:val="Normal"/>
    <w:rsid w:val="00E148B3"/>
    <w:pPr>
      <w:spacing w:before="120" w:after="160" w:line="240" w:lineRule="exact"/>
    </w:pPr>
    <w:rPr>
      <w:rFonts w:ascii="Verdana" w:hAnsi="Verdana" w:cs="Arial"/>
      <w:sz w:val="20"/>
      <w:szCs w:val="20"/>
      <w:lang w:val="en-US"/>
    </w:rPr>
  </w:style>
  <w:style w:type="character" w:customStyle="1" w:styleId="CharChar5000000000000000000000">
    <w:name w:val="Char Char5000000000000000000000"/>
    <w:basedOn w:val="DefaultParagraphFont"/>
    <w:rsid w:val="00E148B3"/>
    <w:rPr>
      <w:rFonts w:ascii="Cambria" w:hAnsi="Cambria" w:cs="Times New Roman"/>
      <w:b/>
      <w:bCs/>
      <w:color w:val="4F81BD"/>
      <w:sz w:val="26"/>
      <w:szCs w:val="26"/>
    </w:rPr>
  </w:style>
  <w:style w:type="character" w:customStyle="1" w:styleId="CharChar4000000000000000000000">
    <w:name w:val="Char Char4000000000000000000000"/>
    <w:basedOn w:val="DefaultParagraphFont"/>
    <w:rsid w:val="00E148B3"/>
    <w:rPr>
      <w:rFonts w:ascii="Cambria" w:hAnsi="Cambria" w:cs="Times New Roman"/>
      <w:b/>
      <w:bCs/>
      <w:color w:val="4F81BD"/>
    </w:rPr>
  </w:style>
  <w:style w:type="character" w:customStyle="1" w:styleId="CharChar3000000000000000000000">
    <w:name w:val="Char Char3000000000000000000000"/>
    <w:basedOn w:val="DefaultParagraphFont"/>
    <w:rsid w:val="00E148B3"/>
    <w:rPr>
      <w:rFonts w:ascii="Cambria" w:hAnsi="Cambria" w:cs="Times New Roman"/>
      <w:b/>
      <w:bCs/>
      <w:i/>
      <w:iCs/>
      <w:color w:val="4F81BD"/>
    </w:rPr>
  </w:style>
  <w:style w:type="paragraph" w:customStyle="1" w:styleId="TableNormal1000000000000000000000">
    <w:name w:val="Table Normal1000000000000000000000"/>
    <w:basedOn w:val="Normal"/>
    <w:rsid w:val="00E148B3"/>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00">
    <w:name w:val="Char Char Char1 Char Char Char Char Char Char Char000000000000000000000"/>
    <w:basedOn w:val="Normal"/>
    <w:rsid w:val="00E148B3"/>
    <w:pPr>
      <w:spacing w:after="160" w:line="240" w:lineRule="exact"/>
    </w:pPr>
    <w:rPr>
      <w:rFonts w:ascii="Tahoma" w:hAnsi="Tahoma"/>
      <w:sz w:val="20"/>
      <w:szCs w:val="20"/>
      <w:lang w:val="en-US"/>
    </w:rPr>
  </w:style>
  <w:style w:type="paragraph" w:customStyle="1" w:styleId="Char3000000000000000000000">
    <w:name w:val="Char3000000000000000000000"/>
    <w:basedOn w:val="Normal"/>
    <w:rsid w:val="00E148B3"/>
    <w:pPr>
      <w:spacing w:after="160" w:line="240" w:lineRule="exact"/>
    </w:pPr>
    <w:rPr>
      <w:rFonts w:ascii="Verdana" w:hAnsi="Verdana"/>
      <w:sz w:val="20"/>
      <w:szCs w:val="20"/>
      <w:lang w:val="en-US"/>
    </w:rPr>
  </w:style>
  <w:style w:type="paragraph" w:customStyle="1" w:styleId="Char2CharCharChar000000000000000000000">
    <w:name w:val="Char2 Char Char Char000000000000000000000"/>
    <w:basedOn w:val="Normal"/>
    <w:rsid w:val="00E148B3"/>
    <w:pPr>
      <w:spacing w:after="160" w:line="240" w:lineRule="exact"/>
    </w:pPr>
    <w:rPr>
      <w:rFonts w:ascii="Verdana" w:hAnsi="Verdana"/>
      <w:sz w:val="20"/>
      <w:szCs w:val="20"/>
      <w:lang w:val="en-US"/>
    </w:rPr>
  </w:style>
  <w:style w:type="paragraph" w:customStyle="1" w:styleId="CharCharCharChar0000000000000000000000">
    <w:name w:val="Char Char Char Char0000000000000000000000"/>
    <w:basedOn w:val="Normal"/>
    <w:rsid w:val="005B1244"/>
    <w:pPr>
      <w:spacing w:after="160" w:line="240" w:lineRule="exact"/>
      <w:jc w:val="both"/>
    </w:pPr>
    <w:rPr>
      <w:rFonts w:ascii="Verdana" w:hAnsi="Verdana"/>
      <w:sz w:val="20"/>
      <w:szCs w:val="20"/>
      <w:lang w:val="en-US"/>
    </w:rPr>
  </w:style>
  <w:style w:type="paragraph" w:customStyle="1" w:styleId="Char0000000000000000000000">
    <w:name w:val="Char0000000000000000000000"/>
    <w:basedOn w:val="Normal"/>
    <w:rsid w:val="005B1244"/>
    <w:pPr>
      <w:spacing w:after="160" w:line="240" w:lineRule="exact"/>
    </w:pPr>
    <w:rPr>
      <w:rFonts w:ascii="Verdana" w:hAnsi="Verdana"/>
      <w:sz w:val="20"/>
      <w:szCs w:val="20"/>
      <w:lang w:val="en-US"/>
    </w:rPr>
  </w:style>
  <w:style w:type="paragraph" w:customStyle="1" w:styleId="CharCharCharCharCharCharCharCharChar1Char0000000000000000000000">
    <w:name w:val="Char Char Char Char Char Char Char Char Char1 Char0000000000000000000000"/>
    <w:basedOn w:val="Normal"/>
    <w:rsid w:val="005B1244"/>
    <w:pPr>
      <w:spacing w:before="120" w:after="160" w:line="240" w:lineRule="exact"/>
    </w:pPr>
    <w:rPr>
      <w:rFonts w:ascii="Verdana" w:hAnsi="Verdana" w:cs="Arial"/>
      <w:sz w:val="20"/>
      <w:szCs w:val="20"/>
      <w:lang w:val="en-US"/>
    </w:rPr>
  </w:style>
  <w:style w:type="character" w:customStyle="1" w:styleId="CharChar50000000000000000000000">
    <w:name w:val="Char Char50000000000000000000000"/>
    <w:basedOn w:val="DefaultParagraphFont"/>
    <w:rsid w:val="005B1244"/>
    <w:rPr>
      <w:rFonts w:ascii="Cambria" w:hAnsi="Cambria" w:cs="Times New Roman"/>
      <w:b/>
      <w:bCs/>
      <w:color w:val="4F81BD"/>
      <w:sz w:val="26"/>
      <w:szCs w:val="26"/>
    </w:rPr>
  </w:style>
  <w:style w:type="character" w:customStyle="1" w:styleId="CharChar40000000000000000000000">
    <w:name w:val="Char Char40000000000000000000000"/>
    <w:basedOn w:val="DefaultParagraphFont"/>
    <w:rsid w:val="005B1244"/>
    <w:rPr>
      <w:rFonts w:ascii="Cambria" w:hAnsi="Cambria" w:cs="Times New Roman"/>
      <w:b/>
      <w:bCs/>
      <w:color w:val="4F81BD"/>
    </w:rPr>
  </w:style>
  <w:style w:type="character" w:customStyle="1" w:styleId="CharChar30000000000000000000000">
    <w:name w:val="Char Char30000000000000000000000"/>
    <w:basedOn w:val="DefaultParagraphFont"/>
    <w:rsid w:val="005B1244"/>
    <w:rPr>
      <w:rFonts w:ascii="Cambria" w:hAnsi="Cambria" w:cs="Times New Roman"/>
      <w:b/>
      <w:bCs/>
      <w:i/>
      <w:iCs/>
      <w:color w:val="4F81BD"/>
    </w:rPr>
  </w:style>
  <w:style w:type="paragraph" w:customStyle="1" w:styleId="TableNormal10000000000000000000000">
    <w:name w:val="Table Normal10000000000000000000000"/>
    <w:basedOn w:val="Normal"/>
    <w:rsid w:val="005B1244"/>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000">
    <w:name w:val="Char Char Char1 Char Char Char Char Char Char Char0000000000000000000000"/>
    <w:basedOn w:val="Normal"/>
    <w:rsid w:val="005B1244"/>
    <w:pPr>
      <w:spacing w:after="160" w:line="240" w:lineRule="exact"/>
    </w:pPr>
    <w:rPr>
      <w:rFonts w:ascii="Tahoma" w:hAnsi="Tahoma"/>
      <w:sz w:val="20"/>
      <w:szCs w:val="20"/>
      <w:lang w:val="en-US"/>
    </w:rPr>
  </w:style>
  <w:style w:type="paragraph" w:customStyle="1" w:styleId="Char30000000000000000000000">
    <w:name w:val="Char30000000000000000000000"/>
    <w:basedOn w:val="Normal"/>
    <w:rsid w:val="005B1244"/>
    <w:pPr>
      <w:spacing w:after="160" w:line="240" w:lineRule="exact"/>
    </w:pPr>
    <w:rPr>
      <w:rFonts w:ascii="Verdana" w:hAnsi="Verdana"/>
      <w:sz w:val="20"/>
      <w:szCs w:val="20"/>
      <w:lang w:val="en-US"/>
    </w:rPr>
  </w:style>
  <w:style w:type="paragraph" w:customStyle="1" w:styleId="Char2CharCharChar0000000000000000000000">
    <w:name w:val="Char2 Char Char Char0000000000000000000000"/>
    <w:basedOn w:val="Normal"/>
    <w:rsid w:val="005B1244"/>
    <w:pPr>
      <w:spacing w:after="160" w:line="240" w:lineRule="exact"/>
    </w:pPr>
    <w:rPr>
      <w:rFonts w:ascii="Verdana" w:hAnsi="Verdana"/>
      <w:sz w:val="20"/>
      <w:szCs w:val="20"/>
      <w:lang w:val="en-US"/>
    </w:rPr>
  </w:style>
  <w:style w:type="paragraph" w:customStyle="1" w:styleId="CharCharCharChar00000000000000000000000">
    <w:name w:val="Char Char Char Char00000000000000000000000"/>
    <w:basedOn w:val="Normal"/>
    <w:rsid w:val="00DC05BF"/>
    <w:pPr>
      <w:spacing w:after="160" w:line="240" w:lineRule="exact"/>
      <w:jc w:val="both"/>
    </w:pPr>
    <w:rPr>
      <w:rFonts w:ascii="Verdana" w:hAnsi="Verdana"/>
      <w:sz w:val="20"/>
      <w:szCs w:val="20"/>
      <w:lang w:val="en-US"/>
    </w:rPr>
  </w:style>
  <w:style w:type="paragraph" w:customStyle="1" w:styleId="Char00000000000000000000000">
    <w:name w:val="Char00000000000000000000000"/>
    <w:basedOn w:val="Normal"/>
    <w:rsid w:val="00DC05BF"/>
    <w:pPr>
      <w:spacing w:after="160" w:line="240" w:lineRule="exact"/>
    </w:pPr>
    <w:rPr>
      <w:rFonts w:ascii="Verdana" w:hAnsi="Verdana"/>
      <w:sz w:val="20"/>
      <w:szCs w:val="20"/>
      <w:lang w:val="en-US"/>
    </w:rPr>
  </w:style>
  <w:style w:type="paragraph" w:customStyle="1" w:styleId="CharCharCharCharCharCharCharCharChar1Char00000000000000000000000">
    <w:name w:val="Char Char Char Char Char Char Char Char Char1 Char00000000000000000000000"/>
    <w:basedOn w:val="Normal"/>
    <w:rsid w:val="00DC05BF"/>
    <w:pPr>
      <w:spacing w:before="120" w:after="160" w:line="240" w:lineRule="exact"/>
    </w:pPr>
    <w:rPr>
      <w:rFonts w:ascii="Verdana" w:hAnsi="Verdana" w:cs="Arial"/>
      <w:sz w:val="20"/>
      <w:szCs w:val="20"/>
      <w:lang w:val="en-US"/>
    </w:rPr>
  </w:style>
  <w:style w:type="character" w:customStyle="1" w:styleId="CharChar500000000000000000000000">
    <w:name w:val="Char Char500000000000000000000000"/>
    <w:basedOn w:val="DefaultParagraphFont"/>
    <w:rsid w:val="00DC05BF"/>
    <w:rPr>
      <w:rFonts w:ascii="Cambria" w:hAnsi="Cambria" w:cs="Times New Roman"/>
      <w:b/>
      <w:bCs/>
      <w:color w:val="4F81BD"/>
      <w:sz w:val="26"/>
      <w:szCs w:val="26"/>
    </w:rPr>
  </w:style>
  <w:style w:type="character" w:customStyle="1" w:styleId="CharChar400000000000000000000000">
    <w:name w:val="Char Char400000000000000000000000"/>
    <w:basedOn w:val="DefaultParagraphFont"/>
    <w:rsid w:val="00DC05BF"/>
    <w:rPr>
      <w:rFonts w:ascii="Cambria" w:hAnsi="Cambria" w:cs="Times New Roman"/>
      <w:b/>
      <w:bCs/>
      <w:color w:val="4F81BD"/>
    </w:rPr>
  </w:style>
  <w:style w:type="character" w:customStyle="1" w:styleId="CharChar300000000000000000000000">
    <w:name w:val="Char Char300000000000000000000000"/>
    <w:basedOn w:val="DefaultParagraphFont"/>
    <w:rsid w:val="00DC05BF"/>
    <w:rPr>
      <w:rFonts w:ascii="Cambria" w:hAnsi="Cambria" w:cs="Times New Roman"/>
      <w:b/>
      <w:bCs/>
      <w:i/>
      <w:iCs/>
      <w:color w:val="4F81BD"/>
    </w:rPr>
  </w:style>
  <w:style w:type="paragraph" w:customStyle="1" w:styleId="TableNormal100000000000000000000000">
    <w:name w:val="Table Normal100000000000000000000000"/>
    <w:basedOn w:val="Normal"/>
    <w:rsid w:val="00DC05BF"/>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0000">
    <w:name w:val="Char Char Char1 Char Char Char Char Char Char Char00000000000000000000000"/>
    <w:basedOn w:val="Normal"/>
    <w:rsid w:val="00DC05BF"/>
    <w:pPr>
      <w:spacing w:after="160" w:line="240" w:lineRule="exact"/>
    </w:pPr>
    <w:rPr>
      <w:rFonts w:ascii="Tahoma" w:hAnsi="Tahoma"/>
      <w:sz w:val="20"/>
      <w:szCs w:val="20"/>
      <w:lang w:val="en-US"/>
    </w:rPr>
  </w:style>
  <w:style w:type="paragraph" w:customStyle="1" w:styleId="Char300000000000000000000000">
    <w:name w:val="Char300000000000000000000000"/>
    <w:basedOn w:val="Normal"/>
    <w:rsid w:val="00DC05BF"/>
    <w:pPr>
      <w:spacing w:after="160" w:line="240" w:lineRule="exact"/>
    </w:pPr>
    <w:rPr>
      <w:rFonts w:ascii="Verdana" w:hAnsi="Verdana"/>
      <w:sz w:val="20"/>
      <w:szCs w:val="20"/>
      <w:lang w:val="en-US"/>
    </w:rPr>
  </w:style>
  <w:style w:type="paragraph" w:customStyle="1" w:styleId="Char2CharCharChar00000000000000000000000">
    <w:name w:val="Char2 Char Char Char00000000000000000000000"/>
    <w:basedOn w:val="Normal"/>
    <w:rsid w:val="00DC05BF"/>
    <w:pPr>
      <w:spacing w:after="160" w:line="240" w:lineRule="exact"/>
    </w:pPr>
    <w:rPr>
      <w:rFonts w:ascii="Verdana" w:hAnsi="Verdana"/>
      <w:sz w:val="20"/>
      <w:szCs w:val="20"/>
      <w:lang w:val="en-US"/>
    </w:rPr>
  </w:style>
  <w:style w:type="paragraph" w:customStyle="1" w:styleId="chbody">
    <w:name w:val="ch_body"/>
    <w:basedOn w:val="Normal"/>
    <w:link w:val="chbodyChar"/>
    <w:qFormat/>
    <w:rsid w:val="00587F92"/>
    <w:pPr>
      <w:spacing w:after="200" w:line="276" w:lineRule="auto"/>
      <w:jc w:val="both"/>
    </w:pPr>
    <w:rPr>
      <w:rFonts w:ascii="Calibri" w:eastAsia="PMingLiU" w:hAnsi="Calibri"/>
      <w:sz w:val="22"/>
      <w:szCs w:val="22"/>
      <w:lang w:val="en-US" w:eastAsia="zh-TW"/>
    </w:rPr>
  </w:style>
  <w:style w:type="character" w:customStyle="1" w:styleId="chbodyChar">
    <w:name w:val="ch_body Char"/>
    <w:basedOn w:val="DefaultParagraphFont"/>
    <w:link w:val="chbody"/>
    <w:rsid w:val="00587F92"/>
    <w:rPr>
      <w:rFonts w:ascii="Calibri" w:eastAsia="PMingLiU" w:hAnsi="Calibri"/>
      <w:sz w:val="22"/>
      <w:szCs w:val="22"/>
      <w:lang w:eastAsia="zh-TW"/>
    </w:rPr>
  </w:style>
  <w:style w:type="paragraph" w:customStyle="1" w:styleId="CharCharCharChar000000000000000000000000">
    <w:name w:val="Char Char Char Char000000000000000000000000"/>
    <w:basedOn w:val="Normal"/>
    <w:rsid w:val="00243FDC"/>
    <w:pPr>
      <w:spacing w:after="160" w:line="240" w:lineRule="exact"/>
      <w:jc w:val="both"/>
    </w:pPr>
    <w:rPr>
      <w:rFonts w:ascii="Verdana" w:hAnsi="Verdana"/>
      <w:sz w:val="20"/>
      <w:szCs w:val="20"/>
      <w:lang w:val="en-US"/>
    </w:rPr>
  </w:style>
  <w:style w:type="paragraph" w:customStyle="1" w:styleId="Char000000000000000000000000">
    <w:name w:val="Char000000000000000000000000"/>
    <w:basedOn w:val="Normal"/>
    <w:rsid w:val="00243FDC"/>
    <w:pPr>
      <w:spacing w:after="160" w:line="240" w:lineRule="exact"/>
    </w:pPr>
    <w:rPr>
      <w:rFonts w:ascii="Verdana" w:hAnsi="Verdana"/>
      <w:sz w:val="20"/>
      <w:szCs w:val="20"/>
      <w:lang w:val="en-US"/>
    </w:rPr>
  </w:style>
  <w:style w:type="paragraph" w:customStyle="1" w:styleId="CharCharCharCharCharCharCharCharChar1Char000000000000000000000000">
    <w:name w:val="Char Char Char Char Char Char Char Char Char1 Char000000000000000000000000"/>
    <w:basedOn w:val="Normal"/>
    <w:rsid w:val="00243FDC"/>
    <w:pPr>
      <w:spacing w:before="120" w:after="160" w:line="240" w:lineRule="exact"/>
    </w:pPr>
    <w:rPr>
      <w:rFonts w:ascii="Verdana" w:hAnsi="Verdana" w:cs="Arial"/>
      <w:sz w:val="20"/>
      <w:szCs w:val="20"/>
      <w:lang w:val="en-US"/>
    </w:rPr>
  </w:style>
  <w:style w:type="character" w:customStyle="1" w:styleId="CharChar5000000000000000000000000">
    <w:name w:val="Char Char5000000000000000000000000"/>
    <w:basedOn w:val="DefaultParagraphFont"/>
    <w:rsid w:val="00243FDC"/>
    <w:rPr>
      <w:rFonts w:ascii="Cambria" w:hAnsi="Cambria" w:cs="Times New Roman"/>
      <w:b/>
      <w:bCs/>
      <w:color w:val="4F81BD"/>
      <w:sz w:val="26"/>
      <w:szCs w:val="26"/>
    </w:rPr>
  </w:style>
  <w:style w:type="character" w:customStyle="1" w:styleId="CharChar4000000000000000000000000">
    <w:name w:val="Char Char4000000000000000000000000"/>
    <w:basedOn w:val="DefaultParagraphFont"/>
    <w:rsid w:val="00243FDC"/>
    <w:rPr>
      <w:rFonts w:ascii="Cambria" w:hAnsi="Cambria" w:cs="Times New Roman"/>
      <w:b/>
      <w:bCs/>
      <w:color w:val="4F81BD"/>
    </w:rPr>
  </w:style>
  <w:style w:type="character" w:customStyle="1" w:styleId="CharChar3000000000000000000000000">
    <w:name w:val="Char Char3000000000000000000000000"/>
    <w:basedOn w:val="DefaultParagraphFont"/>
    <w:rsid w:val="00243FDC"/>
    <w:rPr>
      <w:rFonts w:ascii="Cambria" w:hAnsi="Cambria" w:cs="Times New Roman"/>
      <w:b/>
      <w:bCs/>
      <w:i/>
      <w:iCs/>
      <w:color w:val="4F81BD"/>
    </w:rPr>
  </w:style>
  <w:style w:type="paragraph" w:customStyle="1" w:styleId="TableNormal1000000000000000000000000">
    <w:name w:val="Table Normal1000000000000000000000000"/>
    <w:basedOn w:val="Normal"/>
    <w:rsid w:val="00243FDC"/>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000000000000000000000000">
    <w:name w:val="Char Char Char1 Char Char Char Char Char Char Char000000000000000000000000"/>
    <w:basedOn w:val="Normal"/>
    <w:rsid w:val="00243FDC"/>
    <w:pPr>
      <w:spacing w:after="160" w:line="240" w:lineRule="exact"/>
    </w:pPr>
    <w:rPr>
      <w:rFonts w:ascii="Tahoma" w:hAnsi="Tahoma"/>
      <w:sz w:val="20"/>
      <w:szCs w:val="20"/>
      <w:lang w:val="en-US"/>
    </w:rPr>
  </w:style>
  <w:style w:type="paragraph" w:customStyle="1" w:styleId="Char3000000000000000000000000">
    <w:name w:val="Char3000000000000000000000000"/>
    <w:basedOn w:val="Normal"/>
    <w:rsid w:val="00243FDC"/>
    <w:pPr>
      <w:spacing w:after="160" w:line="240" w:lineRule="exact"/>
    </w:pPr>
    <w:rPr>
      <w:rFonts w:ascii="Verdana" w:hAnsi="Verdana"/>
      <w:sz w:val="20"/>
      <w:szCs w:val="20"/>
      <w:lang w:val="en-US"/>
    </w:rPr>
  </w:style>
  <w:style w:type="paragraph" w:customStyle="1" w:styleId="Char2CharCharChar000000000000000000000000">
    <w:name w:val="Char2 Char Char Char000000000000000000000000"/>
    <w:basedOn w:val="Normal"/>
    <w:rsid w:val="00243FDC"/>
    <w:pPr>
      <w:spacing w:after="160" w:line="240" w:lineRule="exact"/>
    </w:pPr>
    <w:rPr>
      <w:rFonts w:ascii="Verdana" w:hAnsi="Verdana"/>
      <w:sz w:val="20"/>
      <w:szCs w:val="20"/>
      <w:lang w:val="en-US"/>
    </w:rPr>
  </w:style>
  <w:style w:type="paragraph" w:customStyle="1" w:styleId="SSStandardContent">
    <w:name w:val="SS Standard Content"/>
    <w:basedOn w:val="Normal"/>
    <w:qFormat/>
    <w:rsid w:val="003067A2"/>
    <w:pPr>
      <w:spacing w:after="160" w:line="360" w:lineRule="auto"/>
      <w:jc w:val="both"/>
    </w:pPr>
    <w:rPr>
      <w:rFonts w:asciiTheme="minorHAnsi" w:eastAsiaTheme="minorHAnsi" w:hAnsiTheme="minorHAnsi" w:cstheme="minorBidi"/>
      <w:sz w:val="22"/>
      <w:szCs w:val="22"/>
      <w:lang w:val="en-US"/>
    </w:rPr>
  </w:style>
  <w:style w:type="character" w:customStyle="1" w:styleId="UnresolvedMention1">
    <w:name w:val="Unresolved Mention1"/>
    <w:basedOn w:val="DefaultParagraphFont"/>
    <w:uiPriority w:val="99"/>
    <w:semiHidden/>
    <w:unhideWhenUsed/>
    <w:rsid w:val="0071655A"/>
    <w:rPr>
      <w:color w:val="605E5C"/>
      <w:shd w:val="clear" w:color="auto" w:fill="E1DFDD"/>
    </w:rPr>
  </w:style>
  <w:style w:type="paragraph" w:customStyle="1" w:styleId="Standard0">
    <w:name w:val="Standard"/>
    <w:rsid w:val="00EA7C9A"/>
    <w:pPr>
      <w:suppressAutoHyphens/>
      <w:autoSpaceDN w:val="0"/>
      <w:textAlignment w:val="baseline"/>
    </w:pPr>
    <w:rPr>
      <w:rFonts w:ascii="TheSansOffice" w:hAnsi="TheSansOffice" w:cs="TheSansOffice"/>
      <w:color w:val="000000"/>
      <w:kern w:val="3"/>
      <w:sz w:val="24"/>
      <w:szCs w:val="24"/>
    </w:rPr>
  </w:style>
  <w:style w:type="paragraph" w:customStyle="1" w:styleId="indent1">
    <w:name w:val="indent1"/>
    <w:basedOn w:val="Normal"/>
    <w:rsid w:val="00E05FF3"/>
    <w:pPr>
      <w:tabs>
        <w:tab w:val="left" w:pos="-1440"/>
        <w:tab w:val="left" w:pos="-720"/>
      </w:tabs>
      <w:suppressAutoHyphens/>
      <w:spacing w:before="240"/>
      <w:ind w:left="1080"/>
    </w:pPr>
    <w:rPr>
      <w:spacing w:val="-3"/>
      <w:szCs w:val="20"/>
      <w:lang w:val="en-US"/>
    </w:rPr>
  </w:style>
  <w:style w:type="character" w:customStyle="1" w:styleId="a3">
    <w:name w:val="a3"/>
    <w:uiPriority w:val="99"/>
    <w:rsid w:val="00E05FF3"/>
    <w:rPr>
      <w:rFonts w:cs="Times New Roman"/>
    </w:rPr>
  </w:style>
  <w:style w:type="table" w:styleId="LightList-Accent3">
    <w:name w:val="Light List Accent 3"/>
    <w:basedOn w:val="TableNormal"/>
    <w:uiPriority w:val="99"/>
    <w:rsid w:val="00E05FF3"/>
    <w:rPr>
      <w:rFonts w:ascii="Century Gothic" w:hAnsi="Century Gothic"/>
    </w:rPr>
    <w:tblPr>
      <w:tblStyleRowBandSize w:val="1"/>
      <w:tblStyleColBandSize w:val="1"/>
      <w:tblBorders>
        <w:top w:val="single" w:sz="8" w:space="0" w:color="FF6700"/>
        <w:left w:val="single" w:sz="8" w:space="0" w:color="FF6700"/>
        <w:bottom w:val="single" w:sz="8" w:space="0" w:color="FF6700"/>
        <w:right w:val="single" w:sz="8" w:space="0" w:color="FF6700"/>
      </w:tblBorders>
    </w:tblPr>
    <w:tblStylePr w:type="firstRow">
      <w:pPr>
        <w:spacing w:before="0" w:after="0"/>
      </w:pPr>
      <w:rPr>
        <w:rFonts w:cs="Times New Roman"/>
        <w:b/>
        <w:bCs/>
        <w:color w:val="FFFFFF"/>
      </w:rPr>
      <w:tblPr/>
      <w:tcPr>
        <w:shd w:val="clear" w:color="auto" w:fill="FF6700"/>
      </w:tcPr>
    </w:tblStylePr>
    <w:tblStylePr w:type="lastRow">
      <w:pPr>
        <w:spacing w:before="0" w:after="0"/>
      </w:pPr>
      <w:rPr>
        <w:rFonts w:cs="Times New Roman"/>
        <w:b/>
        <w:bCs/>
      </w:rPr>
      <w:tblPr/>
      <w:tcPr>
        <w:tcBorders>
          <w:top w:val="double" w:sz="6" w:space="0" w:color="FF6700"/>
          <w:left w:val="single" w:sz="8" w:space="0" w:color="FF6700"/>
          <w:bottom w:val="single" w:sz="8" w:space="0" w:color="FF6700"/>
          <w:right w:val="single" w:sz="8" w:space="0" w:color="FF67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6700"/>
          <w:left w:val="single" w:sz="8" w:space="0" w:color="FF6700"/>
          <w:bottom w:val="single" w:sz="8" w:space="0" w:color="FF6700"/>
          <w:right w:val="single" w:sz="8" w:space="0" w:color="FF6700"/>
        </w:tcBorders>
      </w:tcPr>
    </w:tblStylePr>
    <w:tblStylePr w:type="band1Horz">
      <w:rPr>
        <w:rFonts w:cs="Times New Roman"/>
      </w:rPr>
      <w:tblPr/>
      <w:tcPr>
        <w:tcBorders>
          <w:top w:val="single" w:sz="8" w:space="0" w:color="FF6700"/>
          <w:left w:val="single" w:sz="8" w:space="0" w:color="FF6700"/>
          <w:bottom w:val="single" w:sz="8" w:space="0" w:color="FF6700"/>
          <w:right w:val="single" w:sz="8" w:space="0" w:color="FF6700"/>
        </w:tcBorders>
      </w:tcPr>
    </w:tblStylePr>
  </w:style>
  <w:style w:type="table" w:styleId="LightGrid-Accent3">
    <w:name w:val="Light Grid Accent 3"/>
    <w:basedOn w:val="TableNormal"/>
    <w:uiPriority w:val="99"/>
    <w:rsid w:val="00E05FF3"/>
    <w:rPr>
      <w:rFonts w:ascii="Century Gothic" w:hAnsi="Century Gothic"/>
    </w:rPr>
    <w:tblPr>
      <w:tblStyleRowBandSize w:val="1"/>
      <w:tblStyleColBandSize w:val="1"/>
      <w:tblBorders>
        <w:top w:val="single" w:sz="8" w:space="0" w:color="FF6700"/>
        <w:left w:val="single" w:sz="8" w:space="0" w:color="FF6700"/>
        <w:bottom w:val="single" w:sz="8" w:space="0" w:color="FF6700"/>
        <w:right w:val="single" w:sz="8" w:space="0" w:color="FF6700"/>
        <w:insideH w:val="single" w:sz="8" w:space="0" w:color="FF6700"/>
        <w:insideV w:val="single" w:sz="8" w:space="0" w:color="FF6700"/>
      </w:tblBorders>
    </w:tblPr>
    <w:tblStylePr w:type="firstRow">
      <w:pPr>
        <w:spacing w:before="0" w:after="0"/>
      </w:pPr>
      <w:rPr>
        <w:rFonts w:ascii="Trebuchet MS" w:eastAsia="Times New Roman" w:hAnsi="Trebuchet MS" w:cs="Times New Roman"/>
        <w:b/>
        <w:bCs/>
      </w:rPr>
      <w:tblPr/>
      <w:tcPr>
        <w:tcBorders>
          <w:top w:val="single" w:sz="8" w:space="0" w:color="FF6700"/>
          <w:left w:val="single" w:sz="8" w:space="0" w:color="FF6700"/>
          <w:bottom w:val="single" w:sz="18" w:space="0" w:color="FF6700"/>
          <w:right w:val="single" w:sz="8" w:space="0" w:color="FF6700"/>
          <w:insideH w:val="nil"/>
          <w:insideV w:val="single" w:sz="8" w:space="0" w:color="FF6700"/>
        </w:tcBorders>
      </w:tcPr>
    </w:tblStylePr>
    <w:tblStylePr w:type="lastRow">
      <w:pPr>
        <w:spacing w:before="0" w:after="0"/>
      </w:pPr>
      <w:rPr>
        <w:rFonts w:ascii="Trebuchet MS" w:eastAsia="Times New Roman" w:hAnsi="Trebuchet MS" w:cs="Times New Roman"/>
        <w:b/>
        <w:bCs/>
      </w:rPr>
      <w:tblPr/>
      <w:tcPr>
        <w:tcBorders>
          <w:top w:val="double" w:sz="6" w:space="0" w:color="FF6700"/>
          <w:left w:val="single" w:sz="8" w:space="0" w:color="FF6700"/>
          <w:bottom w:val="single" w:sz="8" w:space="0" w:color="FF6700"/>
          <w:right w:val="single" w:sz="8" w:space="0" w:color="FF6700"/>
          <w:insideH w:val="nil"/>
          <w:insideV w:val="single" w:sz="8" w:space="0" w:color="FF6700"/>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FF6700"/>
          <w:left w:val="single" w:sz="8" w:space="0" w:color="FF6700"/>
          <w:bottom w:val="single" w:sz="8" w:space="0" w:color="FF6700"/>
          <w:right w:val="single" w:sz="8" w:space="0" w:color="FF6700"/>
        </w:tcBorders>
      </w:tcPr>
    </w:tblStylePr>
    <w:tblStylePr w:type="band1Vert">
      <w:rPr>
        <w:rFonts w:cs="Times New Roman"/>
      </w:rPr>
      <w:tblPr/>
      <w:tcPr>
        <w:tcBorders>
          <w:top w:val="single" w:sz="8" w:space="0" w:color="FF6700"/>
          <w:left w:val="single" w:sz="8" w:space="0" w:color="FF6700"/>
          <w:bottom w:val="single" w:sz="8" w:space="0" w:color="FF6700"/>
          <w:right w:val="single" w:sz="8" w:space="0" w:color="FF6700"/>
        </w:tcBorders>
        <w:shd w:val="clear" w:color="auto" w:fill="FFD9C0"/>
      </w:tcPr>
    </w:tblStylePr>
    <w:tblStylePr w:type="band1Horz">
      <w:rPr>
        <w:rFonts w:cs="Times New Roman"/>
      </w:rPr>
      <w:tblPr/>
      <w:tcPr>
        <w:tcBorders>
          <w:top w:val="single" w:sz="8" w:space="0" w:color="FF6700"/>
          <w:left w:val="single" w:sz="8" w:space="0" w:color="FF6700"/>
          <w:bottom w:val="single" w:sz="8" w:space="0" w:color="FF6700"/>
          <w:right w:val="single" w:sz="8" w:space="0" w:color="FF6700"/>
          <w:insideV w:val="single" w:sz="8" w:space="0" w:color="FF6700"/>
        </w:tcBorders>
        <w:shd w:val="clear" w:color="auto" w:fill="FFD9C0"/>
      </w:tcPr>
    </w:tblStylePr>
    <w:tblStylePr w:type="band2Horz">
      <w:rPr>
        <w:rFonts w:cs="Times New Roman"/>
      </w:rPr>
      <w:tblPr/>
      <w:tcPr>
        <w:tcBorders>
          <w:top w:val="single" w:sz="8" w:space="0" w:color="FF6700"/>
          <w:left w:val="single" w:sz="8" w:space="0" w:color="FF6700"/>
          <w:bottom w:val="single" w:sz="8" w:space="0" w:color="FF6700"/>
          <w:right w:val="single" w:sz="8" w:space="0" w:color="FF6700"/>
          <w:insideV w:val="single" w:sz="8" w:space="0" w:color="FF6700"/>
        </w:tcBorders>
      </w:tcPr>
    </w:tblStylePr>
  </w:style>
  <w:style w:type="table" w:styleId="LightShading-Accent3">
    <w:name w:val="Light Shading Accent 3"/>
    <w:basedOn w:val="TableNormal"/>
    <w:uiPriority w:val="99"/>
    <w:rsid w:val="00E05FF3"/>
    <w:rPr>
      <w:rFonts w:ascii="Century Gothic" w:hAnsi="Century Gothic"/>
      <w:color w:val="BF4D00"/>
    </w:rPr>
    <w:tblPr>
      <w:tblStyleRowBandSize w:val="1"/>
      <w:tblStyleColBandSize w:val="1"/>
      <w:tblBorders>
        <w:top w:val="single" w:sz="8" w:space="0" w:color="FF6700"/>
        <w:bottom w:val="single" w:sz="8" w:space="0" w:color="FF6700"/>
      </w:tblBorders>
    </w:tblPr>
    <w:tblStylePr w:type="firstRow">
      <w:pPr>
        <w:spacing w:before="0" w:after="0"/>
      </w:pPr>
      <w:rPr>
        <w:rFonts w:cs="Times New Roman"/>
        <w:b/>
        <w:bCs/>
      </w:rPr>
      <w:tblPr/>
      <w:tcPr>
        <w:tcBorders>
          <w:top w:val="single" w:sz="8" w:space="0" w:color="FF6700"/>
          <w:left w:val="nil"/>
          <w:bottom w:val="single" w:sz="8" w:space="0" w:color="FF6700"/>
          <w:right w:val="nil"/>
          <w:insideH w:val="nil"/>
          <w:insideV w:val="nil"/>
        </w:tcBorders>
      </w:tcPr>
    </w:tblStylePr>
    <w:tblStylePr w:type="lastRow">
      <w:pPr>
        <w:spacing w:before="0" w:after="0"/>
      </w:pPr>
      <w:rPr>
        <w:rFonts w:cs="Times New Roman"/>
        <w:b/>
        <w:bCs/>
      </w:rPr>
      <w:tblPr/>
      <w:tcPr>
        <w:tcBorders>
          <w:top w:val="single" w:sz="8" w:space="0" w:color="FF6700"/>
          <w:left w:val="nil"/>
          <w:bottom w:val="single" w:sz="8" w:space="0" w:color="FF67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D9C0"/>
      </w:tcPr>
    </w:tblStylePr>
    <w:tblStylePr w:type="band1Horz">
      <w:rPr>
        <w:rFonts w:cs="Times New Roman"/>
      </w:rPr>
      <w:tblPr/>
      <w:tcPr>
        <w:tcBorders>
          <w:left w:val="nil"/>
          <w:right w:val="nil"/>
          <w:insideH w:val="nil"/>
          <w:insideV w:val="nil"/>
        </w:tcBorders>
        <w:shd w:val="clear" w:color="auto" w:fill="FFD9C0"/>
      </w:tcPr>
    </w:tblStylePr>
  </w:style>
  <w:style w:type="paragraph" w:customStyle="1" w:styleId="Pa13">
    <w:name w:val="Pa13"/>
    <w:basedOn w:val="Default"/>
    <w:next w:val="Default"/>
    <w:uiPriority w:val="99"/>
    <w:rsid w:val="00E05FF3"/>
  </w:style>
  <w:style w:type="table" w:styleId="LightShading-Accent2">
    <w:name w:val="Light Shading Accent 2"/>
    <w:basedOn w:val="TableNormal"/>
    <w:uiPriority w:val="99"/>
    <w:rsid w:val="00E05FF3"/>
    <w:rPr>
      <w:rFonts w:ascii="Century Gothic" w:hAnsi="Century Gothic"/>
      <w:color w:val="544D43"/>
    </w:rPr>
    <w:tblPr>
      <w:tblStyleRowBandSize w:val="1"/>
      <w:tblStyleColBandSize w:val="1"/>
      <w:tblBorders>
        <w:top w:val="single" w:sz="8" w:space="0" w:color="71685A"/>
        <w:bottom w:val="single" w:sz="8" w:space="0" w:color="71685A"/>
      </w:tblBorders>
    </w:tblPr>
    <w:tblStylePr w:type="firstRow">
      <w:pPr>
        <w:spacing w:before="0" w:after="0"/>
      </w:pPr>
      <w:rPr>
        <w:rFonts w:cs="Times New Roman"/>
        <w:b/>
        <w:bCs/>
      </w:rPr>
      <w:tblPr/>
      <w:tcPr>
        <w:tcBorders>
          <w:top w:val="single" w:sz="8" w:space="0" w:color="71685A"/>
          <w:left w:val="nil"/>
          <w:bottom w:val="single" w:sz="8" w:space="0" w:color="71685A"/>
          <w:right w:val="nil"/>
          <w:insideH w:val="nil"/>
          <w:insideV w:val="nil"/>
        </w:tcBorders>
      </w:tcPr>
    </w:tblStylePr>
    <w:tblStylePr w:type="lastRow">
      <w:pPr>
        <w:spacing w:before="0" w:after="0"/>
      </w:pPr>
      <w:rPr>
        <w:rFonts w:cs="Times New Roman"/>
        <w:b/>
        <w:bCs/>
      </w:rPr>
      <w:tblPr/>
      <w:tcPr>
        <w:tcBorders>
          <w:top w:val="single" w:sz="8" w:space="0" w:color="71685A"/>
          <w:left w:val="nil"/>
          <w:bottom w:val="single" w:sz="8" w:space="0" w:color="71685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DD9D4"/>
      </w:tcPr>
    </w:tblStylePr>
    <w:tblStylePr w:type="band1Horz">
      <w:rPr>
        <w:rFonts w:cs="Times New Roman"/>
      </w:rPr>
      <w:tblPr/>
      <w:tcPr>
        <w:tcBorders>
          <w:left w:val="nil"/>
          <w:right w:val="nil"/>
          <w:insideH w:val="nil"/>
          <w:insideV w:val="nil"/>
        </w:tcBorders>
        <w:shd w:val="clear" w:color="auto" w:fill="DDD9D4"/>
      </w:tcPr>
    </w:tblStylePr>
  </w:style>
  <w:style w:type="table" w:styleId="LightList-Accent1">
    <w:name w:val="Light List Accent 1"/>
    <w:basedOn w:val="TableNormal"/>
    <w:uiPriority w:val="99"/>
    <w:rsid w:val="00E05FF3"/>
    <w:rPr>
      <w:rFonts w:ascii="Century Gothic" w:hAnsi="Century Gothic"/>
    </w:rPr>
    <w:tblPr>
      <w:tblStyleRowBandSize w:val="1"/>
      <w:tblStyleColBandSize w:val="1"/>
      <w:tblBorders>
        <w:top w:val="single" w:sz="8" w:space="0" w:color="94C600"/>
        <w:left w:val="single" w:sz="8" w:space="0" w:color="94C600"/>
        <w:bottom w:val="single" w:sz="8" w:space="0" w:color="94C600"/>
        <w:right w:val="single" w:sz="8" w:space="0" w:color="94C600"/>
      </w:tblBorders>
    </w:tblPr>
    <w:tblStylePr w:type="firstRow">
      <w:pPr>
        <w:spacing w:before="0" w:after="0"/>
      </w:pPr>
      <w:rPr>
        <w:rFonts w:cs="Times New Roman"/>
        <w:b/>
        <w:bCs/>
        <w:color w:val="FFFFFF"/>
      </w:rPr>
      <w:tblPr/>
      <w:tcPr>
        <w:shd w:val="clear" w:color="auto" w:fill="94C600"/>
      </w:tcPr>
    </w:tblStylePr>
    <w:tblStylePr w:type="lastRow">
      <w:pPr>
        <w:spacing w:before="0" w:after="0"/>
      </w:pPr>
      <w:rPr>
        <w:rFonts w:cs="Times New Roman"/>
        <w:b/>
        <w:bCs/>
      </w:rPr>
      <w:tblPr/>
      <w:tcPr>
        <w:tcBorders>
          <w:top w:val="double" w:sz="6" w:space="0" w:color="94C600"/>
          <w:left w:val="single" w:sz="8" w:space="0" w:color="94C600"/>
          <w:bottom w:val="single" w:sz="8" w:space="0" w:color="94C600"/>
          <w:right w:val="single" w:sz="8" w:space="0" w:color="94C6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4C600"/>
          <w:left w:val="single" w:sz="8" w:space="0" w:color="94C600"/>
          <w:bottom w:val="single" w:sz="8" w:space="0" w:color="94C600"/>
          <w:right w:val="single" w:sz="8" w:space="0" w:color="94C600"/>
        </w:tcBorders>
      </w:tcPr>
    </w:tblStylePr>
    <w:tblStylePr w:type="band1Horz">
      <w:rPr>
        <w:rFonts w:cs="Times New Roman"/>
      </w:rPr>
      <w:tblPr/>
      <w:tcPr>
        <w:tcBorders>
          <w:top w:val="single" w:sz="8" w:space="0" w:color="94C600"/>
          <w:left w:val="single" w:sz="8" w:space="0" w:color="94C600"/>
          <w:bottom w:val="single" w:sz="8" w:space="0" w:color="94C600"/>
          <w:right w:val="single" w:sz="8" w:space="0" w:color="94C600"/>
        </w:tcBorders>
      </w:tcPr>
    </w:tblStylePr>
  </w:style>
  <w:style w:type="table" w:styleId="ColourfulGridAccent1">
    <w:name w:val="Colorful Grid Accent 1"/>
    <w:basedOn w:val="TableNormal"/>
    <w:uiPriority w:val="99"/>
    <w:rsid w:val="00E05FF3"/>
    <w:rPr>
      <w:rFonts w:ascii="Century Gothic" w:hAnsi="Century Gothic"/>
      <w:color w:val="000000"/>
    </w:rPr>
    <w:tblPr>
      <w:tblStyleRowBandSize w:val="1"/>
      <w:tblStyleColBandSize w:val="1"/>
      <w:tblBorders>
        <w:insideH w:val="single" w:sz="4" w:space="0" w:color="FFFFFF"/>
      </w:tblBorders>
    </w:tblPr>
    <w:tcPr>
      <w:shd w:val="clear" w:color="auto" w:fill="EFFFC0"/>
    </w:tcPr>
    <w:tblStylePr w:type="firstRow">
      <w:rPr>
        <w:rFonts w:cs="Times New Roman"/>
        <w:b/>
        <w:bCs/>
      </w:rPr>
      <w:tblPr/>
      <w:tcPr>
        <w:shd w:val="clear" w:color="auto" w:fill="DFFF82"/>
      </w:tcPr>
    </w:tblStylePr>
    <w:tblStylePr w:type="lastRow">
      <w:rPr>
        <w:rFonts w:cs="Times New Roman"/>
        <w:b/>
        <w:bCs/>
        <w:color w:val="000000"/>
      </w:rPr>
      <w:tblPr/>
      <w:tcPr>
        <w:shd w:val="clear" w:color="auto" w:fill="DFFF82"/>
      </w:tcPr>
    </w:tblStylePr>
    <w:tblStylePr w:type="firstCol">
      <w:rPr>
        <w:rFonts w:cs="Times New Roman"/>
        <w:color w:val="FFFFFF"/>
      </w:rPr>
      <w:tblPr/>
      <w:tcPr>
        <w:shd w:val="clear" w:color="auto" w:fill="6E9400"/>
      </w:tcPr>
    </w:tblStylePr>
    <w:tblStylePr w:type="lastCol">
      <w:rPr>
        <w:rFonts w:cs="Times New Roman"/>
        <w:color w:val="FFFFFF"/>
      </w:rPr>
      <w:tblPr/>
      <w:tcPr>
        <w:shd w:val="clear" w:color="auto" w:fill="6E9400"/>
      </w:tcPr>
    </w:tblStylePr>
    <w:tblStylePr w:type="band1Vert">
      <w:rPr>
        <w:rFonts w:cs="Times New Roman"/>
      </w:rPr>
      <w:tblPr/>
      <w:tcPr>
        <w:shd w:val="clear" w:color="auto" w:fill="D7FF63"/>
      </w:tcPr>
    </w:tblStylePr>
    <w:tblStylePr w:type="band1Horz">
      <w:rPr>
        <w:rFonts w:cs="Times New Roman"/>
      </w:rPr>
      <w:tblPr/>
      <w:tcPr>
        <w:shd w:val="clear" w:color="auto" w:fill="D7FF63"/>
      </w:tcPr>
    </w:tblStylePr>
  </w:style>
  <w:style w:type="character" w:customStyle="1" w:styleId="BodyTextIndentAlphaChar">
    <w:name w:val="Body Text Indent Alpha Char"/>
    <w:link w:val="BodyTextIndentAlpha"/>
    <w:uiPriority w:val="99"/>
    <w:locked/>
    <w:rsid w:val="00E05FF3"/>
    <w:rPr>
      <w:rFonts w:ascii="Arial" w:hAnsi="Arial"/>
      <w:lang w:val="en-GB"/>
    </w:rPr>
  </w:style>
  <w:style w:type="paragraph" w:customStyle="1" w:styleId="BodyTextIndentAlpha">
    <w:name w:val="Body Text Indent Alpha"/>
    <w:basedOn w:val="Normal"/>
    <w:link w:val="BodyTextIndentAlphaChar"/>
    <w:uiPriority w:val="99"/>
    <w:rsid w:val="00E05FF3"/>
    <w:pPr>
      <w:tabs>
        <w:tab w:val="num" w:pos="1040"/>
      </w:tabs>
      <w:ind w:left="1021" w:hanging="341"/>
    </w:pPr>
    <w:rPr>
      <w:rFonts w:ascii="Arial" w:hAnsi="Arial"/>
      <w:sz w:val="20"/>
      <w:szCs w:val="20"/>
    </w:rPr>
  </w:style>
  <w:style w:type="paragraph" w:customStyle="1" w:styleId="Bullet1Double">
    <w:name w:val="*Bullet #1 Double"/>
    <w:basedOn w:val="BodyText"/>
    <w:link w:val="Bullet1DoubleChar"/>
    <w:rsid w:val="00E05FF3"/>
    <w:pPr>
      <w:numPr>
        <w:numId w:val="113"/>
      </w:numPr>
      <w:tabs>
        <w:tab w:val="left" w:pos="360"/>
      </w:tabs>
    </w:pPr>
    <w:rPr>
      <w:rFonts w:ascii="Arial" w:hAnsi="Arial"/>
      <w:color w:val="000000"/>
      <w:sz w:val="22"/>
      <w:szCs w:val="20"/>
    </w:rPr>
  </w:style>
  <w:style w:type="paragraph" w:customStyle="1" w:styleId="BodyContent0">
    <w:name w:val="Body Content"/>
    <w:basedOn w:val="Normal"/>
    <w:link w:val="BodyContentChar"/>
    <w:uiPriority w:val="99"/>
    <w:qFormat/>
    <w:rsid w:val="00E05FF3"/>
    <w:pPr>
      <w:spacing w:after="480"/>
    </w:pPr>
    <w:rPr>
      <w:rFonts w:ascii="Calibri" w:hAnsi="Calibri"/>
      <w:color w:val="000000"/>
      <w:sz w:val="20"/>
      <w:szCs w:val="22"/>
      <w:lang w:val="en-US"/>
    </w:rPr>
  </w:style>
  <w:style w:type="character" w:customStyle="1" w:styleId="BodyContentChar">
    <w:name w:val="Body Content Char"/>
    <w:link w:val="BodyContent0"/>
    <w:uiPriority w:val="99"/>
    <w:locked/>
    <w:rsid w:val="00E05FF3"/>
    <w:rPr>
      <w:rFonts w:ascii="Calibri" w:hAnsi="Calibri"/>
      <w:color w:val="000000"/>
      <w:szCs w:val="22"/>
    </w:rPr>
  </w:style>
  <w:style w:type="paragraph" w:customStyle="1" w:styleId="CM10">
    <w:name w:val="CM10"/>
    <w:basedOn w:val="Default"/>
    <w:next w:val="Default"/>
    <w:rsid w:val="00E05FF3"/>
  </w:style>
  <w:style w:type="paragraph" w:customStyle="1" w:styleId="Callout">
    <w:name w:val="Callout"/>
    <w:basedOn w:val="Normal"/>
    <w:link w:val="CalloutChar"/>
    <w:rsid w:val="00E05FF3"/>
    <w:pPr>
      <w:spacing w:before="240" w:after="60"/>
    </w:pPr>
    <w:rPr>
      <w:rFonts w:ascii="Helvetica" w:hAnsi="Helvetica" w:cs="Times"/>
      <w:b/>
      <w:i/>
      <w:color w:val="000080"/>
      <w:sz w:val="22"/>
      <w:szCs w:val="21"/>
      <w:lang w:eastAsia="en-GB"/>
    </w:rPr>
  </w:style>
  <w:style w:type="character" w:customStyle="1" w:styleId="CalloutChar">
    <w:name w:val="Callout Char"/>
    <w:link w:val="Callout"/>
    <w:rsid w:val="00E05FF3"/>
    <w:rPr>
      <w:rFonts w:ascii="Helvetica" w:hAnsi="Helvetica" w:cs="Times"/>
      <w:b/>
      <w:i/>
      <w:color w:val="000080"/>
      <w:sz w:val="22"/>
      <w:szCs w:val="21"/>
      <w:lang w:val="en-GB" w:eastAsia="en-GB"/>
    </w:rPr>
  </w:style>
  <w:style w:type="table" w:styleId="MediumShading1-Accent3">
    <w:name w:val="Medium Shading 1 Accent 3"/>
    <w:basedOn w:val="TableNormal"/>
    <w:uiPriority w:val="63"/>
    <w:rsid w:val="00E05FF3"/>
    <w:rPr>
      <w:rFonts w:ascii="Century Gothic" w:hAnsi="Century Gothic"/>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QuotationAttribute">
    <w:name w:val="*Quotation Attribute"/>
    <w:basedOn w:val="BodyText"/>
    <w:next w:val="BodyText"/>
    <w:uiPriority w:val="99"/>
    <w:rsid w:val="00E05FF3"/>
    <w:pPr>
      <w:numPr>
        <w:numId w:val="114"/>
      </w:numPr>
      <w:tabs>
        <w:tab w:val="clear" w:pos="936"/>
      </w:tabs>
      <w:ind w:left="1080" w:right="720" w:hanging="360"/>
    </w:pPr>
    <w:rPr>
      <w:rFonts w:ascii="Arial" w:hAnsi="Arial"/>
      <w:color w:val="000000"/>
      <w:sz w:val="22"/>
      <w:szCs w:val="20"/>
      <w:lang w:eastAsia="x-none"/>
    </w:rPr>
  </w:style>
  <w:style w:type="paragraph" w:customStyle="1" w:styleId="NAProposalTextDouble">
    <w:name w:val="!NA Proposal Text Double"/>
    <w:qFormat/>
    <w:rsid w:val="00E05FF3"/>
    <w:pPr>
      <w:spacing w:after="120"/>
    </w:pPr>
    <w:rPr>
      <w:rFonts w:ascii="Arial" w:hAnsi="Arial"/>
      <w:color w:val="000000"/>
      <w:sz w:val="22"/>
    </w:rPr>
  </w:style>
  <w:style w:type="paragraph" w:customStyle="1" w:styleId="NAHeading2">
    <w:name w:val="!NA Heading 2"/>
    <w:basedOn w:val="Heading2"/>
    <w:next w:val="NAProposalTextDouble"/>
    <w:qFormat/>
    <w:rsid w:val="00E05FF3"/>
    <w:pPr>
      <w:keepLines w:val="0"/>
      <w:numPr>
        <w:ilvl w:val="0"/>
        <w:numId w:val="0"/>
      </w:numPr>
      <w:spacing w:before="120" w:beforeAutospacing="0"/>
      <w:jc w:val="left"/>
    </w:pPr>
    <w:rPr>
      <w:rFonts w:cs="Arial"/>
      <w:iCs/>
      <w:color w:val="0067C5"/>
      <w:kern w:val="32"/>
      <w:sz w:val="36"/>
      <w:szCs w:val="28"/>
      <w:lang w:val="en-US"/>
    </w:rPr>
  </w:style>
  <w:style w:type="paragraph" w:customStyle="1" w:styleId="NAHeading3">
    <w:name w:val="!NA Heading 3"/>
    <w:basedOn w:val="Heading3"/>
    <w:next w:val="NAProposalTextDouble"/>
    <w:qFormat/>
    <w:rsid w:val="00E05FF3"/>
    <w:pPr>
      <w:keepLines w:val="0"/>
      <w:numPr>
        <w:ilvl w:val="0"/>
        <w:numId w:val="0"/>
      </w:numPr>
      <w:spacing w:before="120" w:beforeAutospacing="0" w:after="120"/>
      <w:jc w:val="left"/>
    </w:pPr>
    <w:rPr>
      <w:rFonts w:cs="Arial"/>
      <w:bCs/>
      <w:iCs/>
      <w:color w:val="0067C5"/>
      <w:kern w:val="32"/>
      <w:sz w:val="32"/>
      <w:szCs w:val="26"/>
      <w:lang w:val="en-US"/>
    </w:rPr>
  </w:style>
  <w:style w:type="paragraph" w:customStyle="1" w:styleId="NASubheading1">
    <w:name w:val="!NA Subheading 1"/>
    <w:basedOn w:val="NAProposalTextDouble"/>
    <w:next w:val="NAProposalTextDouble"/>
    <w:qFormat/>
    <w:rsid w:val="00E05FF3"/>
  </w:style>
  <w:style w:type="paragraph" w:customStyle="1" w:styleId="NABullet1Double">
    <w:name w:val="!NA Bullet 1 Double"/>
    <w:basedOn w:val="NAProposalTextDouble"/>
    <w:qFormat/>
    <w:rsid w:val="00E05FF3"/>
    <w:pPr>
      <w:numPr>
        <w:numId w:val="116"/>
      </w:numPr>
      <w:tabs>
        <w:tab w:val="clear" w:pos="720"/>
      </w:tabs>
      <w:ind w:left="0" w:firstLine="0"/>
    </w:pPr>
  </w:style>
  <w:style w:type="paragraph" w:customStyle="1" w:styleId="NABullet1Single">
    <w:name w:val="!NA Bullet 1 Single"/>
    <w:basedOn w:val="NABullet1Double"/>
    <w:qFormat/>
    <w:rsid w:val="00E05FF3"/>
    <w:pPr>
      <w:numPr>
        <w:numId w:val="0"/>
      </w:numPr>
      <w:tabs>
        <w:tab w:val="left" w:pos="360"/>
      </w:tabs>
      <w:spacing w:after="0"/>
      <w:ind w:left="360" w:hanging="360"/>
    </w:pPr>
  </w:style>
  <w:style w:type="paragraph" w:customStyle="1" w:styleId="NABullet4Double">
    <w:name w:val="!NA Bullet 4 Double"/>
    <w:basedOn w:val="NABullet1Double"/>
    <w:qFormat/>
    <w:rsid w:val="00E05FF3"/>
    <w:pPr>
      <w:numPr>
        <w:numId w:val="115"/>
      </w:numPr>
      <w:tabs>
        <w:tab w:val="left" w:pos="360"/>
        <w:tab w:val="left" w:pos="1440"/>
      </w:tabs>
      <w:ind w:left="1440"/>
    </w:pPr>
  </w:style>
  <w:style w:type="paragraph" w:customStyle="1" w:styleId="NAFigure">
    <w:name w:val="!NA Figure"/>
    <w:basedOn w:val="NAProposalTextDouble"/>
    <w:next w:val="NAProposalTextDouble"/>
    <w:qFormat/>
    <w:rsid w:val="00E05FF3"/>
  </w:style>
  <w:style w:type="paragraph" w:customStyle="1" w:styleId="NAActionCaption">
    <w:name w:val="!NA Action Caption"/>
    <w:basedOn w:val="NAProposalTextDouble"/>
    <w:next w:val="NAProposalTextDouble"/>
    <w:qFormat/>
    <w:rsid w:val="00E05FF3"/>
  </w:style>
  <w:style w:type="paragraph" w:customStyle="1" w:styleId="Pa12">
    <w:name w:val="Pa12"/>
    <w:basedOn w:val="Default"/>
    <w:next w:val="Default"/>
    <w:rsid w:val="00E05FF3"/>
    <w:pPr>
      <w:spacing w:line="191" w:lineRule="atLeast"/>
    </w:pPr>
    <w:rPr>
      <w:rFonts w:ascii="HelveticaNeueLT Std Med" w:hAnsi="HelveticaNeueLT Std Med" w:cs="Times New Roman"/>
      <w:color w:val="auto"/>
    </w:rPr>
  </w:style>
  <w:style w:type="character" w:customStyle="1" w:styleId="A11">
    <w:name w:val="A11"/>
    <w:uiPriority w:val="99"/>
    <w:rsid w:val="00E05FF3"/>
    <w:rPr>
      <w:rFonts w:cs="HelveticaNeueLT Std Med"/>
      <w:color w:val="000000"/>
    </w:rPr>
  </w:style>
  <w:style w:type="paragraph" w:customStyle="1" w:styleId="HeadingTwo">
    <w:name w:val="Heading Two"/>
    <w:next w:val="Text"/>
    <w:rsid w:val="00E05FF3"/>
    <w:pPr>
      <w:keepNext/>
      <w:widowControl w:val="0"/>
      <w:spacing w:before="240"/>
      <w:outlineLvl w:val="2"/>
    </w:pPr>
    <w:rPr>
      <w:rFonts w:ascii="Franklin Gothic Medium" w:hAnsi="Franklin Gothic Medium" w:cs="Calibri"/>
      <w:noProof/>
      <w:color w:val="5E5E5E"/>
      <w:sz w:val="28"/>
      <w:szCs w:val="28"/>
      <w:lang w:eastAsia="zh-TW"/>
    </w:rPr>
  </w:style>
  <w:style w:type="paragraph" w:customStyle="1" w:styleId="BulletOne">
    <w:name w:val="Bullet One"/>
    <w:rsid w:val="00E05FF3"/>
    <w:pPr>
      <w:widowControl w:val="0"/>
      <w:numPr>
        <w:numId w:val="120"/>
      </w:numPr>
      <w:snapToGrid w:val="0"/>
      <w:spacing w:before="160"/>
    </w:pPr>
    <w:rPr>
      <w:rFonts w:ascii="Franklin Gothic Book" w:hAnsi="Franklin Gothic Book" w:cs="Arial"/>
      <w:lang w:eastAsia="ja-JP"/>
    </w:rPr>
  </w:style>
  <w:style w:type="paragraph" w:customStyle="1" w:styleId="BulletTwo">
    <w:name w:val="Bullet Two"/>
    <w:rsid w:val="00E05FF3"/>
    <w:pPr>
      <w:widowControl w:val="0"/>
      <w:numPr>
        <w:numId w:val="117"/>
      </w:numPr>
      <w:spacing w:before="160"/>
    </w:pPr>
    <w:rPr>
      <w:rFonts w:ascii="Franklin Gothic Book" w:hAnsi="Franklin Gothic Book"/>
      <w:szCs w:val="19"/>
    </w:rPr>
  </w:style>
  <w:style w:type="paragraph" w:customStyle="1" w:styleId="HeadingOne">
    <w:name w:val="Heading One"/>
    <w:next w:val="Text"/>
    <w:rsid w:val="00E05FF3"/>
    <w:pPr>
      <w:keepNext/>
      <w:widowControl w:val="0"/>
      <w:spacing w:before="240" w:after="120" w:line="240" w:lineRule="atLeast"/>
      <w:outlineLvl w:val="1"/>
    </w:pPr>
    <w:rPr>
      <w:rFonts w:ascii="Franklin Gothic Medium" w:hAnsi="Franklin Gothic Medium" w:cs="Calibri"/>
      <w:color w:val="1F497D"/>
      <w:sz w:val="32"/>
      <w:szCs w:val="32"/>
    </w:rPr>
  </w:style>
  <w:style w:type="paragraph" w:customStyle="1" w:styleId="FigureCaption">
    <w:name w:val="Figure Caption"/>
    <w:next w:val="Text"/>
    <w:rsid w:val="00E05FF3"/>
    <w:pPr>
      <w:widowControl w:val="0"/>
      <w:tabs>
        <w:tab w:val="left" w:pos="1080"/>
      </w:tabs>
      <w:spacing w:before="60" w:after="120" w:line="276" w:lineRule="auto"/>
      <w:jc w:val="center"/>
    </w:pPr>
    <w:rPr>
      <w:rFonts w:ascii="Franklin Gothic Demi" w:hAnsi="Franklin Gothic Demi"/>
      <w:color w:val="333333"/>
      <w:szCs w:val="19"/>
    </w:rPr>
  </w:style>
  <w:style w:type="paragraph" w:customStyle="1" w:styleId="HeadingThree">
    <w:name w:val="Heading Three"/>
    <w:next w:val="Text"/>
    <w:rsid w:val="00E05FF3"/>
    <w:pPr>
      <w:keepNext/>
      <w:widowControl w:val="0"/>
      <w:spacing w:before="200"/>
      <w:ind w:left="1080" w:hanging="1080"/>
    </w:pPr>
    <w:rPr>
      <w:rFonts w:ascii="Franklin Gothic Medium" w:hAnsi="Franklin Gothic Medium" w:cs="Calibri"/>
      <w:b/>
      <w:smallCaps/>
      <w:color w:val="5E5E5E"/>
      <w:sz w:val="24"/>
      <w:szCs w:val="24"/>
    </w:rPr>
  </w:style>
  <w:style w:type="paragraph" w:customStyle="1" w:styleId="Table-Bullet">
    <w:name w:val="Table - Bullet"/>
    <w:rsid w:val="00E05FF3"/>
    <w:pPr>
      <w:widowControl w:val="0"/>
      <w:numPr>
        <w:numId w:val="118"/>
      </w:numPr>
      <w:spacing w:before="60"/>
    </w:pPr>
    <w:rPr>
      <w:rFonts w:ascii="Franklin Gothic Book" w:hAnsi="Franklin Gothic Book"/>
      <w:color w:val="000000"/>
      <w:sz w:val="19"/>
      <w:szCs w:val="18"/>
    </w:rPr>
  </w:style>
  <w:style w:type="paragraph" w:customStyle="1" w:styleId="Table-Bullet2">
    <w:name w:val="Table - Bullet 2"/>
    <w:basedOn w:val="TableText0"/>
    <w:next w:val="Table-Bullet"/>
    <w:qFormat/>
    <w:rsid w:val="00E05FF3"/>
    <w:pPr>
      <w:numPr>
        <w:numId w:val="119"/>
      </w:numPr>
      <w:ind w:left="0" w:firstLine="0"/>
    </w:pPr>
  </w:style>
  <w:style w:type="paragraph" w:customStyle="1" w:styleId="FigureCentered">
    <w:name w:val="Figure Centered"/>
    <w:basedOn w:val="Text"/>
    <w:next w:val="FigureCaption"/>
    <w:qFormat/>
    <w:rsid w:val="00E05FF3"/>
  </w:style>
  <w:style w:type="character" w:customStyle="1" w:styleId="CiscoHeading2Char">
    <w:name w:val="Cisco Heading 2 Char"/>
    <w:link w:val="CiscoHeading2"/>
    <w:locked/>
    <w:rsid w:val="00E05FF3"/>
    <w:rPr>
      <w:rFonts w:ascii="Arial Bold" w:hAnsi="Arial Bold"/>
      <w:b/>
      <w:color w:val="333333"/>
      <w:sz w:val="24"/>
      <w:szCs w:val="24"/>
    </w:rPr>
  </w:style>
  <w:style w:type="character" w:customStyle="1" w:styleId="CiscoHeading1CharChar">
    <w:name w:val="Cisco Heading 1 Char Char"/>
    <w:link w:val="CiscoHeading1"/>
    <w:rsid w:val="00E05FF3"/>
    <w:rPr>
      <w:rFonts w:ascii="Arial Bold" w:hAnsi="Arial Bold"/>
      <w:color w:val="3E67A4"/>
      <w:sz w:val="28"/>
      <w:szCs w:val="28"/>
    </w:rPr>
  </w:style>
  <w:style w:type="paragraph" w:customStyle="1" w:styleId="CiscoTableCaption">
    <w:name w:val="Cisco Table Caption"/>
    <w:next w:val="Normal"/>
    <w:link w:val="CiscoTableCaptionChar"/>
    <w:rsid w:val="00E05FF3"/>
    <w:pPr>
      <w:keepNext/>
      <w:widowControl w:val="0"/>
      <w:numPr>
        <w:numId w:val="121"/>
      </w:numPr>
      <w:tabs>
        <w:tab w:val="left" w:pos="900"/>
      </w:tabs>
      <w:spacing w:before="200" w:after="60"/>
    </w:pPr>
    <w:rPr>
      <w:rFonts w:ascii="Arial Bold" w:hAnsi="Arial Bold"/>
      <w:b/>
      <w:color w:val="333333"/>
      <w:szCs w:val="19"/>
    </w:rPr>
  </w:style>
  <w:style w:type="paragraph" w:customStyle="1" w:styleId="CiscoTableText">
    <w:name w:val="Cisco Table Text"/>
    <w:link w:val="CiscoTableTextChar"/>
    <w:uiPriority w:val="1"/>
    <w:qFormat/>
    <w:rsid w:val="00E05FF3"/>
    <w:pPr>
      <w:widowControl w:val="0"/>
      <w:tabs>
        <w:tab w:val="left" w:pos="0"/>
        <w:tab w:val="left" w:pos="720"/>
      </w:tabs>
      <w:spacing w:before="120"/>
    </w:pPr>
    <w:rPr>
      <w:rFonts w:ascii="Arial" w:hAnsi="Arial"/>
      <w:sz w:val="19"/>
      <w:szCs w:val="19"/>
    </w:rPr>
  </w:style>
  <w:style w:type="paragraph" w:customStyle="1" w:styleId="CiscoTable-Bullet">
    <w:name w:val="Cisco Table - Bullet"/>
    <w:rsid w:val="00E05FF3"/>
    <w:pPr>
      <w:widowControl w:val="0"/>
      <w:tabs>
        <w:tab w:val="num" w:pos="936"/>
      </w:tabs>
      <w:spacing w:before="60"/>
      <w:ind w:left="936" w:hanging="216"/>
    </w:pPr>
    <w:rPr>
      <w:rFonts w:ascii="Arial" w:hAnsi="Arial"/>
      <w:color w:val="000000"/>
      <w:sz w:val="19"/>
      <w:szCs w:val="18"/>
    </w:rPr>
  </w:style>
  <w:style w:type="character" w:customStyle="1" w:styleId="CiscoTableCaptionChar">
    <w:name w:val="Cisco Table Caption Char"/>
    <w:link w:val="CiscoTableCaption"/>
    <w:rsid w:val="00E05FF3"/>
    <w:rPr>
      <w:rFonts w:ascii="Arial Bold" w:hAnsi="Arial Bold"/>
      <w:b/>
      <w:color w:val="333333"/>
      <w:szCs w:val="19"/>
    </w:rPr>
  </w:style>
  <w:style w:type="character" w:customStyle="1" w:styleId="CiscoTableTextChar">
    <w:name w:val="Cisco Table Text Char"/>
    <w:link w:val="CiscoTableText"/>
    <w:uiPriority w:val="1"/>
    <w:rsid w:val="00E05FF3"/>
    <w:rPr>
      <w:rFonts w:ascii="Arial" w:hAnsi="Arial"/>
      <w:sz w:val="19"/>
      <w:szCs w:val="19"/>
    </w:rPr>
  </w:style>
  <w:style w:type="table" w:styleId="GridTable4-Accent3">
    <w:name w:val="Grid Table 4 Accent 3"/>
    <w:basedOn w:val="TableNormal"/>
    <w:uiPriority w:val="49"/>
    <w:rsid w:val="00E05FF3"/>
    <w:rPr>
      <w:rFonts w:ascii="Century Gothic" w:hAnsi="Century Gothi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intro">
    <w:name w:val="intro"/>
    <w:basedOn w:val="Normal"/>
    <w:rsid w:val="00E05FF3"/>
    <w:pPr>
      <w:spacing w:before="100" w:beforeAutospacing="1" w:after="100" w:afterAutospacing="1"/>
    </w:pPr>
    <w:rPr>
      <w:lang w:val="en-US"/>
    </w:rPr>
  </w:style>
  <w:style w:type="paragraph" w:customStyle="1" w:styleId="desc">
    <w:name w:val="desc"/>
    <w:basedOn w:val="Normal"/>
    <w:rsid w:val="00E05FF3"/>
    <w:pPr>
      <w:spacing w:before="100" w:beforeAutospacing="1" w:after="100" w:afterAutospacing="1"/>
    </w:pPr>
    <w:rPr>
      <w:lang w:val="en-US"/>
    </w:rPr>
  </w:style>
  <w:style w:type="paragraph" w:customStyle="1" w:styleId="SoWHPHeading1">
    <w:name w:val="SoW HP Heading 1"/>
    <w:basedOn w:val="Heading1"/>
    <w:uiPriority w:val="99"/>
    <w:qFormat/>
    <w:rsid w:val="00E05FF3"/>
    <w:pPr>
      <w:pageBreakBefore/>
      <w:numPr>
        <w:numId w:val="0"/>
      </w:numPr>
      <w:spacing w:line="259" w:lineRule="auto"/>
      <w:ind w:left="360" w:hanging="360"/>
    </w:pPr>
    <w:rPr>
      <w:rFonts w:ascii="Futura Hv" w:hAnsi="Futura Hv" w:cs="Times New Roman"/>
      <w:b w:val="0"/>
      <w:color w:val="336699"/>
      <w:sz w:val="36"/>
      <w:lang w:val="en-US" w:eastAsia="en-US"/>
    </w:rPr>
  </w:style>
  <w:style w:type="paragraph" w:customStyle="1" w:styleId="SoWHPHeading2">
    <w:name w:val="SoW HP Heading 2"/>
    <w:basedOn w:val="SoWHPHeading1"/>
    <w:uiPriority w:val="99"/>
    <w:qFormat/>
    <w:rsid w:val="00E05FF3"/>
    <w:pPr>
      <w:pageBreakBefore w:val="0"/>
      <w:ind w:left="432" w:hanging="432"/>
    </w:pPr>
    <w:rPr>
      <w:sz w:val="32"/>
    </w:rPr>
  </w:style>
  <w:style w:type="paragraph" w:customStyle="1" w:styleId="SoWHPHeading3">
    <w:name w:val="SoW HP Heading 3"/>
    <w:basedOn w:val="SoWHPHeading1"/>
    <w:uiPriority w:val="99"/>
    <w:qFormat/>
    <w:rsid w:val="00E05FF3"/>
    <w:pPr>
      <w:pageBreakBefore w:val="0"/>
      <w:ind w:left="1224" w:hanging="504"/>
    </w:pPr>
    <w:rPr>
      <w:sz w:val="28"/>
    </w:rPr>
  </w:style>
  <w:style w:type="character" w:customStyle="1" w:styleId="Bullet1DoubleChar">
    <w:name w:val="*Bullet #1 Double Char"/>
    <w:link w:val="Bullet1Double"/>
    <w:locked/>
    <w:rsid w:val="00E05FF3"/>
    <w:rPr>
      <w:rFonts w:ascii="Arial" w:hAnsi="Arial"/>
      <w:color w:val="000000"/>
      <w:sz w:val="22"/>
    </w:rPr>
  </w:style>
  <w:style w:type="paragraph" w:customStyle="1" w:styleId="Bullet1Single">
    <w:name w:val="*Bullet #1 Single"/>
    <w:basedOn w:val="Bullet1Double"/>
    <w:link w:val="Bullet1SingleChar"/>
    <w:qFormat/>
    <w:rsid w:val="00E05FF3"/>
    <w:pPr>
      <w:numPr>
        <w:numId w:val="122"/>
      </w:numPr>
      <w:tabs>
        <w:tab w:val="clear" w:pos="0"/>
        <w:tab w:val="num" w:pos="360"/>
      </w:tabs>
      <w:spacing w:after="0"/>
      <w:ind w:left="360" w:hanging="360"/>
    </w:pPr>
  </w:style>
  <w:style w:type="paragraph" w:customStyle="1" w:styleId="TableText10Single">
    <w:name w:val="*Table Text 10 Single"/>
    <w:basedOn w:val="BodyText"/>
    <w:link w:val="TableText10SingleChar"/>
    <w:rsid w:val="00E05FF3"/>
    <w:pPr>
      <w:spacing w:after="0"/>
    </w:pPr>
    <w:rPr>
      <w:rFonts w:ascii="Arial" w:hAnsi="Arial"/>
      <w:color w:val="000000"/>
      <w:sz w:val="20"/>
      <w:szCs w:val="20"/>
    </w:rPr>
  </w:style>
  <w:style w:type="character" w:customStyle="1" w:styleId="TableText10SingleChar">
    <w:name w:val="*Table Text 10 Single Char"/>
    <w:link w:val="TableText10Single"/>
    <w:rsid w:val="00E05FF3"/>
    <w:rPr>
      <w:rFonts w:ascii="Arial" w:hAnsi="Arial"/>
      <w:color w:val="000000"/>
    </w:rPr>
  </w:style>
  <w:style w:type="paragraph" w:customStyle="1" w:styleId="TableHeading10">
    <w:name w:val="*Table Heading 10"/>
    <w:basedOn w:val="Normal"/>
    <w:rsid w:val="00E05FF3"/>
    <w:pPr>
      <w:keepNext/>
      <w:shd w:val="clear" w:color="auto" w:fill="093678"/>
      <w:spacing w:line="240" w:lineRule="atLeast"/>
      <w:jc w:val="center"/>
    </w:pPr>
    <w:rPr>
      <w:rFonts w:ascii="Arial" w:hAnsi="Arial"/>
      <w:b/>
      <w:color w:val="FFFFFF"/>
      <w:sz w:val="20"/>
      <w:szCs w:val="20"/>
      <w:lang w:val="en-US"/>
    </w:rPr>
  </w:style>
  <w:style w:type="paragraph" w:customStyle="1" w:styleId="TableFigureCaption">
    <w:name w:val="*Table/Figure Caption"/>
    <w:basedOn w:val="BodyText"/>
    <w:next w:val="BodyText"/>
    <w:link w:val="TableFigureCaptionChar"/>
    <w:rsid w:val="00E05FF3"/>
    <w:pPr>
      <w:keepNext/>
    </w:pPr>
    <w:rPr>
      <w:rFonts w:ascii="Arial" w:hAnsi="Arial"/>
      <w:b/>
      <w:color w:val="000000"/>
      <w:sz w:val="20"/>
      <w:szCs w:val="18"/>
    </w:rPr>
  </w:style>
  <w:style w:type="paragraph" w:customStyle="1" w:styleId="Figure0">
    <w:name w:val="*Figure"/>
    <w:basedOn w:val="BodyText"/>
    <w:next w:val="BodyText"/>
    <w:rsid w:val="00E05FF3"/>
    <w:pPr>
      <w:jc w:val="center"/>
    </w:pPr>
    <w:rPr>
      <w:rFonts w:ascii="Arial" w:hAnsi="Arial"/>
      <w:color w:val="000000"/>
      <w:sz w:val="22"/>
      <w:szCs w:val="20"/>
    </w:rPr>
  </w:style>
  <w:style w:type="character" w:customStyle="1" w:styleId="Bullet1SingleChar">
    <w:name w:val="*Bullet #1 Single Char"/>
    <w:link w:val="Bullet1Single"/>
    <w:rsid w:val="00E05FF3"/>
    <w:rPr>
      <w:rFonts w:ascii="Arial" w:hAnsi="Arial"/>
      <w:color w:val="000000"/>
      <w:sz w:val="22"/>
    </w:rPr>
  </w:style>
  <w:style w:type="character" w:customStyle="1" w:styleId="TableFigureCaptionChar">
    <w:name w:val="*Table/Figure Caption Char"/>
    <w:link w:val="TableFigureCaption"/>
    <w:rsid w:val="00E05FF3"/>
    <w:rPr>
      <w:rFonts w:ascii="Arial" w:hAnsi="Arial"/>
      <w:b/>
      <w:color w:val="000000"/>
      <w:szCs w:val="18"/>
    </w:rPr>
  </w:style>
  <w:style w:type="paragraph" w:customStyle="1" w:styleId="BodySingle">
    <w:name w:val="*Body Single"/>
    <w:basedOn w:val="BodyText"/>
    <w:rsid w:val="00E05FF3"/>
    <w:pPr>
      <w:spacing w:after="0"/>
    </w:pPr>
    <w:rPr>
      <w:rFonts w:ascii="Arial" w:hAnsi="Arial"/>
      <w:color w:val="000000"/>
      <w:sz w:val="22"/>
      <w:szCs w:val="20"/>
    </w:rPr>
  </w:style>
  <w:style w:type="paragraph" w:customStyle="1" w:styleId="Bullet2Double">
    <w:name w:val="*Bullet #2 Double"/>
    <w:basedOn w:val="BodyText"/>
    <w:link w:val="Bullet2DoubleChar"/>
    <w:rsid w:val="00E05FF3"/>
    <w:pPr>
      <w:numPr>
        <w:numId w:val="123"/>
      </w:numPr>
      <w:tabs>
        <w:tab w:val="clear" w:pos="357"/>
        <w:tab w:val="left" w:pos="720"/>
      </w:tabs>
      <w:ind w:left="720" w:hanging="360"/>
    </w:pPr>
    <w:rPr>
      <w:rFonts w:ascii="Arial" w:hAnsi="Arial"/>
      <w:color w:val="000000"/>
      <w:sz w:val="22"/>
      <w:szCs w:val="20"/>
    </w:rPr>
  </w:style>
  <w:style w:type="paragraph" w:customStyle="1" w:styleId="Subheading0">
    <w:name w:val="*Subheading"/>
    <w:basedOn w:val="BodyText"/>
    <w:next w:val="BodyText"/>
    <w:link w:val="SubheadingChar0"/>
    <w:rsid w:val="00E05FF3"/>
    <w:pPr>
      <w:keepNext/>
    </w:pPr>
    <w:rPr>
      <w:rFonts w:ascii="Arial" w:hAnsi="Arial"/>
      <w:b/>
      <w:color w:val="093678"/>
      <w:sz w:val="22"/>
      <w:szCs w:val="20"/>
    </w:rPr>
  </w:style>
  <w:style w:type="character" w:customStyle="1" w:styleId="SubheadingChar0">
    <w:name w:val="*Subheading Char"/>
    <w:link w:val="Subheading0"/>
    <w:rsid w:val="00E05FF3"/>
    <w:rPr>
      <w:rFonts w:ascii="Arial" w:hAnsi="Arial"/>
      <w:b/>
      <w:color w:val="093678"/>
      <w:sz w:val="22"/>
    </w:rPr>
  </w:style>
  <w:style w:type="paragraph" w:customStyle="1" w:styleId="AGCHeading1">
    <w:name w:val="AGC Heading 1"/>
    <w:basedOn w:val="Normal"/>
    <w:link w:val="AGCHeading1Char"/>
    <w:uiPriority w:val="99"/>
    <w:qFormat/>
    <w:rsid w:val="00E05FF3"/>
    <w:pPr>
      <w:tabs>
        <w:tab w:val="num" w:pos="1080"/>
      </w:tabs>
      <w:spacing w:after="200"/>
      <w:ind w:left="1080" w:hanging="360"/>
      <w:outlineLvl w:val="0"/>
    </w:pPr>
    <w:rPr>
      <w:rFonts w:ascii="Calibri" w:hAnsi="Calibri"/>
      <w:b/>
      <w:bCs/>
      <w:sz w:val="28"/>
      <w:szCs w:val="28"/>
      <w:lang w:val="x-none" w:eastAsia="x-none"/>
    </w:rPr>
  </w:style>
  <w:style w:type="paragraph" w:customStyle="1" w:styleId="AGCHeading3">
    <w:name w:val="AGC Heading 3"/>
    <w:basedOn w:val="Normal"/>
    <w:autoRedefine/>
    <w:uiPriority w:val="99"/>
    <w:qFormat/>
    <w:rsid w:val="00E05FF3"/>
    <w:pPr>
      <w:tabs>
        <w:tab w:val="num" w:pos="1440"/>
      </w:tabs>
      <w:spacing w:after="200"/>
      <w:ind w:left="1224" w:hanging="504"/>
      <w:outlineLvl w:val="2"/>
    </w:pPr>
    <w:rPr>
      <w:rFonts w:ascii="Calibri" w:hAnsi="Calibri" w:cs="Calibri"/>
      <w:b/>
      <w:bCs/>
      <w:color w:val="000000"/>
      <w:w w:val="0"/>
      <w:sz w:val="28"/>
      <w:szCs w:val="28"/>
      <w:u w:val="single"/>
      <w:lang w:val="en-US"/>
    </w:rPr>
  </w:style>
  <w:style w:type="character" w:customStyle="1" w:styleId="AGCHeading1Char">
    <w:name w:val="AGC Heading 1 Char"/>
    <w:link w:val="AGCHeading1"/>
    <w:uiPriority w:val="99"/>
    <w:locked/>
    <w:rsid w:val="00E05FF3"/>
    <w:rPr>
      <w:rFonts w:ascii="Calibri" w:hAnsi="Calibri"/>
      <w:b/>
      <w:bCs/>
      <w:sz w:val="28"/>
      <w:szCs w:val="28"/>
      <w:lang w:val="x-none" w:eastAsia="x-none"/>
    </w:rPr>
  </w:style>
  <w:style w:type="paragraph" w:customStyle="1" w:styleId="DefaultParagraphFontParaCharCharCharChar2CharCharCharChar">
    <w:name w:val="Default Paragraph Font Para Char Char Char Char2 Char Char Char Char"/>
    <w:basedOn w:val="Normal"/>
    <w:semiHidden/>
    <w:rsid w:val="00E05FF3"/>
    <w:pPr>
      <w:spacing w:after="160" w:line="240" w:lineRule="exact"/>
    </w:pPr>
    <w:rPr>
      <w:color w:val="000000"/>
      <w:sz w:val="22"/>
      <w:szCs w:val="22"/>
      <w:lang w:val="en-US"/>
    </w:rPr>
  </w:style>
  <w:style w:type="character" w:customStyle="1" w:styleId="conttable11">
    <w:name w:val="conttable11"/>
    <w:rsid w:val="00E05FF3"/>
    <w:rPr>
      <w:rFonts w:ascii="Arial" w:hAnsi="Arial" w:cs="Arial" w:hint="default"/>
      <w:color w:val="606A74"/>
      <w:sz w:val="24"/>
      <w:szCs w:val="24"/>
    </w:rPr>
  </w:style>
  <w:style w:type="paragraph" w:customStyle="1" w:styleId="xl106">
    <w:name w:val="xl106"/>
    <w:basedOn w:val="Normal"/>
    <w:rsid w:val="00E05FF3"/>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w:hAnsi="Arial" w:cs="Arial"/>
      <w:sz w:val="20"/>
      <w:szCs w:val="20"/>
      <w:lang w:val="en-IN" w:eastAsia="en-IN"/>
    </w:rPr>
  </w:style>
  <w:style w:type="paragraph" w:customStyle="1" w:styleId="xl107">
    <w:name w:val="xl107"/>
    <w:basedOn w:val="Normal"/>
    <w:rsid w:val="00E05FF3"/>
    <w:pPr>
      <w:pBdr>
        <w:top w:val="single" w:sz="4" w:space="0" w:color="auto"/>
        <w:bottom w:val="single" w:sz="4" w:space="0" w:color="auto"/>
      </w:pBdr>
      <w:shd w:val="clear" w:color="000000" w:fill="D8D8D8"/>
      <w:spacing w:before="100" w:beforeAutospacing="1" w:after="100" w:afterAutospacing="1"/>
      <w:textAlignment w:val="top"/>
    </w:pPr>
    <w:rPr>
      <w:rFonts w:ascii="Arial" w:hAnsi="Arial" w:cs="Arial"/>
      <w:b/>
      <w:bCs/>
      <w:i/>
      <w:iCs/>
      <w:u w:val="single"/>
      <w:lang w:val="en-IN" w:eastAsia="en-IN"/>
    </w:rPr>
  </w:style>
  <w:style w:type="paragraph" w:customStyle="1" w:styleId="xl108">
    <w:name w:val="xl108"/>
    <w:basedOn w:val="Normal"/>
    <w:rsid w:val="00E05FF3"/>
    <w:pPr>
      <w:pBdr>
        <w:top w:val="single" w:sz="4" w:space="0" w:color="auto"/>
        <w:bottom w:val="single" w:sz="4" w:space="0" w:color="auto"/>
      </w:pBdr>
      <w:shd w:val="clear" w:color="000000" w:fill="D8D8D8"/>
      <w:spacing w:before="100" w:beforeAutospacing="1" w:after="100" w:afterAutospacing="1"/>
      <w:jc w:val="center"/>
      <w:textAlignment w:val="top"/>
    </w:pPr>
    <w:rPr>
      <w:rFonts w:ascii="Arial" w:hAnsi="Arial" w:cs="Arial"/>
      <w:b/>
      <w:bCs/>
      <w:i/>
      <w:iCs/>
      <w:u w:val="single"/>
      <w:lang w:val="en-IN" w:eastAsia="en-IN"/>
    </w:rPr>
  </w:style>
  <w:style w:type="paragraph" w:customStyle="1" w:styleId="xl109">
    <w:name w:val="xl109"/>
    <w:basedOn w:val="Normal"/>
    <w:rsid w:val="00E05FF3"/>
    <w:pPr>
      <w:pBdr>
        <w:top w:val="single" w:sz="4" w:space="0" w:color="auto"/>
        <w:bottom w:val="single" w:sz="4" w:space="0" w:color="auto"/>
      </w:pBdr>
      <w:shd w:val="clear" w:color="000000" w:fill="D8D8D8"/>
      <w:spacing w:before="100" w:beforeAutospacing="1" w:after="100" w:afterAutospacing="1"/>
      <w:textAlignment w:val="top"/>
    </w:pPr>
    <w:rPr>
      <w:rFonts w:ascii="Arial" w:hAnsi="Arial" w:cs="Arial"/>
      <w:b/>
      <w:bCs/>
      <w:i/>
      <w:iCs/>
      <w:u w:val="single"/>
      <w:lang w:val="en-IN" w:eastAsia="en-IN"/>
    </w:rPr>
  </w:style>
  <w:style w:type="paragraph" w:customStyle="1" w:styleId="xl110">
    <w:name w:val="xl110"/>
    <w:basedOn w:val="Normal"/>
    <w:rsid w:val="00E05FF3"/>
    <w:pPr>
      <w:pBdr>
        <w:top w:val="single" w:sz="4" w:space="0" w:color="auto"/>
        <w:bottom w:val="single" w:sz="4" w:space="0" w:color="auto"/>
        <w:right w:val="single" w:sz="8" w:space="0" w:color="auto"/>
      </w:pBdr>
      <w:shd w:val="clear" w:color="000000" w:fill="D8D8D8"/>
      <w:spacing w:before="100" w:beforeAutospacing="1" w:after="100" w:afterAutospacing="1"/>
      <w:jc w:val="center"/>
      <w:textAlignment w:val="top"/>
    </w:pPr>
    <w:rPr>
      <w:rFonts w:ascii="Arial" w:hAnsi="Arial" w:cs="Arial"/>
      <w:b/>
      <w:bCs/>
      <w:i/>
      <w:iCs/>
      <w:u w:val="single"/>
      <w:lang w:val="en-IN" w:eastAsia="en-IN"/>
    </w:rPr>
  </w:style>
  <w:style w:type="paragraph" w:customStyle="1" w:styleId="xl111">
    <w:name w:val="xl111"/>
    <w:basedOn w:val="Normal"/>
    <w:rsid w:val="00E05FF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Arial" w:hAnsi="Arial" w:cs="Arial"/>
      <w:b/>
      <w:bCs/>
      <w:lang w:val="en-IN" w:eastAsia="en-IN"/>
    </w:rPr>
  </w:style>
  <w:style w:type="paragraph" w:customStyle="1" w:styleId="xl112">
    <w:name w:val="xl112"/>
    <w:basedOn w:val="Normal"/>
    <w:rsid w:val="00E05FF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Arial" w:hAnsi="Arial" w:cs="Arial"/>
      <w:lang w:val="en-IN" w:eastAsia="en-IN"/>
    </w:rPr>
  </w:style>
  <w:style w:type="paragraph" w:customStyle="1" w:styleId="xl113">
    <w:name w:val="xl113"/>
    <w:basedOn w:val="Normal"/>
    <w:rsid w:val="00E05FF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Arial" w:hAnsi="Arial" w:cs="Arial"/>
      <w:lang w:val="en-IN" w:eastAsia="en-IN"/>
    </w:rPr>
  </w:style>
  <w:style w:type="paragraph" w:customStyle="1" w:styleId="xl114">
    <w:name w:val="xl114"/>
    <w:basedOn w:val="Normal"/>
    <w:rsid w:val="00E05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n-IN" w:eastAsia="en-IN"/>
    </w:rPr>
  </w:style>
  <w:style w:type="paragraph" w:customStyle="1" w:styleId="xl115">
    <w:name w:val="xl115"/>
    <w:basedOn w:val="Normal"/>
    <w:rsid w:val="00E05FF3"/>
    <w:pPr>
      <w:spacing w:before="100" w:beforeAutospacing="1" w:after="100" w:afterAutospacing="1"/>
      <w:textAlignment w:val="top"/>
    </w:pPr>
    <w:rPr>
      <w:rFonts w:ascii="Arial" w:hAnsi="Arial" w:cs="Arial"/>
      <w:b/>
      <w:bCs/>
      <w:i/>
      <w:iCs/>
      <w:sz w:val="28"/>
      <w:szCs w:val="28"/>
      <w:u w:val="single"/>
      <w:lang w:val="en-IN" w:eastAsia="en-IN"/>
    </w:rPr>
  </w:style>
  <w:style w:type="paragraph" w:customStyle="1" w:styleId="xl116">
    <w:name w:val="xl116"/>
    <w:basedOn w:val="Normal"/>
    <w:rsid w:val="00E05FF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lang w:val="en-IN" w:eastAsia="en-IN"/>
    </w:rPr>
  </w:style>
  <w:style w:type="paragraph" w:customStyle="1" w:styleId="xl117">
    <w:name w:val="xl117"/>
    <w:basedOn w:val="Normal"/>
    <w:rsid w:val="00E05FF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lang w:val="en-IN" w:eastAsia="en-IN"/>
    </w:rPr>
  </w:style>
  <w:style w:type="paragraph" w:customStyle="1" w:styleId="xl118">
    <w:name w:val="xl118"/>
    <w:basedOn w:val="Normal"/>
    <w:rsid w:val="00E05F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lang w:val="en-IN" w:eastAsia="en-IN"/>
    </w:rPr>
  </w:style>
  <w:style w:type="paragraph" w:customStyle="1" w:styleId="xl119">
    <w:name w:val="xl119"/>
    <w:basedOn w:val="Normal"/>
    <w:rsid w:val="00E05FF3"/>
    <w:pPr>
      <w:pBdr>
        <w:top w:val="single" w:sz="4" w:space="0" w:color="auto"/>
        <w:bottom w:val="single" w:sz="4" w:space="0" w:color="auto"/>
      </w:pBdr>
      <w:spacing w:before="100" w:beforeAutospacing="1" w:after="100" w:afterAutospacing="1"/>
      <w:textAlignment w:val="top"/>
    </w:pPr>
    <w:rPr>
      <w:rFonts w:ascii="Arial" w:hAnsi="Arial" w:cs="Arial"/>
      <w:b/>
      <w:bCs/>
      <w:lang w:val="en-IN" w:eastAsia="en-IN"/>
    </w:rPr>
  </w:style>
  <w:style w:type="paragraph" w:customStyle="1" w:styleId="xl120">
    <w:name w:val="xl120"/>
    <w:basedOn w:val="Normal"/>
    <w:rsid w:val="00E05FF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lang w:val="en-IN" w:eastAsia="en-IN"/>
    </w:rPr>
  </w:style>
  <w:style w:type="paragraph" w:customStyle="1" w:styleId="xl121">
    <w:name w:val="xl121"/>
    <w:basedOn w:val="Normal"/>
    <w:rsid w:val="00E05FF3"/>
    <w:pPr>
      <w:pBdr>
        <w:top w:val="single" w:sz="4" w:space="0" w:color="auto"/>
      </w:pBdr>
      <w:spacing w:before="100" w:beforeAutospacing="1" w:after="100" w:afterAutospacing="1"/>
      <w:jc w:val="center"/>
      <w:textAlignment w:val="top"/>
    </w:pPr>
    <w:rPr>
      <w:rFonts w:ascii="Arial" w:hAnsi="Arial" w:cs="Arial"/>
      <w:b/>
      <w:bCs/>
      <w:lang w:val="en-IN" w:eastAsia="en-IN"/>
    </w:rPr>
  </w:style>
  <w:style w:type="paragraph" w:customStyle="1" w:styleId="xl122">
    <w:name w:val="xl122"/>
    <w:basedOn w:val="Normal"/>
    <w:rsid w:val="00E05FF3"/>
    <w:pPr>
      <w:pBdr>
        <w:top w:val="single" w:sz="4" w:space="0" w:color="auto"/>
        <w:bottom w:val="single" w:sz="4" w:space="0" w:color="auto"/>
      </w:pBdr>
      <w:spacing w:before="100" w:beforeAutospacing="1" w:after="100" w:afterAutospacing="1"/>
      <w:jc w:val="center"/>
      <w:textAlignment w:val="top"/>
    </w:pPr>
    <w:rPr>
      <w:rFonts w:ascii="Arial" w:hAnsi="Arial" w:cs="Arial"/>
      <w:lang w:val="en-IN" w:eastAsia="en-IN"/>
    </w:rPr>
  </w:style>
  <w:style w:type="paragraph" w:customStyle="1" w:styleId="xl123">
    <w:name w:val="xl123"/>
    <w:basedOn w:val="Normal"/>
    <w:rsid w:val="00E05FF3"/>
    <w:pPr>
      <w:pBdr>
        <w:top w:val="single" w:sz="4" w:space="0" w:color="auto"/>
        <w:bottom w:val="single" w:sz="4" w:space="0" w:color="auto"/>
      </w:pBdr>
      <w:spacing w:before="100" w:beforeAutospacing="1" w:after="100" w:afterAutospacing="1"/>
      <w:textAlignment w:val="top"/>
    </w:pPr>
    <w:rPr>
      <w:rFonts w:ascii="Arial" w:hAnsi="Arial" w:cs="Arial"/>
      <w:lang w:val="en-IN" w:eastAsia="en-IN"/>
    </w:rPr>
  </w:style>
  <w:style w:type="paragraph" w:customStyle="1" w:styleId="xl124">
    <w:name w:val="xl124"/>
    <w:basedOn w:val="Normal"/>
    <w:rsid w:val="00E05FF3"/>
    <w:pPr>
      <w:pBdr>
        <w:top w:val="single" w:sz="4" w:space="0" w:color="auto"/>
        <w:bottom w:val="single" w:sz="4" w:space="0" w:color="auto"/>
      </w:pBdr>
      <w:spacing w:before="100" w:beforeAutospacing="1" w:after="100" w:afterAutospacing="1"/>
      <w:jc w:val="center"/>
      <w:textAlignment w:val="top"/>
    </w:pPr>
    <w:rPr>
      <w:rFonts w:ascii="Arial" w:hAnsi="Arial" w:cs="Arial"/>
      <w:b/>
      <w:bCs/>
      <w:lang w:val="en-IN" w:eastAsia="en-IN"/>
    </w:rPr>
  </w:style>
  <w:style w:type="paragraph" w:customStyle="1" w:styleId="xl125">
    <w:name w:val="xl125"/>
    <w:basedOn w:val="Normal"/>
    <w:rsid w:val="00E05FF3"/>
    <w:pPr>
      <w:pBdr>
        <w:top w:val="single" w:sz="4" w:space="0" w:color="auto"/>
        <w:left w:val="single" w:sz="8" w:space="0" w:color="auto"/>
        <w:bottom w:val="single" w:sz="8" w:space="0" w:color="auto"/>
      </w:pBdr>
      <w:shd w:val="clear" w:color="000000" w:fill="D8D8D8"/>
      <w:spacing w:before="100" w:beforeAutospacing="1" w:after="100" w:afterAutospacing="1"/>
      <w:textAlignment w:val="top"/>
    </w:pPr>
    <w:rPr>
      <w:rFonts w:ascii="Arial" w:hAnsi="Arial" w:cs="Arial"/>
      <w:b/>
      <w:bCs/>
      <w:i/>
      <w:iCs/>
      <w:sz w:val="28"/>
      <w:szCs w:val="28"/>
      <w:u w:val="single"/>
      <w:lang w:val="en-IN" w:eastAsia="en-IN"/>
    </w:rPr>
  </w:style>
  <w:style w:type="paragraph" w:customStyle="1" w:styleId="xl126">
    <w:name w:val="xl126"/>
    <w:basedOn w:val="Normal"/>
    <w:rsid w:val="00E05FF3"/>
    <w:pPr>
      <w:pBdr>
        <w:top w:val="single" w:sz="4" w:space="0" w:color="auto"/>
        <w:left w:val="single" w:sz="8" w:space="0" w:color="auto"/>
        <w:bottom w:val="single" w:sz="8" w:space="0" w:color="auto"/>
      </w:pBdr>
      <w:shd w:val="clear" w:color="000000" w:fill="D8D8D8"/>
      <w:spacing w:before="100" w:beforeAutospacing="1" w:after="100" w:afterAutospacing="1"/>
      <w:textAlignment w:val="top"/>
    </w:pPr>
    <w:rPr>
      <w:rFonts w:ascii="Arial" w:hAnsi="Arial" w:cs="Arial"/>
      <w:b/>
      <w:bCs/>
      <w:i/>
      <w:iCs/>
      <w:sz w:val="28"/>
      <w:szCs w:val="28"/>
      <w:u w:val="single"/>
      <w:lang w:val="en-IN" w:eastAsia="en-IN"/>
    </w:rPr>
  </w:style>
  <w:style w:type="paragraph" w:customStyle="1" w:styleId="xl127">
    <w:name w:val="xl127"/>
    <w:basedOn w:val="Normal"/>
    <w:rsid w:val="00E05FF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n-IN" w:eastAsia="en-IN"/>
    </w:rPr>
  </w:style>
  <w:style w:type="paragraph" w:customStyle="1" w:styleId="xl128">
    <w:name w:val="xl128"/>
    <w:basedOn w:val="Normal"/>
    <w:rsid w:val="00E05FF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lang w:val="en-IN" w:eastAsia="en-IN"/>
    </w:rPr>
  </w:style>
  <w:style w:type="paragraph" w:customStyle="1" w:styleId="xl129">
    <w:name w:val="xl129"/>
    <w:basedOn w:val="Normal"/>
    <w:rsid w:val="00E05FF3"/>
    <w:pPr>
      <w:pBdr>
        <w:left w:val="single" w:sz="4" w:space="0" w:color="auto"/>
        <w:bottom w:val="single" w:sz="4" w:space="0" w:color="auto"/>
        <w:right w:val="single" w:sz="4" w:space="0" w:color="auto"/>
      </w:pBdr>
      <w:shd w:val="clear" w:color="000000" w:fill="A5A5A5"/>
      <w:spacing w:before="100" w:beforeAutospacing="1" w:after="100" w:afterAutospacing="1"/>
      <w:textAlignment w:val="top"/>
    </w:pPr>
    <w:rPr>
      <w:rFonts w:ascii="Arial" w:hAnsi="Arial" w:cs="Arial"/>
      <w:lang w:val="en-IN" w:eastAsia="en-IN"/>
    </w:rPr>
  </w:style>
  <w:style w:type="paragraph" w:customStyle="1" w:styleId="xl130">
    <w:name w:val="xl130"/>
    <w:basedOn w:val="Normal"/>
    <w:rsid w:val="00E0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IN" w:eastAsia="en-IN"/>
    </w:rPr>
  </w:style>
  <w:style w:type="paragraph" w:customStyle="1" w:styleId="xl131">
    <w:name w:val="xl131"/>
    <w:basedOn w:val="Normal"/>
    <w:rsid w:val="00E05FF3"/>
    <w:pPr>
      <w:spacing w:before="100" w:beforeAutospacing="1" w:after="100" w:afterAutospacing="1"/>
      <w:jc w:val="center"/>
      <w:textAlignment w:val="top"/>
    </w:pPr>
    <w:rPr>
      <w:rFonts w:ascii="Arial" w:hAnsi="Arial" w:cs="Arial"/>
      <w:lang w:val="en-IN" w:eastAsia="en-IN"/>
    </w:rPr>
  </w:style>
  <w:style w:type="paragraph" w:customStyle="1" w:styleId="xl132">
    <w:name w:val="xl132"/>
    <w:basedOn w:val="Normal"/>
    <w:rsid w:val="00E05FF3"/>
    <w:pPr>
      <w:spacing w:before="100" w:beforeAutospacing="1" w:after="100" w:afterAutospacing="1"/>
      <w:textAlignment w:val="top"/>
    </w:pPr>
    <w:rPr>
      <w:rFonts w:ascii="Arial" w:hAnsi="Arial" w:cs="Arial"/>
      <w:lang w:val="en-IN" w:eastAsia="en-IN"/>
    </w:rPr>
  </w:style>
  <w:style w:type="paragraph" w:customStyle="1" w:styleId="ItalicTextLeft">
    <w:name w:val="ItalicTextLeft"/>
    <w:basedOn w:val="Normal"/>
    <w:rsid w:val="00E05FF3"/>
    <w:rPr>
      <w:rFonts w:ascii="Arial" w:hAnsi="Arial" w:cs="Arial"/>
      <w:i/>
      <w:sz w:val="16"/>
      <w:szCs w:val="20"/>
    </w:rPr>
  </w:style>
  <w:style w:type="character" w:customStyle="1" w:styleId="SC72508">
    <w:name w:val="SC.7.2508"/>
    <w:uiPriority w:val="99"/>
    <w:rsid w:val="00E05FF3"/>
    <w:rPr>
      <w:rFonts w:ascii="GFINB M+ Times" w:hAnsi="GFINB M+ Times" w:cs="GFINB M+ Times"/>
      <w:color w:val="000000"/>
      <w:sz w:val="20"/>
      <w:szCs w:val="20"/>
    </w:rPr>
  </w:style>
  <w:style w:type="paragraph" w:customStyle="1" w:styleId="SP778054">
    <w:name w:val="SP.7.78054"/>
    <w:basedOn w:val="Normal"/>
    <w:next w:val="Normal"/>
    <w:uiPriority w:val="99"/>
    <w:rsid w:val="00E05FF3"/>
    <w:pPr>
      <w:autoSpaceDE w:val="0"/>
      <w:autoSpaceDN w:val="0"/>
      <w:adjustRightInd w:val="0"/>
    </w:pPr>
    <w:rPr>
      <w:rFonts w:ascii="GFINN L+ Univers" w:eastAsia="Calibri" w:hAnsi="GFINN L+ Univers"/>
      <w:lang w:val="en-US"/>
    </w:rPr>
  </w:style>
  <w:style w:type="character" w:customStyle="1" w:styleId="text11">
    <w:name w:val="text11"/>
    <w:rsid w:val="00E05FF3"/>
    <w:rPr>
      <w:rFonts w:ascii="Arial" w:hAnsi="Arial" w:cs="Arial" w:hint="default"/>
      <w:sz w:val="17"/>
      <w:szCs w:val="17"/>
    </w:rPr>
  </w:style>
  <w:style w:type="paragraph" w:customStyle="1" w:styleId="level1">
    <w:name w:val="level1"/>
    <w:basedOn w:val="Normal"/>
    <w:rsid w:val="00E05FF3"/>
    <w:pPr>
      <w:widowControl w:val="0"/>
      <w:spacing w:before="240" w:after="240"/>
      <w:jc w:val="center"/>
    </w:pPr>
    <w:rPr>
      <w:rFonts w:ascii="Verdana" w:hAnsi="Verdana" w:cs="Tahoma"/>
      <w:sz w:val="20"/>
      <w:u w:val="single"/>
      <w:lang w:val="en-US"/>
    </w:rPr>
  </w:style>
  <w:style w:type="paragraph" w:customStyle="1" w:styleId="level20">
    <w:name w:val="level2"/>
    <w:basedOn w:val="Normal"/>
    <w:rsid w:val="00E05FF3"/>
    <w:pPr>
      <w:widowControl w:val="0"/>
      <w:tabs>
        <w:tab w:val="num" w:pos="720"/>
      </w:tabs>
      <w:spacing w:after="240"/>
      <w:ind w:left="720" w:hanging="720"/>
      <w:jc w:val="both"/>
    </w:pPr>
    <w:rPr>
      <w:rFonts w:ascii="Verdana" w:hAnsi="Verdana" w:cs="Tahoma"/>
      <w:sz w:val="20"/>
      <w:lang w:val="en-US"/>
    </w:rPr>
  </w:style>
  <w:style w:type="paragraph" w:customStyle="1" w:styleId="level30">
    <w:name w:val="level3"/>
    <w:basedOn w:val="Normal"/>
    <w:rsid w:val="00E05FF3"/>
    <w:pPr>
      <w:widowControl w:val="0"/>
      <w:tabs>
        <w:tab w:val="num" w:pos="1440"/>
      </w:tabs>
      <w:spacing w:after="240"/>
      <w:ind w:left="1440" w:hanging="720"/>
      <w:jc w:val="both"/>
    </w:pPr>
    <w:rPr>
      <w:rFonts w:ascii="Verdana" w:hAnsi="Verdana" w:cs="Tahoma"/>
      <w:sz w:val="20"/>
      <w:lang w:val="en-US"/>
    </w:rPr>
  </w:style>
  <w:style w:type="paragraph" w:customStyle="1" w:styleId="level40">
    <w:name w:val="level4"/>
    <w:basedOn w:val="Normal"/>
    <w:rsid w:val="00E05FF3"/>
    <w:pPr>
      <w:tabs>
        <w:tab w:val="num" w:pos="720"/>
      </w:tabs>
    </w:pPr>
    <w:rPr>
      <w:rFonts w:ascii="Verdana" w:hAnsi="Verdana" w:cs="Tahoma"/>
      <w:sz w:val="20"/>
      <w:lang w:val="en-US"/>
    </w:rPr>
  </w:style>
  <w:style w:type="paragraph" w:customStyle="1" w:styleId="style30">
    <w:name w:val="style3"/>
    <w:basedOn w:val="Normal"/>
    <w:rsid w:val="00E05FF3"/>
    <w:pPr>
      <w:spacing w:before="100" w:beforeAutospacing="1" w:after="100" w:afterAutospacing="1"/>
    </w:pPr>
    <w:rPr>
      <w:rFonts w:ascii="Arial" w:hAnsi="Arial" w:cs="Arial"/>
      <w:sz w:val="18"/>
      <w:szCs w:val="18"/>
      <w:lang w:val="en-US"/>
    </w:rPr>
  </w:style>
  <w:style w:type="paragraph" w:customStyle="1" w:styleId="style11">
    <w:name w:val="style11"/>
    <w:basedOn w:val="Normal"/>
    <w:rsid w:val="00E05FF3"/>
    <w:pPr>
      <w:spacing w:before="100" w:beforeAutospacing="1" w:after="100" w:afterAutospacing="1"/>
    </w:pPr>
    <w:rPr>
      <w:rFonts w:ascii="Arial" w:hAnsi="Arial" w:cs="Arial"/>
      <w:b/>
      <w:bCs/>
      <w:color w:val="335477"/>
      <w:sz w:val="18"/>
      <w:szCs w:val="18"/>
      <w:lang w:val="en-US"/>
    </w:rPr>
  </w:style>
  <w:style w:type="character" w:customStyle="1" w:styleId="style1061">
    <w:name w:val="style1061"/>
    <w:rsid w:val="00E05FF3"/>
    <w:rPr>
      <w:b/>
      <w:bCs/>
      <w:color w:val="335477"/>
    </w:rPr>
  </w:style>
  <w:style w:type="paragraph" w:customStyle="1" w:styleId="Greenheader12">
    <w:name w:val="Greenheader12"/>
    <w:basedOn w:val="Normal"/>
    <w:link w:val="Greenheader12Char"/>
    <w:qFormat/>
    <w:rsid w:val="00E05FF3"/>
    <w:pPr>
      <w:jc w:val="both"/>
    </w:pPr>
    <w:rPr>
      <w:rFonts w:ascii="TheSansOffice" w:eastAsia="Batang" w:hAnsi="TheSansOffice" w:cs="Tahoma"/>
      <w:bCs/>
      <w:color w:val="85B22C"/>
      <w:lang w:val="en-US"/>
    </w:rPr>
  </w:style>
  <w:style w:type="character" w:customStyle="1" w:styleId="Greenheader12Char">
    <w:name w:val="Greenheader12 Char"/>
    <w:link w:val="Greenheader12"/>
    <w:rsid w:val="00E05FF3"/>
    <w:rPr>
      <w:rFonts w:ascii="TheSansOffice" w:eastAsia="Batang" w:hAnsi="TheSansOffice" w:cs="Tahoma"/>
      <w:bCs/>
      <w:color w:val="85B22C"/>
      <w:sz w:val="24"/>
      <w:szCs w:val="24"/>
    </w:rPr>
  </w:style>
  <w:style w:type="character" w:customStyle="1" w:styleId="StyleVerdana11pt">
    <w:name w:val="Style Verdana 11 pt"/>
    <w:rsid w:val="00E05FF3"/>
    <w:rPr>
      <w:rFonts w:ascii="Verdana" w:hAnsi="Verdana" w:cs="Verdana"/>
      <w:sz w:val="22"/>
      <w:szCs w:val="22"/>
    </w:rPr>
  </w:style>
  <w:style w:type="paragraph" w:customStyle="1" w:styleId="margintop10">
    <w:name w:val="margin_top_10"/>
    <w:basedOn w:val="Normal"/>
    <w:rsid w:val="00E05FF3"/>
    <w:pPr>
      <w:spacing w:before="100" w:beforeAutospacing="1" w:after="100" w:afterAutospacing="1"/>
    </w:pPr>
    <w:rPr>
      <w:lang w:eastAsia="en-GB"/>
    </w:rPr>
  </w:style>
  <w:style w:type="paragraph" w:customStyle="1" w:styleId="App">
    <w:name w:val="App"/>
    <w:basedOn w:val="Title"/>
    <w:rsid w:val="00E05FF3"/>
    <w:pPr>
      <w:numPr>
        <w:numId w:val="125"/>
      </w:numPr>
      <w:tabs>
        <w:tab w:val="clear" w:pos="540"/>
      </w:tabs>
      <w:jc w:val="left"/>
    </w:pPr>
    <w:rPr>
      <w:rFonts w:ascii="Times New Roman" w:hAnsi="Times New Roman"/>
      <w:bCs w:val="0"/>
      <w:color w:val="003366"/>
      <w:sz w:val="24"/>
      <w:szCs w:val="20"/>
    </w:rPr>
  </w:style>
  <w:style w:type="character" w:customStyle="1" w:styleId="BodyTextZchn">
    <w:name w:val="*Body Text Zchn"/>
    <w:rsid w:val="00E05FF3"/>
    <w:rPr>
      <w:rFonts w:ascii="Arial" w:eastAsia="Times New Roman" w:hAnsi="Arial"/>
      <w:color w:val="000000"/>
      <w:sz w:val="22"/>
      <w:lang w:val="en-US" w:eastAsia="en-US" w:bidi="ar-SA"/>
    </w:rPr>
  </w:style>
  <w:style w:type="paragraph" w:customStyle="1" w:styleId="Heading30">
    <w:name w:val="*Heading 3"/>
    <w:next w:val="BodyText"/>
    <w:link w:val="Heading3Char0"/>
    <w:rsid w:val="00E05FF3"/>
    <w:pPr>
      <w:keepNext/>
      <w:keepLines/>
      <w:spacing w:before="120" w:after="120"/>
      <w:outlineLvl w:val="2"/>
    </w:pPr>
    <w:rPr>
      <w:rFonts w:ascii="Arial" w:hAnsi="Arial"/>
      <w:b/>
      <w:color w:val="00637A"/>
      <w:sz w:val="32"/>
      <w:szCs w:val="24"/>
      <w:lang w:eastAsia="en-IN"/>
    </w:rPr>
  </w:style>
  <w:style w:type="character" w:customStyle="1" w:styleId="Heading3Char0">
    <w:name w:val="*Heading 3 Char"/>
    <w:link w:val="Heading30"/>
    <w:rsid w:val="00E05FF3"/>
    <w:rPr>
      <w:rFonts w:ascii="Arial" w:hAnsi="Arial"/>
      <w:b/>
      <w:color w:val="00637A"/>
      <w:sz w:val="32"/>
      <w:szCs w:val="24"/>
      <w:lang w:eastAsia="en-IN"/>
    </w:rPr>
  </w:style>
  <w:style w:type="paragraph" w:customStyle="1" w:styleId="Heading20">
    <w:name w:val="*Heading 2"/>
    <w:next w:val="BodyText"/>
    <w:rsid w:val="00E05FF3"/>
    <w:pPr>
      <w:keepNext/>
      <w:keepLines/>
      <w:spacing w:before="120" w:after="120"/>
      <w:outlineLvl w:val="1"/>
    </w:pPr>
    <w:rPr>
      <w:rFonts w:ascii="Arial" w:hAnsi="Arial"/>
      <w:b/>
      <w:color w:val="00637A"/>
      <w:sz w:val="36"/>
      <w:szCs w:val="32"/>
    </w:rPr>
  </w:style>
  <w:style w:type="paragraph" w:customStyle="1" w:styleId="Heading41">
    <w:name w:val="*Heading 4"/>
    <w:next w:val="BodyText"/>
    <w:link w:val="Heading4Char0"/>
    <w:rsid w:val="00E05FF3"/>
    <w:pPr>
      <w:keepNext/>
      <w:keepLines/>
      <w:spacing w:before="120" w:after="120"/>
      <w:outlineLvl w:val="3"/>
    </w:pPr>
    <w:rPr>
      <w:rFonts w:ascii="Arial" w:hAnsi="Arial"/>
      <w:b/>
      <w:color w:val="00637A"/>
      <w:sz w:val="28"/>
      <w:szCs w:val="24"/>
      <w:lang w:eastAsia="en-IN"/>
    </w:rPr>
  </w:style>
  <w:style w:type="character" w:customStyle="1" w:styleId="Heading4Char0">
    <w:name w:val="*Heading 4 Char"/>
    <w:link w:val="Heading41"/>
    <w:rsid w:val="00E05FF3"/>
    <w:rPr>
      <w:rFonts w:ascii="Arial" w:hAnsi="Arial"/>
      <w:b/>
      <w:color w:val="00637A"/>
      <w:sz w:val="28"/>
      <w:szCs w:val="24"/>
      <w:lang w:eastAsia="en-IN"/>
    </w:rPr>
  </w:style>
  <w:style w:type="paragraph" w:customStyle="1" w:styleId="Bullet1SubtextDouble0">
    <w:name w:val="*Bullet #1 Subtext Double"/>
    <w:basedOn w:val="BodyText"/>
    <w:rsid w:val="00E05FF3"/>
    <w:pPr>
      <w:tabs>
        <w:tab w:val="left" w:pos="360"/>
      </w:tabs>
      <w:ind w:left="360"/>
    </w:pPr>
    <w:rPr>
      <w:rFonts w:ascii="Arial" w:hAnsi="Arial"/>
      <w:color w:val="000000"/>
      <w:sz w:val="22"/>
      <w:szCs w:val="20"/>
    </w:rPr>
  </w:style>
  <w:style w:type="character" w:customStyle="1" w:styleId="TableFigureCaptionZchn">
    <w:name w:val="*Table/Figure Caption Zchn"/>
    <w:rsid w:val="00E05FF3"/>
    <w:rPr>
      <w:rFonts w:ascii="Arial" w:eastAsia="Times New Roman" w:hAnsi="Arial" w:cs="Times New Roman"/>
      <w:b/>
      <w:color w:val="000000"/>
      <w:szCs w:val="18"/>
      <w:lang w:val="en-US"/>
    </w:rPr>
  </w:style>
  <w:style w:type="character" w:customStyle="1" w:styleId="BodyTextBoldChar0">
    <w:name w:val="*Body Text Bold Char"/>
    <w:link w:val="BodyTextBold1"/>
    <w:rsid w:val="00E05FF3"/>
    <w:rPr>
      <w:rFonts w:ascii="Arial" w:hAnsi="Arial"/>
      <w:b/>
      <w:color w:val="000000"/>
    </w:rPr>
  </w:style>
  <w:style w:type="paragraph" w:customStyle="1" w:styleId="BodyTextBold1">
    <w:name w:val="*Body Text Bold"/>
    <w:basedOn w:val="BodyText"/>
    <w:next w:val="BodyText"/>
    <w:link w:val="BodyTextBoldChar0"/>
    <w:rsid w:val="00E05FF3"/>
    <w:rPr>
      <w:rFonts w:ascii="Arial" w:hAnsi="Arial"/>
      <w:b/>
      <w:color w:val="000000"/>
      <w:sz w:val="20"/>
      <w:szCs w:val="20"/>
    </w:rPr>
  </w:style>
  <w:style w:type="paragraph" w:customStyle="1" w:styleId="FootnoteText0">
    <w:name w:val="*Footnote Text"/>
    <w:basedOn w:val="FootnoteText"/>
    <w:link w:val="FootnoteTextZchn"/>
    <w:qFormat/>
    <w:rsid w:val="00E05FF3"/>
    <w:pPr>
      <w:ind w:left="158" w:hanging="158"/>
    </w:pPr>
    <w:rPr>
      <w:rFonts w:ascii="Arial" w:hAnsi="Arial"/>
      <w:color w:val="000000"/>
      <w:lang w:eastAsia="x-none"/>
    </w:rPr>
  </w:style>
  <w:style w:type="character" w:customStyle="1" w:styleId="FootnoteTextZchn">
    <w:name w:val="*Footnote Text Zchn"/>
    <w:link w:val="FootnoteText0"/>
    <w:rsid w:val="00E05FF3"/>
    <w:rPr>
      <w:rFonts w:ascii="Arial" w:hAnsi="Arial"/>
      <w:color w:val="000000"/>
      <w:lang w:eastAsia="x-none"/>
    </w:rPr>
  </w:style>
  <w:style w:type="character" w:customStyle="1" w:styleId="FootnoteReference0">
    <w:name w:val="*Footnote Reference"/>
    <w:rsid w:val="00E05FF3"/>
    <w:rPr>
      <w:rFonts w:ascii="Arial" w:hAnsi="Arial"/>
      <w:vertAlign w:val="superscript"/>
    </w:rPr>
  </w:style>
  <w:style w:type="paragraph" w:customStyle="1" w:styleId="ActionCaption">
    <w:name w:val="*Action Caption"/>
    <w:basedOn w:val="BodyText"/>
    <w:next w:val="BodyText"/>
    <w:rsid w:val="00E05FF3"/>
    <w:pPr>
      <w:keepNext/>
    </w:pPr>
    <w:rPr>
      <w:rFonts w:ascii="Arial" w:hAnsi="Arial"/>
      <w:i/>
      <w:color w:val="000000"/>
      <w:sz w:val="20"/>
      <w:szCs w:val="20"/>
    </w:rPr>
  </w:style>
  <w:style w:type="character" w:customStyle="1" w:styleId="Bullet2DoubleChar">
    <w:name w:val="*Bullet #2 Double Char"/>
    <w:link w:val="Bullet2Double"/>
    <w:locked/>
    <w:rsid w:val="00E05FF3"/>
    <w:rPr>
      <w:rFonts w:ascii="Arial" w:hAnsi="Arial"/>
      <w:color w:val="000000"/>
      <w:sz w:val="22"/>
    </w:rPr>
  </w:style>
  <w:style w:type="character" w:customStyle="1" w:styleId="Bullet1DoubleCharChar">
    <w:name w:val="*Bullet #1 Double Char Char"/>
    <w:locked/>
    <w:rsid w:val="00E05FF3"/>
  </w:style>
  <w:style w:type="paragraph" w:customStyle="1" w:styleId="TableText11Single">
    <w:name w:val="*Table Text 11 Single"/>
    <w:basedOn w:val="Normal"/>
    <w:rsid w:val="00E05FF3"/>
    <w:rPr>
      <w:rFonts w:ascii="Arial" w:hAnsi="Arial"/>
      <w:color w:val="000000"/>
      <w:sz w:val="22"/>
      <w:szCs w:val="20"/>
      <w:lang w:val="en-US"/>
    </w:rPr>
  </w:style>
  <w:style w:type="paragraph" w:customStyle="1" w:styleId="SDCStyleLevel2WithoutNumber">
    <w:name w:val="SDC_Style_Level_2_Without_Number"/>
    <w:basedOn w:val="Normal"/>
    <w:qFormat/>
    <w:rsid w:val="00E05FF3"/>
    <w:pPr>
      <w:spacing w:after="200" w:line="276" w:lineRule="auto"/>
      <w:ind w:left="91" w:hanging="91"/>
      <w:jc w:val="both"/>
      <w:outlineLvl w:val="2"/>
    </w:pPr>
    <w:rPr>
      <w:rFonts w:ascii="Arial" w:hAnsi="Arial" w:cs="Arial"/>
      <w:b/>
      <w:sz w:val="28"/>
      <w:szCs w:val="20"/>
      <w:lang w:val="en-US" w:bidi="en-US"/>
    </w:rPr>
  </w:style>
  <w:style w:type="paragraph" w:customStyle="1" w:styleId="SDCStyleLevel2Level3">
    <w:name w:val="SDC_Style_Level_2_Level_3"/>
    <w:basedOn w:val="Heading3"/>
    <w:autoRedefine/>
    <w:qFormat/>
    <w:rsid w:val="00E05FF3"/>
    <w:pPr>
      <w:keepNext w:val="0"/>
      <w:keepLines w:val="0"/>
      <w:numPr>
        <w:numId w:val="0"/>
      </w:numPr>
      <w:spacing w:before="200" w:beforeAutospacing="0" w:after="0" w:line="268" w:lineRule="auto"/>
      <w:ind w:left="1800"/>
      <w:jc w:val="left"/>
      <w:outlineLvl w:val="9"/>
    </w:pPr>
    <w:rPr>
      <w:rFonts w:cs="Arial"/>
      <w:sz w:val="28"/>
      <w:szCs w:val="28"/>
      <w:lang w:eastAsia="en-GB"/>
    </w:rPr>
  </w:style>
  <w:style w:type="paragraph" w:customStyle="1" w:styleId="SDCStyleLevel2Level3level4NoNUM">
    <w:name w:val="SDC_Style_Level_2_Level_3_level_4_NoNUM"/>
    <w:basedOn w:val="SDCStyleLevel2Level3"/>
    <w:qFormat/>
    <w:rsid w:val="00E05FF3"/>
    <w:pPr>
      <w:outlineLvl w:val="3"/>
    </w:pPr>
  </w:style>
  <w:style w:type="paragraph" w:customStyle="1" w:styleId="SDCStyleLevel2Level3level4Level5Bulleted">
    <w:name w:val="SDC_Style_Level_2_Level_3_level_4_Level5_Bulleted"/>
    <w:basedOn w:val="Normal"/>
    <w:qFormat/>
    <w:rsid w:val="00E05FF3"/>
    <w:pPr>
      <w:autoSpaceDE w:val="0"/>
      <w:autoSpaceDN w:val="0"/>
      <w:adjustRightInd w:val="0"/>
      <w:ind w:left="720"/>
      <w:jc w:val="both"/>
      <w:outlineLvl w:val="4"/>
    </w:pPr>
    <w:rPr>
      <w:rFonts w:ascii="Arial" w:hAnsi="Arial" w:cs="Arial"/>
      <w:b/>
      <w:bCs/>
      <w:sz w:val="20"/>
      <w:szCs w:val="20"/>
      <w:lang w:eastAsia="en-GB" w:bidi="en-US"/>
    </w:rPr>
  </w:style>
  <w:style w:type="paragraph" w:customStyle="1" w:styleId="SDCStyleLevel2Level3level4Level5NoNUM">
    <w:name w:val="SDC_Style_Level_2_Level_3_level_4_Level_5_NoNUM"/>
    <w:basedOn w:val="Normal"/>
    <w:qFormat/>
    <w:rsid w:val="00E05FF3"/>
    <w:pPr>
      <w:autoSpaceDE w:val="0"/>
      <w:autoSpaceDN w:val="0"/>
      <w:adjustRightInd w:val="0"/>
      <w:ind w:left="720"/>
      <w:jc w:val="both"/>
      <w:outlineLvl w:val="4"/>
    </w:pPr>
    <w:rPr>
      <w:rFonts w:ascii="Arial" w:hAnsi="Arial" w:cs="Arial"/>
      <w:b/>
      <w:bCs/>
      <w:sz w:val="20"/>
      <w:szCs w:val="20"/>
      <w:lang w:eastAsia="en-GB" w:bidi="en-US"/>
    </w:rPr>
  </w:style>
  <w:style w:type="paragraph" w:customStyle="1" w:styleId="Bullet1CharCharCharCharCharCharCharCharCharCharCharCharCharCharCharCharCharCharCharCharCharCharCharCharCharCharCharCharCharCharCharCharCharCharCharCharCharCharCharCharCharCharCharCharCharCharCharChar">
    <w:name w:val="Bullet 1 Char Char Char Char Char Char Char Char Char Char Char Char Char Char Char Char Char Char Char Char Char Char Char Char Char Char Char Char Char Char Char Char Char Char Char Char Char Char Char Char Char Char Char Char Char Char Char Char"/>
    <w:basedOn w:val="Normal"/>
    <w:rsid w:val="00E05FF3"/>
    <w:pPr>
      <w:numPr>
        <w:ilvl w:val="1"/>
        <w:numId w:val="126"/>
      </w:numPr>
      <w:snapToGrid w:val="0"/>
      <w:spacing w:before="60" w:after="40"/>
    </w:pPr>
    <w:rPr>
      <w:rFonts w:ascii="Arial" w:hAnsi="Arial"/>
      <w:sz w:val="18"/>
      <w:szCs w:val="18"/>
      <w:lang w:val="en-AU" w:eastAsia="ja-JP"/>
    </w:rPr>
  </w:style>
  <w:style w:type="paragraph" w:customStyle="1" w:styleId="StyleNumberedLeft025">
    <w:name w:val="Style Numbered Left:  0.25&quot;"/>
    <w:basedOn w:val="Normal"/>
    <w:rsid w:val="00E05FF3"/>
    <w:pPr>
      <w:spacing w:before="60" w:after="120" w:line="360" w:lineRule="auto"/>
      <w:ind w:left="576" w:hanging="576"/>
      <w:jc w:val="both"/>
    </w:pPr>
    <w:rPr>
      <w:rFonts w:ascii="Tahoma" w:hAnsi="Tahoma"/>
      <w:sz w:val="20"/>
      <w:lang w:val="en-IN" w:bidi="en-US"/>
    </w:rPr>
  </w:style>
  <w:style w:type="paragraph" w:customStyle="1" w:styleId="StyleNumberedLeft0">
    <w:name w:val="Style Numbered Left:  0&quot;"/>
    <w:basedOn w:val="Normal"/>
    <w:rsid w:val="00E05FF3"/>
    <w:pPr>
      <w:spacing w:before="120" w:after="120" w:line="360" w:lineRule="auto"/>
      <w:ind w:left="576" w:hanging="576"/>
      <w:jc w:val="both"/>
    </w:pPr>
    <w:rPr>
      <w:rFonts w:ascii="Tahoma" w:hAnsi="Tahoma"/>
      <w:sz w:val="20"/>
      <w:lang w:val="en-IN" w:bidi="en-US"/>
    </w:rPr>
  </w:style>
  <w:style w:type="paragraph" w:customStyle="1" w:styleId="font0">
    <w:name w:val="font0"/>
    <w:basedOn w:val="Normal"/>
    <w:rsid w:val="00E05FF3"/>
    <w:pPr>
      <w:spacing w:before="100" w:beforeAutospacing="1" w:after="100" w:afterAutospacing="1"/>
    </w:pPr>
    <w:rPr>
      <w:rFonts w:ascii="Calibri" w:hAnsi="Calibri"/>
      <w:color w:val="000000"/>
      <w:sz w:val="22"/>
      <w:szCs w:val="22"/>
      <w:lang w:val="en-US"/>
    </w:rPr>
  </w:style>
  <w:style w:type="paragraph" w:customStyle="1" w:styleId="font11">
    <w:name w:val="font11"/>
    <w:basedOn w:val="Normal"/>
    <w:rsid w:val="00E05FF3"/>
    <w:pPr>
      <w:spacing w:before="100" w:beforeAutospacing="1" w:after="100" w:afterAutospacing="1"/>
    </w:pPr>
    <w:rPr>
      <w:rFonts w:ascii="Calibri" w:hAnsi="Calibri"/>
      <w:color w:val="FF0000"/>
      <w:sz w:val="22"/>
      <w:szCs w:val="22"/>
      <w:lang w:val="en-US"/>
    </w:rPr>
  </w:style>
  <w:style w:type="paragraph" w:customStyle="1" w:styleId="xl133">
    <w:name w:val="xl133"/>
    <w:basedOn w:val="Normal"/>
    <w:rsid w:val="00E05F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n-US"/>
    </w:rPr>
  </w:style>
  <w:style w:type="paragraph" w:customStyle="1" w:styleId="xl134">
    <w:name w:val="xl134"/>
    <w:basedOn w:val="Normal"/>
    <w:rsid w:val="00E05FF3"/>
    <w:pPr>
      <w:pBdr>
        <w:top w:val="single" w:sz="8" w:space="0" w:color="auto"/>
        <w:bottom w:val="single" w:sz="8" w:space="0" w:color="auto"/>
      </w:pBdr>
      <w:spacing w:before="100" w:beforeAutospacing="1" w:after="100" w:afterAutospacing="1"/>
      <w:textAlignment w:val="top"/>
    </w:pPr>
    <w:rPr>
      <w:b/>
      <w:bCs/>
      <w:lang w:val="en-US"/>
    </w:rPr>
  </w:style>
  <w:style w:type="paragraph" w:customStyle="1" w:styleId="xl135">
    <w:name w:val="xl135"/>
    <w:basedOn w:val="Normal"/>
    <w:rsid w:val="00E05FF3"/>
    <w:pPr>
      <w:pBdr>
        <w:top w:val="single" w:sz="8" w:space="0" w:color="auto"/>
        <w:bottom w:val="single" w:sz="8" w:space="0" w:color="auto"/>
        <w:right w:val="single" w:sz="4" w:space="0" w:color="auto"/>
      </w:pBdr>
      <w:spacing w:before="100" w:beforeAutospacing="1" w:after="100" w:afterAutospacing="1"/>
      <w:textAlignment w:val="top"/>
    </w:pPr>
    <w:rPr>
      <w:b/>
      <w:bCs/>
      <w:lang w:val="en-US"/>
    </w:rPr>
  </w:style>
  <w:style w:type="paragraph" w:customStyle="1" w:styleId="xl136">
    <w:name w:val="xl136"/>
    <w:basedOn w:val="Normal"/>
    <w:rsid w:val="00E05FF3"/>
    <w:pPr>
      <w:pBdr>
        <w:top w:val="single" w:sz="8" w:space="0" w:color="auto"/>
        <w:left w:val="single" w:sz="4" w:space="0" w:color="auto"/>
        <w:bottom w:val="single" w:sz="8" w:space="0" w:color="auto"/>
      </w:pBdr>
      <w:spacing w:before="100" w:beforeAutospacing="1" w:after="100" w:afterAutospacing="1"/>
      <w:textAlignment w:val="top"/>
    </w:pPr>
    <w:rPr>
      <w:b/>
      <w:bCs/>
      <w:lang w:val="en-US"/>
    </w:rPr>
  </w:style>
  <w:style w:type="paragraph" w:customStyle="1" w:styleId="xl137">
    <w:name w:val="xl137"/>
    <w:basedOn w:val="Normal"/>
    <w:rsid w:val="00E05FF3"/>
    <w:pPr>
      <w:pBdr>
        <w:top w:val="single" w:sz="8" w:space="0" w:color="auto"/>
        <w:left w:val="single" w:sz="4" w:space="0" w:color="auto"/>
        <w:bottom w:val="single" w:sz="8" w:space="0" w:color="auto"/>
      </w:pBdr>
      <w:spacing w:before="100" w:beforeAutospacing="1" w:after="100" w:afterAutospacing="1"/>
      <w:jc w:val="center"/>
      <w:textAlignment w:val="top"/>
    </w:pPr>
    <w:rPr>
      <w:lang w:val="en-US"/>
    </w:rPr>
  </w:style>
  <w:style w:type="paragraph" w:customStyle="1" w:styleId="xl138">
    <w:name w:val="xl138"/>
    <w:basedOn w:val="Normal"/>
    <w:rsid w:val="00E05FF3"/>
    <w:pPr>
      <w:pBdr>
        <w:top w:val="single" w:sz="8" w:space="0" w:color="auto"/>
        <w:bottom w:val="single" w:sz="8" w:space="0" w:color="auto"/>
        <w:right w:val="single" w:sz="4" w:space="0" w:color="auto"/>
      </w:pBdr>
      <w:spacing w:before="100" w:beforeAutospacing="1" w:after="100" w:afterAutospacing="1"/>
      <w:jc w:val="center"/>
      <w:textAlignment w:val="center"/>
    </w:pPr>
    <w:rPr>
      <w:lang w:val="en-US"/>
    </w:rPr>
  </w:style>
  <w:style w:type="paragraph" w:customStyle="1" w:styleId="Pa1">
    <w:name w:val="Pa1"/>
    <w:basedOn w:val="Default"/>
    <w:next w:val="Default"/>
    <w:rsid w:val="00E05FF3"/>
    <w:pPr>
      <w:spacing w:line="141" w:lineRule="atLeast"/>
    </w:pPr>
    <w:rPr>
      <w:rFonts w:ascii="Avenir LT" w:eastAsia="SimSun" w:hAnsi="Avenir LT" w:cs="Avenir LT"/>
      <w:color w:val="auto"/>
      <w:lang w:eastAsia="zh-CN"/>
    </w:rPr>
  </w:style>
  <w:style w:type="paragraph" w:customStyle="1" w:styleId="Bullet5Double0">
    <w:name w:val="*Bullet #5 Double"/>
    <w:basedOn w:val="BodyText"/>
    <w:rsid w:val="00E05FF3"/>
    <w:pPr>
      <w:numPr>
        <w:numId w:val="127"/>
      </w:numPr>
    </w:pPr>
    <w:rPr>
      <w:rFonts w:ascii="Arial" w:hAnsi="Arial"/>
      <w:color w:val="000000"/>
      <w:sz w:val="22"/>
      <w:szCs w:val="20"/>
    </w:rPr>
  </w:style>
  <w:style w:type="paragraph" w:customStyle="1" w:styleId="Bullet2Single0">
    <w:name w:val="*Bullet #2 Single"/>
    <w:basedOn w:val="Bullet2Double"/>
    <w:link w:val="Bullet2SingleChar"/>
    <w:rsid w:val="00E05FF3"/>
    <w:pPr>
      <w:numPr>
        <w:numId w:val="0"/>
      </w:numPr>
      <w:spacing w:after="0"/>
      <w:ind w:left="720" w:hanging="360"/>
    </w:pPr>
    <w:rPr>
      <w:sz w:val="20"/>
      <w:lang w:eastAsia="x-none"/>
    </w:rPr>
  </w:style>
  <w:style w:type="character" w:customStyle="1" w:styleId="Bullet2SingleChar">
    <w:name w:val="*Bullet #2 Single Char"/>
    <w:link w:val="Bullet2Single0"/>
    <w:rsid w:val="00E05FF3"/>
    <w:rPr>
      <w:rFonts w:ascii="Arial" w:hAnsi="Arial"/>
      <w:color w:val="000000"/>
      <w:lang w:eastAsia="x-none"/>
    </w:rPr>
  </w:style>
  <w:style w:type="character" w:customStyle="1" w:styleId="Bullet1SingleZchn">
    <w:name w:val="*Bullet #1 Single Zchn"/>
    <w:rsid w:val="00E05FF3"/>
    <w:rPr>
      <w:rFonts w:ascii="Arial" w:eastAsia="Times New Roman" w:hAnsi="Arial"/>
      <w:color w:val="000000"/>
      <w:lang w:val="en-US" w:eastAsia="x-none" w:bidi="ar-SA"/>
    </w:rPr>
  </w:style>
  <w:style w:type="paragraph" w:customStyle="1" w:styleId="FooterLeft">
    <w:name w:val="Footer Left"/>
    <w:rsid w:val="00E05FF3"/>
    <w:pPr>
      <w:ind w:left="6"/>
    </w:pPr>
    <w:rPr>
      <w:rFonts w:ascii="Arial" w:hAnsi="Arial" w:cs="Arial"/>
      <w:caps/>
      <w:kern w:val="28"/>
      <w:sz w:val="16"/>
      <w:szCs w:val="16"/>
      <w:lang w:val="en-GB"/>
    </w:rPr>
  </w:style>
  <w:style w:type="paragraph" w:customStyle="1" w:styleId="HeaderText">
    <w:name w:val="Header Text"/>
    <w:basedOn w:val="Normal"/>
    <w:rsid w:val="00E05FF3"/>
    <w:rPr>
      <w:rFonts w:ascii="Arial" w:hAnsi="Arial"/>
      <w:color w:val="33526C"/>
      <w:spacing w:val="-5"/>
      <w:sz w:val="28"/>
      <w:szCs w:val="28"/>
      <w:lang w:val="en-US"/>
    </w:rPr>
  </w:style>
  <w:style w:type="character" w:customStyle="1" w:styleId="BodyTextBulletChar">
    <w:name w:val="Body Text Bullet Char"/>
    <w:link w:val="BodyTextBullet"/>
    <w:rsid w:val="00E05FF3"/>
    <w:rPr>
      <w:rFonts w:ascii="Verdana" w:hAnsi="Verdana" w:cs="Tahoma"/>
      <w:sz w:val="22"/>
      <w:szCs w:val="24"/>
    </w:rPr>
  </w:style>
  <w:style w:type="paragraph" w:customStyle="1" w:styleId="BodyTextBullet2">
    <w:name w:val="Body Text Bullet2"/>
    <w:basedOn w:val="BodyTextBullet"/>
    <w:rsid w:val="00E05FF3"/>
    <w:pPr>
      <w:numPr>
        <w:numId w:val="128"/>
      </w:numPr>
      <w:tabs>
        <w:tab w:val="clear" w:pos="1080"/>
        <w:tab w:val="num" w:pos="360"/>
        <w:tab w:val="num" w:pos="720"/>
      </w:tabs>
      <w:spacing w:before="60" w:after="60" w:line="288" w:lineRule="auto"/>
      <w:ind w:left="720"/>
      <w:jc w:val="left"/>
    </w:pPr>
    <w:rPr>
      <w:rFonts w:ascii="Arial" w:hAnsi="Arial" w:cs="Times New Roman"/>
      <w:sz w:val="20"/>
      <w:lang w:eastAsia="x-none"/>
    </w:rPr>
  </w:style>
  <w:style w:type="paragraph" w:customStyle="1" w:styleId="BodyTextIndent10">
    <w:name w:val="Body Text Indent1"/>
    <w:basedOn w:val="BodyText"/>
    <w:link w:val="BodyTextIndent1CharChar"/>
    <w:rsid w:val="00E05FF3"/>
    <w:pPr>
      <w:spacing w:before="120" w:line="288" w:lineRule="auto"/>
      <w:ind w:left="360"/>
    </w:pPr>
    <w:rPr>
      <w:rFonts w:ascii="Arial" w:hAnsi="Arial"/>
      <w:color w:val="000000"/>
      <w:sz w:val="20"/>
      <w:lang w:eastAsia="x-none"/>
    </w:rPr>
  </w:style>
  <w:style w:type="character" w:customStyle="1" w:styleId="BodyTextIndent1CharChar">
    <w:name w:val="Body Text Indent1 Char Char"/>
    <w:link w:val="BodyTextIndent10"/>
    <w:rsid w:val="00E05FF3"/>
    <w:rPr>
      <w:rFonts w:ascii="Arial" w:hAnsi="Arial"/>
      <w:color w:val="000000"/>
      <w:szCs w:val="24"/>
      <w:lang w:eastAsia="x-none"/>
    </w:rPr>
  </w:style>
  <w:style w:type="paragraph" w:customStyle="1" w:styleId="GraphicInsert">
    <w:name w:val="Graphic Insert"/>
    <w:next w:val="Normal"/>
    <w:rsid w:val="00E05FF3"/>
    <w:pPr>
      <w:keepNext/>
      <w:keepLines/>
      <w:spacing w:before="240" w:after="120"/>
      <w:jc w:val="center"/>
    </w:pPr>
    <w:rPr>
      <w:rFonts w:ascii="Arial" w:hAnsi="Arial" w:cs="Arial"/>
      <w:sz w:val="16"/>
      <w:szCs w:val="24"/>
    </w:rPr>
  </w:style>
  <w:style w:type="paragraph" w:customStyle="1" w:styleId="GraphicCaption">
    <w:name w:val="Graphic Caption"/>
    <w:basedOn w:val="GraphicInsert"/>
    <w:next w:val="BodyText"/>
    <w:rsid w:val="00E05FF3"/>
    <w:pPr>
      <w:keepNext w:val="0"/>
    </w:pPr>
    <w:rPr>
      <w:rFonts w:ascii="Arial Bold" w:hAnsi="Arial Bold"/>
      <w:b/>
      <w:sz w:val="18"/>
    </w:rPr>
  </w:style>
  <w:style w:type="character" w:customStyle="1" w:styleId="CharCharChar">
    <w:name w:val="Char Char Char"/>
    <w:rsid w:val="00E05FF3"/>
    <w:rPr>
      <w:b/>
      <w:color w:val="000000"/>
      <w:sz w:val="24"/>
      <w:lang w:val="en-US" w:eastAsia="en-US" w:bidi="ar-SA"/>
    </w:rPr>
  </w:style>
  <w:style w:type="paragraph" w:customStyle="1" w:styleId="CM2">
    <w:name w:val="CM2"/>
    <w:basedOn w:val="Default"/>
    <w:next w:val="Default"/>
    <w:uiPriority w:val="99"/>
    <w:rsid w:val="00E05FF3"/>
    <w:pPr>
      <w:widowControl w:val="0"/>
      <w:spacing w:line="343" w:lineRule="atLeast"/>
    </w:pPr>
    <w:rPr>
      <w:rFonts w:ascii="Book Antiqua" w:hAnsi="Book Antiqua" w:cs="Times New Roman"/>
      <w:color w:val="auto"/>
      <w:lang w:val="en-IN" w:eastAsia="en-IN"/>
    </w:rPr>
  </w:style>
  <w:style w:type="paragraph" w:customStyle="1" w:styleId="CM12">
    <w:name w:val="CM12"/>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18">
    <w:name w:val="CM18"/>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20">
    <w:name w:val="CM20"/>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7">
    <w:name w:val="CM7"/>
    <w:basedOn w:val="Default"/>
    <w:next w:val="Default"/>
    <w:uiPriority w:val="99"/>
    <w:rsid w:val="00E05FF3"/>
    <w:pPr>
      <w:widowControl w:val="0"/>
      <w:spacing w:line="443" w:lineRule="atLeast"/>
    </w:pPr>
    <w:rPr>
      <w:rFonts w:ascii="Book Antiqua" w:hAnsi="Book Antiqua" w:cs="Times New Roman"/>
      <w:color w:val="auto"/>
      <w:lang w:val="en-IN" w:eastAsia="en-IN"/>
    </w:rPr>
  </w:style>
  <w:style w:type="paragraph" w:customStyle="1" w:styleId="CM8">
    <w:name w:val="CM8"/>
    <w:basedOn w:val="Default"/>
    <w:next w:val="Default"/>
    <w:uiPriority w:val="99"/>
    <w:rsid w:val="00E05FF3"/>
    <w:pPr>
      <w:widowControl w:val="0"/>
      <w:spacing w:line="343" w:lineRule="atLeast"/>
    </w:pPr>
    <w:rPr>
      <w:rFonts w:ascii="Book Antiqua" w:hAnsi="Book Antiqua" w:cs="Times New Roman"/>
      <w:color w:val="auto"/>
      <w:lang w:val="en-IN" w:eastAsia="en-IN"/>
    </w:rPr>
  </w:style>
  <w:style w:type="paragraph" w:customStyle="1" w:styleId="CM9">
    <w:name w:val="CM9"/>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21">
    <w:name w:val="CM21"/>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17">
    <w:name w:val="CM17"/>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23">
    <w:name w:val="CM23"/>
    <w:basedOn w:val="Default"/>
    <w:next w:val="Default"/>
    <w:uiPriority w:val="99"/>
    <w:rsid w:val="00E05FF3"/>
    <w:pPr>
      <w:widowControl w:val="0"/>
    </w:pPr>
    <w:rPr>
      <w:rFonts w:ascii="Book Antiqua" w:hAnsi="Book Antiqua" w:cs="Times New Roman"/>
      <w:color w:val="auto"/>
      <w:lang w:val="en-IN" w:eastAsia="en-IN"/>
    </w:rPr>
  </w:style>
  <w:style w:type="paragraph" w:customStyle="1" w:styleId="CM3">
    <w:name w:val="CM3"/>
    <w:basedOn w:val="Default"/>
    <w:next w:val="Default"/>
    <w:uiPriority w:val="99"/>
    <w:rsid w:val="00E05FF3"/>
    <w:pPr>
      <w:widowControl w:val="0"/>
      <w:spacing w:line="548" w:lineRule="atLeast"/>
    </w:pPr>
    <w:rPr>
      <w:rFonts w:ascii="Book Antiqua" w:hAnsi="Book Antiqua" w:cs="Times New Roman"/>
      <w:color w:val="auto"/>
      <w:lang w:val="en-IN" w:eastAsia="en-IN"/>
    </w:rPr>
  </w:style>
  <w:style w:type="paragraph" w:customStyle="1" w:styleId="LJBodyText">
    <w:name w:val="~ LJ Body Text"/>
    <w:link w:val="LJBodyTextChar"/>
    <w:rsid w:val="00E05FF3"/>
    <w:pPr>
      <w:spacing w:before="120" w:after="60"/>
    </w:pPr>
    <w:rPr>
      <w:rFonts w:ascii="Book Antiqua" w:hAnsi="Book Antiqua"/>
    </w:rPr>
  </w:style>
  <w:style w:type="paragraph" w:customStyle="1" w:styleId="LJBulletLevel1">
    <w:name w:val="~ LJ Bullet Level 1"/>
    <w:link w:val="LJBulletLevel1Char"/>
    <w:rsid w:val="00E05FF3"/>
    <w:pPr>
      <w:numPr>
        <w:numId w:val="129"/>
      </w:numPr>
      <w:tabs>
        <w:tab w:val="clear" w:pos="1440"/>
        <w:tab w:val="num" w:pos="360"/>
      </w:tabs>
      <w:spacing w:before="120" w:after="60"/>
      <w:ind w:left="360"/>
    </w:pPr>
    <w:rPr>
      <w:rFonts w:ascii="Book Antiqua" w:hAnsi="Book Antiqua"/>
    </w:rPr>
  </w:style>
  <w:style w:type="paragraph" w:customStyle="1" w:styleId="LJBulletLevel2">
    <w:name w:val="~ LJ Bullet Level 2"/>
    <w:rsid w:val="00E05FF3"/>
    <w:pPr>
      <w:numPr>
        <w:ilvl w:val="1"/>
        <w:numId w:val="129"/>
      </w:numPr>
      <w:tabs>
        <w:tab w:val="clear" w:pos="1440"/>
        <w:tab w:val="num" w:pos="720"/>
      </w:tabs>
      <w:spacing w:before="120" w:after="60"/>
      <w:ind w:left="720"/>
    </w:pPr>
    <w:rPr>
      <w:rFonts w:ascii="Book Antiqua" w:hAnsi="Book Antiqua"/>
    </w:rPr>
  </w:style>
  <w:style w:type="character" w:customStyle="1" w:styleId="LJBulletLevel1Char">
    <w:name w:val="~ LJ Bullet Level 1 Char"/>
    <w:link w:val="LJBulletLevel1"/>
    <w:rsid w:val="00E05FF3"/>
    <w:rPr>
      <w:rFonts w:ascii="Book Antiqua" w:hAnsi="Book Antiqua"/>
    </w:rPr>
  </w:style>
  <w:style w:type="character" w:customStyle="1" w:styleId="LJBodyTextChar">
    <w:name w:val="~ LJ Body Text Char"/>
    <w:link w:val="LJBodyText"/>
    <w:rsid w:val="00E05FF3"/>
    <w:rPr>
      <w:rFonts w:ascii="Book Antiqua" w:hAnsi="Book Antiqua"/>
    </w:rPr>
  </w:style>
  <w:style w:type="paragraph" w:customStyle="1" w:styleId="LJ-UnnumberedQuestionBulletLevel3">
    <w:name w:val="LJ - Unnumbered Question (Bullet Level 3)"/>
    <w:basedOn w:val="LJBodyText"/>
    <w:next w:val="LJBodyText"/>
    <w:rsid w:val="00E05FF3"/>
    <w:pPr>
      <w:numPr>
        <w:ilvl w:val="2"/>
        <w:numId w:val="129"/>
      </w:numPr>
      <w:tabs>
        <w:tab w:val="clear" w:pos="2160"/>
        <w:tab w:val="num" w:pos="1080"/>
        <w:tab w:val="num" w:pos="1296"/>
      </w:tabs>
      <w:ind w:left="1080" w:hanging="1080"/>
    </w:pPr>
    <w:rPr>
      <w:rFonts w:ascii="Arial" w:hAnsi="Arial" w:cs="Arial"/>
      <w:b/>
      <w:i/>
    </w:rPr>
  </w:style>
  <w:style w:type="paragraph" w:customStyle="1" w:styleId="ApprovalNote">
    <w:name w:val="Approval Note"/>
    <w:basedOn w:val="Normal"/>
    <w:rsid w:val="00E05FF3"/>
    <w:pPr>
      <w:keepLines/>
      <w:ind w:left="720" w:hanging="720"/>
      <w:jc w:val="both"/>
    </w:pPr>
    <w:rPr>
      <w:rFonts w:ascii="Century Gothic" w:hAnsi="Century Gothic"/>
      <w:lang w:val="en-US"/>
    </w:rPr>
  </w:style>
  <w:style w:type="paragraph" w:customStyle="1" w:styleId="heading-30">
    <w:name w:val="heading-3"/>
    <w:basedOn w:val="Heading2"/>
    <w:rsid w:val="00E05FF3"/>
    <w:pPr>
      <w:numPr>
        <w:ilvl w:val="0"/>
        <w:numId w:val="0"/>
      </w:numPr>
      <w:pBdr>
        <w:bottom w:val="single" w:sz="8" w:space="0" w:color="31849B"/>
      </w:pBdr>
      <w:tabs>
        <w:tab w:val="num" w:pos="504"/>
        <w:tab w:val="left" w:pos="720"/>
      </w:tabs>
      <w:suppressAutoHyphens/>
      <w:spacing w:before="240" w:beforeAutospacing="0" w:line="360" w:lineRule="auto"/>
      <w:ind w:left="432" w:hanging="432"/>
    </w:pPr>
    <w:rPr>
      <w:rFonts w:ascii="Trebuchet MS" w:hAnsi="Trebuchet MS" w:cs="Arial"/>
      <w:b w:val="0"/>
      <w:bCs/>
      <w:iCs/>
      <w:sz w:val="28"/>
      <w:szCs w:val="32"/>
      <w:lang w:val="en-US"/>
    </w:rPr>
  </w:style>
  <w:style w:type="paragraph" w:customStyle="1" w:styleId="para">
    <w:name w:val="para"/>
    <w:basedOn w:val="Normal"/>
    <w:rsid w:val="00E05FF3"/>
    <w:pPr>
      <w:tabs>
        <w:tab w:val="left" w:pos="720"/>
      </w:tabs>
      <w:suppressAutoHyphens/>
      <w:spacing w:before="28" w:after="28" w:line="100" w:lineRule="atLeast"/>
    </w:pPr>
    <w:rPr>
      <w:lang w:val="en-US"/>
    </w:rPr>
  </w:style>
  <w:style w:type="paragraph" w:customStyle="1" w:styleId="Bulletwithtext1">
    <w:name w:val="Bullet with text 1"/>
    <w:basedOn w:val="Normal"/>
    <w:uiPriority w:val="99"/>
    <w:rsid w:val="00E05FF3"/>
    <w:pPr>
      <w:numPr>
        <w:numId w:val="133"/>
      </w:numPr>
    </w:pPr>
    <w:rPr>
      <w:rFonts w:ascii="Arial" w:hAnsi="Arial"/>
      <w:sz w:val="20"/>
      <w:szCs w:val="20"/>
      <w:lang w:val="en-US"/>
    </w:rPr>
  </w:style>
  <w:style w:type="paragraph" w:customStyle="1" w:styleId="Bulletwithtext2">
    <w:name w:val="Bullet with text 2"/>
    <w:basedOn w:val="Normal"/>
    <w:uiPriority w:val="99"/>
    <w:rsid w:val="00E05FF3"/>
    <w:pPr>
      <w:numPr>
        <w:numId w:val="131"/>
      </w:numPr>
    </w:pPr>
    <w:rPr>
      <w:rFonts w:ascii="Arial" w:hAnsi="Arial"/>
      <w:sz w:val="20"/>
      <w:szCs w:val="20"/>
      <w:lang w:val="en-US"/>
    </w:rPr>
  </w:style>
  <w:style w:type="paragraph" w:customStyle="1" w:styleId="Header3">
    <w:name w:val="Header 3"/>
    <w:basedOn w:val="Heading1"/>
    <w:next w:val="Normal"/>
    <w:uiPriority w:val="99"/>
    <w:rsid w:val="00E05FF3"/>
    <w:pPr>
      <w:keepNext w:val="0"/>
      <w:keepLines/>
      <w:numPr>
        <w:numId w:val="0"/>
      </w:numPr>
      <w:spacing w:before="80" w:after="80"/>
      <w:outlineLvl w:val="9"/>
    </w:pPr>
    <w:rPr>
      <w:rFonts w:cs="Times New Roman"/>
      <w:b w:val="0"/>
      <w:bCs w:val="0"/>
      <w:kern w:val="0"/>
      <w:sz w:val="20"/>
      <w:szCs w:val="20"/>
      <w:lang w:val="en-US" w:eastAsia="en-US"/>
    </w:rPr>
  </w:style>
  <w:style w:type="paragraph" w:customStyle="1" w:styleId="Bulletwithtext3">
    <w:name w:val="Bullet with text 3"/>
    <w:basedOn w:val="Normal"/>
    <w:uiPriority w:val="99"/>
    <w:rsid w:val="00E05FF3"/>
    <w:pPr>
      <w:numPr>
        <w:numId w:val="132"/>
      </w:numPr>
    </w:pPr>
    <w:rPr>
      <w:rFonts w:ascii="Arial" w:hAnsi="Arial"/>
      <w:sz w:val="20"/>
      <w:szCs w:val="20"/>
      <w:lang w:val="en-US"/>
    </w:rPr>
  </w:style>
  <w:style w:type="paragraph" w:customStyle="1" w:styleId="Numberedlist1">
    <w:name w:val="Numbered list 1"/>
    <w:basedOn w:val="ListNumber"/>
    <w:autoRedefine/>
    <w:uiPriority w:val="99"/>
    <w:rsid w:val="00E05FF3"/>
    <w:pPr>
      <w:numPr>
        <w:numId w:val="136"/>
      </w:numPr>
      <w:spacing w:after="0" w:line="240" w:lineRule="auto"/>
      <w:jc w:val="left"/>
    </w:pPr>
    <w:rPr>
      <w:rFonts w:ascii="Arial" w:hAnsi="Arial"/>
      <w:spacing w:val="0"/>
    </w:rPr>
  </w:style>
  <w:style w:type="paragraph" w:customStyle="1" w:styleId="Numberedlist31">
    <w:name w:val="Numbered list 3.1"/>
    <w:basedOn w:val="Heading1"/>
    <w:next w:val="Normal"/>
    <w:uiPriority w:val="99"/>
    <w:rsid w:val="00E05FF3"/>
    <w:pPr>
      <w:numPr>
        <w:numId w:val="0"/>
      </w:numPr>
      <w:tabs>
        <w:tab w:val="num" w:pos="360"/>
      </w:tabs>
      <w:ind w:left="360" w:hanging="360"/>
    </w:pPr>
    <w:rPr>
      <w:rFonts w:ascii="HP Simplified" w:hAnsi="HP Simplified" w:cs="Times New Roman"/>
      <w:b w:val="0"/>
      <w:bCs w:val="0"/>
      <w:kern w:val="28"/>
      <w:szCs w:val="20"/>
      <w:lang w:val="en-US" w:eastAsia="en-US"/>
    </w:rPr>
  </w:style>
  <w:style w:type="paragraph" w:customStyle="1" w:styleId="HPInternal">
    <w:name w:val="HP_Internal"/>
    <w:basedOn w:val="Normal"/>
    <w:next w:val="Normal"/>
    <w:uiPriority w:val="99"/>
    <w:rsid w:val="00E05FF3"/>
    <w:rPr>
      <w:rFonts w:ascii="Arial" w:hAnsi="Arial"/>
      <w:i/>
      <w:sz w:val="18"/>
      <w:szCs w:val="20"/>
      <w:lang w:val="en-US"/>
    </w:rPr>
  </w:style>
  <w:style w:type="paragraph" w:customStyle="1" w:styleId="TitlePagebogus">
    <w:name w:val="TitlePage_bogus"/>
    <w:basedOn w:val="Normal"/>
    <w:uiPriority w:val="99"/>
    <w:rsid w:val="00E05FF3"/>
    <w:rPr>
      <w:rFonts w:ascii="Arial" w:hAnsi="Arial"/>
      <w:sz w:val="20"/>
      <w:szCs w:val="20"/>
      <w:lang w:val="en-US"/>
    </w:rPr>
  </w:style>
  <w:style w:type="paragraph" w:customStyle="1" w:styleId="TitlePageHeadernotused">
    <w:name w:val="TitlePage_Header_not_used"/>
    <w:basedOn w:val="Normal"/>
    <w:uiPriority w:val="99"/>
    <w:rsid w:val="00E05FF3"/>
    <w:rPr>
      <w:rFonts w:ascii="Arial" w:hAnsi="Arial"/>
      <w:sz w:val="20"/>
      <w:szCs w:val="20"/>
      <w:lang w:val="en-US"/>
    </w:rPr>
  </w:style>
  <w:style w:type="paragraph" w:customStyle="1" w:styleId="Numberedlist32">
    <w:name w:val="Numbered list 3.2"/>
    <w:basedOn w:val="Heading2"/>
    <w:next w:val="Normal"/>
    <w:uiPriority w:val="99"/>
    <w:rsid w:val="00E05FF3"/>
    <w:pPr>
      <w:numPr>
        <w:ilvl w:val="0"/>
        <w:numId w:val="0"/>
      </w:numPr>
      <w:tabs>
        <w:tab w:val="num" w:pos="360"/>
      </w:tabs>
      <w:spacing w:before="240" w:beforeAutospacing="0" w:after="60"/>
      <w:ind w:left="360" w:hanging="360"/>
      <w:jc w:val="left"/>
    </w:pPr>
    <w:rPr>
      <w:rFonts w:ascii="HP Simplified" w:hAnsi="HP Simplified"/>
      <w:sz w:val="28"/>
      <w:lang w:val="en-US"/>
    </w:rPr>
  </w:style>
  <w:style w:type="paragraph" w:customStyle="1" w:styleId="Bulletwithtext4">
    <w:name w:val="Bullet with text 4"/>
    <w:basedOn w:val="Normal"/>
    <w:uiPriority w:val="99"/>
    <w:rsid w:val="00E05FF3"/>
    <w:pPr>
      <w:numPr>
        <w:numId w:val="134"/>
      </w:numPr>
    </w:pPr>
    <w:rPr>
      <w:rFonts w:ascii="Arial" w:hAnsi="Arial"/>
      <w:sz w:val="20"/>
      <w:szCs w:val="20"/>
      <w:lang w:val="en-US"/>
    </w:rPr>
  </w:style>
  <w:style w:type="paragraph" w:customStyle="1" w:styleId="Numberedlist33">
    <w:name w:val="Numbered list 3.3"/>
    <w:basedOn w:val="Heading3"/>
    <w:next w:val="Normal"/>
    <w:uiPriority w:val="99"/>
    <w:rsid w:val="00E05FF3"/>
    <w:pPr>
      <w:keepLines w:val="0"/>
      <w:numPr>
        <w:numId w:val="0"/>
      </w:numPr>
      <w:tabs>
        <w:tab w:val="num" w:pos="720"/>
      </w:tabs>
      <w:spacing w:before="240" w:beforeAutospacing="0" w:after="60"/>
      <w:ind w:left="360" w:hanging="360"/>
      <w:jc w:val="left"/>
    </w:pPr>
    <w:rPr>
      <w:rFonts w:ascii="HP Simplified" w:hAnsi="HP Simplified"/>
      <w:sz w:val="24"/>
      <w:lang w:val="en-US"/>
    </w:rPr>
  </w:style>
  <w:style w:type="paragraph" w:customStyle="1" w:styleId="TableHeading3">
    <w:name w:val="Table_Heading"/>
    <w:basedOn w:val="Normal"/>
    <w:next w:val="Heading7"/>
    <w:uiPriority w:val="99"/>
    <w:rsid w:val="00E05FF3"/>
    <w:pPr>
      <w:keepNext/>
      <w:keepLines/>
      <w:spacing w:before="40" w:after="40"/>
    </w:pPr>
    <w:rPr>
      <w:rFonts w:ascii="Arial" w:hAnsi="Arial"/>
      <w:b/>
      <w:sz w:val="20"/>
      <w:szCs w:val="20"/>
      <w:lang w:val="en-US"/>
    </w:rPr>
  </w:style>
  <w:style w:type="paragraph" w:customStyle="1" w:styleId="TableTitle1">
    <w:name w:val="Table_Title"/>
    <w:basedOn w:val="Normal"/>
    <w:next w:val="Normal"/>
    <w:uiPriority w:val="99"/>
    <w:rsid w:val="00E05FF3"/>
    <w:pPr>
      <w:keepNext/>
      <w:keepLines/>
      <w:spacing w:before="240" w:after="60"/>
    </w:pPr>
    <w:rPr>
      <w:rFonts w:ascii="Arial" w:hAnsi="Arial"/>
      <w:b/>
      <w:sz w:val="20"/>
      <w:szCs w:val="20"/>
      <w:lang w:val="en-US"/>
    </w:rPr>
  </w:style>
  <w:style w:type="paragraph" w:customStyle="1" w:styleId="TOCHeading0">
    <w:name w:val="TOC_Heading"/>
    <w:basedOn w:val="Normal"/>
    <w:next w:val="Normal"/>
    <w:uiPriority w:val="99"/>
    <w:rsid w:val="00E05FF3"/>
    <w:pPr>
      <w:keepNext/>
      <w:spacing w:before="80" w:after="120"/>
    </w:pPr>
    <w:rPr>
      <w:rFonts w:ascii="Arial" w:hAnsi="Arial"/>
      <w:b/>
      <w:szCs w:val="20"/>
      <w:lang w:val="en-US"/>
    </w:rPr>
  </w:style>
  <w:style w:type="paragraph" w:customStyle="1" w:styleId="TableCenter">
    <w:name w:val="Table_Center"/>
    <w:basedOn w:val="Heading7"/>
    <w:uiPriority w:val="99"/>
    <w:rsid w:val="00E05FF3"/>
    <w:pPr>
      <w:numPr>
        <w:ilvl w:val="0"/>
        <w:numId w:val="0"/>
      </w:numPr>
      <w:tabs>
        <w:tab w:val="clear" w:pos="9923"/>
      </w:tabs>
      <w:spacing w:before="40" w:after="40"/>
      <w:jc w:val="center"/>
      <w:outlineLvl w:val="9"/>
    </w:pPr>
    <w:rPr>
      <w:sz w:val="20"/>
      <w:lang w:val="en-US"/>
    </w:rPr>
  </w:style>
  <w:style w:type="paragraph" w:customStyle="1" w:styleId="Numberedlist21">
    <w:name w:val="Numbered list 2.1"/>
    <w:basedOn w:val="Heading1"/>
    <w:next w:val="Normal"/>
    <w:uiPriority w:val="99"/>
    <w:rsid w:val="00E05FF3"/>
    <w:pPr>
      <w:numPr>
        <w:numId w:val="0"/>
      </w:numPr>
      <w:tabs>
        <w:tab w:val="left" w:pos="720"/>
      </w:tabs>
      <w:ind w:left="720" w:hanging="720"/>
    </w:pPr>
    <w:rPr>
      <w:rFonts w:ascii="HP Simplified" w:hAnsi="HP Simplified" w:cs="Times New Roman"/>
      <w:b w:val="0"/>
      <w:bCs w:val="0"/>
      <w:kern w:val="28"/>
      <w:szCs w:val="20"/>
      <w:lang w:val="en-US" w:eastAsia="en-US"/>
    </w:rPr>
  </w:style>
  <w:style w:type="paragraph" w:customStyle="1" w:styleId="Numberedlist22">
    <w:name w:val="Numbered list 2.2"/>
    <w:basedOn w:val="Heading2"/>
    <w:next w:val="Normal"/>
    <w:uiPriority w:val="99"/>
    <w:rsid w:val="00E05FF3"/>
    <w:pPr>
      <w:numPr>
        <w:ilvl w:val="0"/>
        <w:numId w:val="0"/>
      </w:numPr>
      <w:tabs>
        <w:tab w:val="left" w:pos="720"/>
      </w:tabs>
      <w:spacing w:before="240" w:beforeAutospacing="0" w:after="60"/>
      <w:ind w:left="720" w:hanging="720"/>
      <w:jc w:val="left"/>
    </w:pPr>
    <w:rPr>
      <w:rFonts w:ascii="HP Simplified" w:hAnsi="HP Simplified"/>
      <w:sz w:val="28"/>
      <w:lang w:val="en-US"/>
    </w:rPr>
  </w:style>
  <w:style w:type="paragraph" w:customStyle="1" w:styleId="Numberedlist23">
    <w:name w:val="Numbered list 2.3"/>
    <w:basedOn w:val="Heading3"/>
    <w:next w:val="Normal"/>
    <w:uiPriority w:val="99"/>
    <w:rsid w:val="00E05FF3"/>
    <w:pPr>
      <w:keepLines w:val="0"/>
      <w:numPr>
        <w:numId w:val="0"/>
      </w:numPr>
      <w:tabs>
        <w:tab w:val="left" w:pos="1080"/>
        <w:tab w:val="left" w:pos="1440"/>
      </w:tabs>
      <w:spacing w:before="240" w:beforeAutospacing="0" w:after="60"/>
      <w:ind w:left="1080" w:hanging="1080"/>
      <w:jc w:val="left"/>
    </w:pPr>
    <w:rPr>
      <w:rFonts w:ascii="HP Simplified" w:hAnsi="HP Simplified"/>
      <w:sz w:val="24"/>
      <w:lang w:val="en-US"/>
    </w:rPr>
  </w:style>
  <w:style w:type="paragraph" w:customStyle="1" w:styleId="Numberedlist24">
    <w:name w:val="Numbered list 2.4"/>
    <w:basedOn w:val="Heading4"/>
    <w:next w:val="Normal"/>
    <w:uiPriority w:val="99"/>
    <w:rsid w:val="00E05FF3"/>
    <w:pPr>
      <w:keepLines w:val="0"/>
      <w:tabs>
        <w:tab w:val="left" w:pos="1080"/>
        <w:tab w:val="left" w:pos="1440"/>
        <w:tab w:val="left" w:pos="1800"/>
      </w:tabs>
      <w:spacing w:after="60"/>
      <w:ind w:left="1080" w:hanging="1080"/>
      <w:jc w:val="left"/>
    </w:pPr>
    <w:rPr>
      <w:rFonts w:ascii="HP Simplified" w:hAnsi="HP Simplified" w:cs="Times New Roman"/>
      <w:bCs w:val="0"/>
      <w:i w:val="0"/>
      <w:sz w:val="24"/>
      <w:lang w:val="en-US"/>
    </w:rPr>
  </w:style>
  <w:style w:type="paragraph" w:customStyle="1" w:styleId="NormalUserEntry">
    <w:name w:val="Normal_UserEntry"/>
    <w:basedOn w:val="Normal"/>
    <w:uiPriority w:val="99"/>
    <w:rsid w:val="00E05FF3"/>
    <w:rPr>
      <w:rFonts w:ascii="Arial" w:hAnsi="Arial"/>
      <w:color w:val="FF0000"/>
      <w:sz w:val="20"/>
      <w:szCs w:val="20"/>
      <w:lang w:val="en-US"/>
    </w:rPr>
  </w:style>
  <w:style w:type="paragraph" w:customStyle="1" w:styleId="TitleCenter">
    <w:name w:val="Title_Center"/>
    <w:basedOn w:val="Title"/>
    <w:uiPriority w:val="99"/>
    <w:rsid w:val="00E05FF3"/>
    <w:pPr>
      <w:keepNext/>
      <w:tabs>
        <w:tab w:val="clear" w:pos="540"/>
      </w:tabs>
      <w:spacing w:before="240" w:after="60"/>
    </w:pPr>
    <w:rPr>
      <w:rFonts w:ascii="Arial" w:hAnsi="Arial"/>
      <w:bCs w:val="0"/>
      <w:kern w:val="28"/>
      <w:sz w:val="24"/>
      <w:szCs w:val="20"/>
    </w:rPr>
  </w:style>
  <w:style w:type="paragraph" w:customStyle="1" w:styleId="TableSmall">
    <w:name w:val="Table_Small"/>
    <w:basedOn w:val="Heading7"/>
    <w:uiPriority w:val="99"/>
    <w:rsid w:val="00E05FF3"/>
    <w:pPr>
      <w:numPr>
        <w:ilvl w:val="0"/>
        <w:numId w:val="0"/>
      </w:numPr>
      <w:tabs>
        <w:tab w:val="clear" w:pos="9923"/>
      </w:tabs>
      <w:spacing w:before="40" w:after="40"/>
      <w:jc w:val="left"/>
      <w:outlineLvl w:val="9"/>
    </w:pPr>
    <w:rPr>
      <w:sz w:val="16"/>
      <w:lang w:val="en-US"/>
    </w:rPr>
  </w:style>
  <w:style w:type="character" w:customStyle="1" w:styleId="CharacterUserEntry">
    <w:name w:val="Character UserEntry"/>
    <w:uiPriority w:val="99"/>
    <w:rsid w:val="00E05FF3"/>
    <w:rPr>
      <w:rFonts w:cs="Times New Roman"/>
      <w:color w:val="FF0000"/>
    </w:rPr>
  </w:style>
  <w:style w:type="paragraph" w:customStyle="1" w:styleId="TableHeadingCenter">
    <w:name w:val="Table_Heading_Center"/>
    <w:basedOn w:val="TableHeading3"/>
    <w:uiPriority w:val="99"/>
    <w:rsid w:val="00E05FF3"/>
    <w:pPr>
      <w:jc w:val="center"/>
    </w:pPr>
  </w:style>
  <w:style w:type="paragraph" w:customStyle="1" w:styleId="TableSmHeading">
    <w:name w:val="Table_Sm_Heading"/>
    <w:basedOn w:val="TableHeading3"/>
    <w:uiPriority w:val="99"/>
    <w:rsid w:val="00E05FF3"/>
    <w:pPr>
      <w:spacing w:before="60"/>
    </w:pPr>
    <w:rPr>
      <w:sz w:val="16"/>
    </w:rPr>
  </w:style>
  <w:style w:type="paragraph" w:customStyle="1" w:styleId="TableSmHeadingbogus">
    <w:name w:val="Table_Sm_Heading_bogus"/>
    <w:basedOn w:val="TableSmHeading"/>
    <w:uiPriority w:val="99"/>
    <w:rsid w:val="00E05FF3"/>
    <w:pPr>
      <w:jc w:val="center"/>
    </w:pPr>
  </w:style>
  <w:style w:type="paragraph" w:customStyle="1" w:styleId="Tablenotused">
    <w:name w:val="Table_not_used"/>
    <w:basedOn w:val="Heading7"/>
    <w:uiPriority w:val="99"/>
    <w:rsid w:val="00E05FF3"/>
    <w:pPr>
      <w:numPr>
        <w:ilvl w:val="0"/>
        <w:numId w:val="0"/>
      </w:numPr>
      <w:tabs>
        <w:tab w:val="clear" w:pos="9923"/>
      </w:tabs>
      <w:spacing w:before="40" w:after="40"/>
      <w:jc w:val="right"/>
      <w:outlineLvl w:val="9"/>
    </w:pPr>
    <w:rPr>
      <w:sz w:val="20"/>
      <w:lang w:val="en-US"/>
    </w:rPr>
  </w:style>
  <w:style w:type="paragraph" w:customStyle="1" w:styleId="TableSmallRight">
    <w:name w:val="Table_Small_Right"/>
    <w:basedOn w:val="TableSmall"/>
    <w:uiPriority w:val="99"/>
    <w:rsid w:val="00E05FF3"/>
    <w:pPr>
      <w:jc w:val="right"/>
    </w:pPr>
  </w:style>
  <w:style w:type="paragraph" w:customStyle="1" w:styleId="TableSmallCenter">
    <w:name w:val="Table_Small_Center"/>
    <w:basedOn w:val="TableSmall"/>
    <w:uiPriority w:val="99"/>
    <w:rsid w:val="00E05FF3"/>
    <w:pPr>
      <w:jc w:val="center"/>
    </w:pPr>
  </w:style>
  <w:style w:type="paragraph" w:customStyle="1" w:styleId="HPTableTitle">
    <w:name w:val="HP_Table_Title"/>
    <w:basedOn w:val="Normal"/>
    <w:next w:val="Normal"/>
    <w:uiPriority w:val="99"/>
    <w:rsid w:val="00E05FF3"/>
    <w:pPr>
      <w:keepNext/>
      <w:keepLines/>
      <w:spacing w:before="240" w:after="60"/>
    </w:pPr>
    <w:rPr>
      <w:rFonts w:ascii="Arial" w:hAnsi="Arial"/>
      <w:b/>
      <w:sz w:val="18"/>
      <w:szCs w:val="20"/>
      <w:lang w:val="en-US"/>
    </w:rPr>
  </w:style>
  <w:style w:type="paragraph" w:customStyle="1" w:styleId="TableSmHeadingRight">
    <w:name w:val="Table_Sm_Heading_Right"/>
    <w:basedOn w:val="TableSmHeading"/>
    <w:uiPriority w:val="99"/>
    <w:rsid w:val="00E05FF3"/>
    <w:pPr>
      <w:jc w:val="right"/>
    </w:pPr>
  </w:style>
  <w:style w:type="paragraph" w:customStyle="1" w:styleId="TableMedium">
    <w:name w:val="Table_Medium"/>
    <w:basedOn w:val="Heading7"/>
    <w:uiPriority w:val="99"/>
    <w:rsid w:val="00E05FF3"/>
    <w:pPr>
      <w:numPr>
        <w:ilvl w:val="0"/>
        <w:numId w:val="0"/>
      </w:numPr>
      <w:tabs>
        <w:tab w:val="clear" w:pos="9923"/>
      </w:tabs>
      <w:spacing w:before="40" w:after="40"/>
      <w:jc w:val="left"/>
      <w:outlineLvl w:val="9"/>
    </w:pPr>
    <w:rPr>
      <w:sz w:val="18"/>
      <w:lang w:val="en-US"/>
    </w:rPr>
  </w:style>
  <w:style w:type="paragraph" w:customStyle="1" w:styleId="Bulletwithtext5">
    <w:name w:val="Bullet with text 5"/>
    <w:basedOn w:val="Normal"/>
    <w:uiPriority w:val="99"/>
    <w:rsid w:val="00E05FF3"/>
    <w:pPr>
      <w:numPr>
        <w:numId w:val="135"/>
      </w:numPr>
    </w:pPr>
    <w:rPr>
      <w:rFonts w:ascii="Arial" w:hAnsi="Arial"/>
      <w:sz w:val="20"/>
      <w:szCs w:val="20"/>
      <w:lang w:val="en-US"/>
    </w:rPr>
  </w:style>
  <w:style w:type="paragraph" w:customStyle="1" w:styleId="RMIndtasBullwtxt2">
    <w:name w:val="RM_Indt as Bull w txt 2"/>
    <w:basedOn w:val="Bulletwithtext2"/>
    <w:next w:val="Bulletwithtext2"/>
    <w:uiPriority w:val="99"/>
    <w:rsid w:val="00E05FF3"/>
    <w:pPr>
      <w:numPr>
        <w:numId w:val="0"/>
      </w:numPr>
      <w:ind w:left="720"/>
    </w:pPr>
  </w:style>
  <w:style w:type="paragraph" w:customStyle="1" w:styleId="TableHeadingRight">
    <w:name w:val="Table_Heading_Right"/>
    <w:basedOn w:val="TableHeading3"/>
    <w:next w:val="Heading7"/>
    <w:uiPriority w:val="99"/>
    <w:rsid w:val="00E05FF3"/>
    <w:pPr>
      <w:jc w:val="right"/>
    </w:pPr>
  </w:style>
  <w:style w:type="paragraph" w:customStyle="1" w:styleId="RMHeading1">
    <w:name w:val="RM_Heading 1"/>
    <w:basedOn w:val="Heading1"/>
    <w:next w:val="Normal"/>
    <w:uiPriority w:val="99"/>
    <w:rsid w:val="00E05FF3"/>
    <w:pPr>
      <w:pageBreakBefore/>
      <w:numPr>
        <w:numId w:val="0"/>
      </w:numPr>
    </w:pPr>
    <w:rPr>
      <w:rFonts w:ascii="HP Simplified" w:hAnsi="HP Simplified" w:cs="Times New Roman"/>
      <w:b w:val="0"/>
      <w:bCs w:val="0"/>
      <w:kern w:val="28"/>
      <w:szCs w:val="20"/>
      <w:lang w:val="en-US" w:eastAsia="en-US"/>
    </w:rPr>
  </w:style>
  <w:style w:type="paragraph" w:customStyle="1" w:styleId="RMHeading2">
    <w:name w:val="RM_Heading 2"/>
    <w:basedOn w:val="Heading2"/>
    <w:next w:val="Normal"/>
    <w:uiPriority w:val="99"/>
    <w:rsid w:val="00E05FF3"/>
    <w:pPr>
      <w:pageBreakBefore/>
      <w:numPr>
        <w:ilvl w:val="0"/>
        <w:numId w:val="0"/>
      </w:numPr>
      <w:spacing w:before="240" w:beforeAutospacing="0" w:after="60"/>
      <w:ind w:hanging="720"/>
      <w:jc w:val="left"/>
    </w:pPr>
    <w:rPr>
      <w:rFonts w:ascii="HP Simplified" w:hAnsi="HP Simplified"/>
      <w:sz w:val="30"/>
      <w:lang w:val="en-US"/>
    </w:rPr>
  </w:style>
  <w:style w:type="paragraph" w:customStyle="1" w:styleId="RMHeading3">
    <w:name w:val="RM_Heading 3"/>
    <w:basedOn w:val="Heading3"/>
    <w:next w:val="Normal"/>
    <w:uiPriority w:val="99"/>
    <w:rsid w:val="00E05FF3"/>
    <w:pPr>
      <w:keepLines w:val="0"/>
      <w:pageBreakBefore/>
      <w:numPr>
        <w:numId w:val="0"/>
      </w:numPr>
      <w:spacing w:before="240" w:beforeAutospacing="0" w:after="60"/>
      <w:ind w:left="1800"/>
      <w:jc w:val="left"/>
    </w:pPr>
    <w:rPr>
      <w:rFonts w:ascii="HP Simplified" w:hAnsi="HP Simplified"/>
      <w:sz w:val="28"/>
      <w:lang w:val="en-US"/>
    </w:rPr>
  </w:style>
  <w:style w:type="paragraph" w:customStyle="1" w:styleId="RMTableBullet">
    <w:name w:val="RM_Table_Bullet"/>
    <w:basedOn w:val="Bulletwithtext4"/>
    <w:next w:val="Normal"/>
    <w:uiPriority w:val="99"/>
    <w:rsid w:val="00E05FF3"/>
    <w:pPr>
      <w:tabs>
        <w:tab w:val="clear" w:pos="1440"/>
        <w:tab w:val="left" w:pos="567"/>
      </w:tabs>
      <w:ind w:left="568" w:hanging="284"/>
    </w:pPr>
  </w:style>
  <w:style w:type="paragraph" w:customStyle="1" w:styleId="TableRight">
    <w:name w:val="Table_Right"/>
    <w:basedOn w:val="Heading7"/>
    <w:uiPriority w:val="99"/>
    <w:rsid w:val="00E05FF3"/>
    <w:pPr>
      <w:numPr>
        <w:ilvl w:val="0"/>
        <w:numId w:val="0"/>
      </w:numPr>
      <w:tabs>
        <w:tab w:val="clear" w:pos="9923"/>
      </w:tabs>
      <w:spacing w:before="40" w:after="40"/>
      <w:jc w:val="right"/>
      <w:outlineLvl w:val="9"/>
    </w:pPr>
    <w:rPr>
      <w:sz w:val="20"/>
      <w:lang w:val="en-US"/>
    </w:rPr>
  </w:style>
  <w:style w:type="paragraph" w:customStyle="1" w:styleId="TableSmHeadingCenter">
    <w:name w:val="Table_Sm_Heading_Center"/>
    <w:basedOn w:val="TableSmHeading"/>
    <w:uiPriority w:val="99"/>
    <w:rsid w:val="00E05FF3"/>
    <w:pPr>
      <w:jc w:val="center"/>
    </w:pPr>
  </w:style>
  <w:style w:type="paragraph" w:customStyle="1" w:styleId="TitlePageHeader">
    <w:name w:val="TitlePage_Header"/>
    <w:basedOn w:val="Normal"/>
    <w:uiPriority w:val="99"/>
    <w:rsid w:val="00E05FF3"/>
    <w:pPr>
      <w:spacing w:before="240" w:after="240"/>
      <w:ind w:left="3240"/>
    </w:pPr>
    <w:rPr>
      <w:rFonts w:ascii="Arial" w:hAnsi="Arial"/>
      <w:b/>
      <w:sz w:val="32"/>
      <w:szCs w:val="32"/>
      <w:lang w:val="en-US"/>
    </w:rPr>
  </w:style>
  <w:style w:type="paragraph" w:customStyle="1" w:styleId="TitlePageTopBorder">
    <w:name w:val="TitlePage_TopBorder"/>
    <w:basedOn w:val="Normal"/>
    <w:next w:val="Normal"/>
    <w:uiPriority w:val="99"/>
    <w:rsid w:val="00E05FF3"/>
    <w:pPr>
      <w:pBdr>
        <w:top w:val="single" w:sz="18" w:space="1" w:color="auto"/>
      </w:pBdr>
      <w:spacing w:before="240" w:after="240"/>
      <w:ind w:left="3240"/>
    </w:pPr>
    <w:rPr>
      <w:rFonts w:ascii="Futura Hv" w:hAnsi="Futura Hv"/>
      <w:sz w:val="32"/>
      <w:szCs w:val="20"/>
      <w:lang w:val="en-US"/>
    </w:rPr>
  </w:style>
  <w:style w:type="paragraph" w:customStyle="1" w:styleId="NumberedHeadingStyleB1">
    <w:name w:val="Numbered Heading Style B.1"/>
    <w:basedOn w:val="Heading1"/>
    <w:next w:val="Normal"/>
    <w:uiPriority w:val="99"/>
    <w:rsid w:val="00E05FF3"/>
    <w:pPr>
      <w:numPr>
        <w:numId w:val="130"/>
      </w:numPr>
    </w:pPr>
    <w:rPr>
      <w:rFonts w:ascii="HP Simplified" w:hAnsi="HP Simplified" w:cs="Times New Roman"/>
      <w:b w:val="0"/>
      <w:bCs w:val="0"/>
      <w:kern w:val="28"/>
      <w:szCs w:val="20"/>
      <w:lang w:val="en-US" w:eastAsia="en-US"/>
    </w:rPr>
  </w:style>
  <w:style w:type="paragraph" w:customStyle="1" w:styleId="NumberedHeadingStyleB2">
    <w:name w:val="Numbered Heading Style B.2"/>
    <w:basedOn w:val="Heading2"/>
    <w:next w:val="Normal"/>
    <w:uiPriority w:val="99"/>
    <w:rsid w:val="00E05FF3"/>
    <w:pPr>
      <w:numPr>
        <w:numId w:val="130"/>
      </w:numPr>
      <w:spacing w:before="240" w:beforeAutospacing="0" w:after="60"/>
      <w:jc w:val="left"/>
    </w:pPr>
    <w:rPr>
      <w:rFonts w:ascii="HP Simplified" w:hAnsi="HP Simplified"/>
      <w:sz w:val="28"/>
      <w:lang w:val="en-US"/>
    </w:rPr>
  </w:style>
  <w:style w:type="paragraph" w:customStyle="1" w:styleId="NumberedHeadingStyleB3">
    <w:name w:val="Numbered Heading Style B.3"/>
    <w:basedOn w:val="Heading3"/>
    <w:next w:val="Normal"/>
    <w:uiPriority w:val="99"/>
    <w:rsid w:val="00E05FF3"/>
    <w:pPr>
      <w:keepLines w:val="0"/>
      <w:numPr>
        <w:numId w:val="130"/>
      </w:numPr>
      <w:spacing w:before="240" w:beforeAutospacing="0" w:after="60"/>
      <w:jc w:val="left"/>
    </w:pPr>
    <w:rPr>
      <w:rFonts w:ascii="HP Simplified" w:hAnsi="HP Simplified"/>
      <w:sz w:val="24"/>
      <w:lang w:val="en-US"/>
    </w:rPr>
  </w:style>
  <w:style w:type="paragraph" w:customStyle="1" w:styleId="NumberedHeadingStyleA1">
    <w:name w:val="Numbered Heading Style A.1"/>
    <w:basedOn w:val="Heading1"/>
    <w:next w:val="Normal"/>
    <w:uiPriority w:val="99"/>
    <w:rsid w:val="00E05FF3"/>
    <w:pPr>
      <w:numPr>
        <w:numId w:val="137"/>
      </w:numPr>
      <w:tabs>
        <w:tab w:val="left" w:pos="720"/>
      </w:tabs>
    </w:pPr>
    <w:rPr>
      <w:rFonts w:ascii="HP Simplified" w:hAnsi="HP Simplified" w:cs="Times New Roman"/>
      <w:b w:val="0"/>
      <w:bCs w:val="0"/>
      <w:kern w:val="28"/>
      <w:szCs w:val="20"/>
      <w:lang w:val="en-US" w:eastAsia="en-US"/>
    </w:rPr>
  </w:style>
  <w:style w:type="paragraph" w:customStyle="1" w:styleId="NumberedHeadingStyleA2">
    <w:name w:val="Numbered Heading Style A.2"/>
    <w:basedOn w:val="Heading2"/>
    <w:next w:val="Normal"/>
    <w:uiPriority w:val="99"/>
    <w:rsid w:val="00E05FF3"/>
    <w:pPr>
      <w:numPr>
        <w:numId w:val="137"/>
      </w:numPr>
      <w:spacing w:before="240" w:beforeAutospacing="0" w:after="60"/>
      <w:jc w:val="left"/>
    </w:pPr>
    <w:rPr>
      <w:rFonts w:ascii="HP Simplified" w:hAnsi="HP Simplified"/>
      <w:sz w:val="28"/>
      <w:lang w:val="en-US"/>
    </w:rPr>
  </w:style>
  <w:style w:type="paragraph" w:customStyle="1" w:styleId="NumberedHeadingStyleA3">
    <w:name w:val="Numbered Heading Style A.3"/>
    <w:basedOn w:val="Heading3"/>
    <w:next w:val="Normal"/>
    <w:uiPriority w:val="99"/>
    <w:rsid w:val="00E05FF3"/>
    <w:pPr>
      <w:keepLines w:val="0"/>
      <w:numPr>
        <w:numId w:val="137"/>
      </w:numPr>
      <w:tabs>
        <w:tab w:val="left" w:pos="1080"/>
      </w:tabs>
      <w:spacing w:before="240" w:beforeAutospacing="0" w:after="60"/>
      <w:jc w:val="left"/>
    </w:pPr>
    <w:rPr>
      <w:rFonts w:ascii="HP Simplified" w:hAnsi="HP Simplified"/>
      <w:sz w:val="24"/>
      <w:lang w:val="en-US"/>
    </w:rPr>
  </w:style>
  <w:style w:type="paragraph" w:customStyle="1" w:styleId="NumberedHeadingStyleA4">
    <w:name w:val="Numbered Heading Style A.4"/>
    <w:basedOn w:val="Heading4"/>
    <w:next w:val="Normal"/>
    <w:uiPriority w:val="99"/>
    <w:rsid w:val="00E05FF3"/>
    <w:pPr>
      <w:keepLines w:val="0"/>
      <w:numPr>
        <w:ilvl w:val="3"/>
        <w:numId w:val="137"/>
      </w:numPr>
      <w:tabs>
        <w:tab w:val="left" w:pos="1440"/>
        <w:tab w:val="left" w:pos="1800"/>
      </w:tabs>
      <w:spacing w:after="60"/>
      <w:jc w:val="left"/>
    </w:pPr>
    <w:rPr>
      <w:rFonts w:ascii="HP Simplified" w:hAnsi="HP Simplified" w:cs="Times New Roman"/>
      <w:bCs w:val="0"/>
      <w:i w:val="0"/>
      <w:sz w:val="24"/>
      <w:lang w:val="en-US"/>
    </w:rPr>
  </w:style>
  <w:style w:type="paragraph" w:customStyle="1" w:styleId="TitlePageDetail">
    <w:name w:val="TitlePage_Detail"/>
    <w:basedOn w:val="TitlePageHeaderOOV"/>
    <w:uiPriority w:val="99"/>
    <w:rsid w:val="00E05FF3"/>
    <w:pPr>
      <w:spacing w:line="360" w:lineRule="auto"/>
    </w:pPr>
    <w:rPr>
      <w:b/>
      <w:sz w:val="20"/>
    </w:rPr>
  </w:style>
  <w:style w:type="paragraph" w:customStyle="1" w:styleId="TitlePageHeaderOOV">
    <w:name w:val="TitlePage_Header_OOV"/>
    <w:basedOn w:val="Normal"/>
    <w:uiPriority w:val="99"/>
    <w:rsid w:val="00E05FF3"/>
    <w:pPr>
      <w:ind w:left="4060"/>
    </w:pPr>
    <w:rPr>
      <w:rFonts w:ascii="Arial" w:hAnsi="Arial"/>
      <w:sz w:val="44"/>
      <w:szCs w:val="20"/>
      <w:lang w:val="en-US"/>
    </w:rPr>
  </w:style>
  <w:style w:type="paragraph" w:customStyle="1" w:styleId="CommandorProgramCode">
    <w:name w:val="Command or Program Code"/>
    <w:basedOn w:val="Normal"/>
    <w:autoRedefine/>
    <w:uiPriority w:val="99"/>
    <w:rsid w:val="00E05FF3"/>
    <w:pPr>
      <w:jc w:val="both"/>
    </w:pPr>
    <w:rPr>
      <w:rFonts w:ascii="Courier New" w:hAnsi="Courier New"/>
      <w:sz w:val="20"/>
      <w:szCs w:val="20"/>
      <w:lang w:val="en-US"/>
    </w:rPr>
  </w:style>
  <w:style w:type="paragraph" w:customStyle="1" w:styleId="NumberedHeadingStyleA5">
    <w:name w:val="Numbered Heading Style A.5"/>
    <w:basedOn w:val="Heading5"/>
    <w:next w:val="Normal"/>
    <w:uiPriority w:val="99"/>
    <w:rsid w:val="00E05FF3"/>
    <w:pPr>
      <w:keepLines w:val="0"/>
      <w:numPr>
        <w:numId w:val="137"/>
      </w:numPr>
      <w:spacing w:after="60"/>
      <w:jc w:val="left"/>
    </w:pPr>
    <w:rPr>
      <w:rFonts w:ascii="Arial" w:hAnsi="Arial" w:cs="Times New Roman"/>
      <w:bCs w:val="0"/>
      <w:szCs w:val="12"/>
      <w:lang w:val="en-US"/>
    </w:rPr>
  </w:style>
  <w:style w:type="paragraph" w:customStyle="1" w:styleId="NumberedHeadingStyleA6">
    <w:name w:val="Numbered Heading Style A.6"/>
    <w:basedOn w:val="Heading6"/>
    <w:next w:val="Normal"/>
    <w:uiPriority w:val="99"/>
    <w:rsid w:val="00E05FF3"/>
    <w:pPr>
      <w:keepLines w:val="0"/>
      <w:numPr>
        <w:numId w:val="137"/>
      </w:numPr>
      <w:spacing w:after="60"/>
      <w:jc w:val="left"/>
    </w:pPr>
    <w:rPr>
      <w:rFonts w:ascii="Arial" w:hAnsi="Arial" w:cs="Times New Roman"/>
      <w:b w:val="0"/>
      <w:bCs w:val="0"/>
      <w:szCs w:val="12"/>
      <w:lang w:val="en-US"/>
    </w:rPr>
  </w:style>
  <w:style w:type="paragraph" w:customStyle="1" w:styleId="NumberedHeadingStyleA7">
    <w:name w:val="Numbered Heading Style A.7"/>
    <w:basedOn w:val="Heading7"/>
    <w:next w:val="Normal"/>
    <w:uiPriority w:val="99"/>
    <w:rsid w:val="00E05FF3"/>
    <w:pPr>
      <w:keepNext/>
      <w:numPr>
        <w:numId w:val="137"/>
      </w:numPr>
      <w:tabs>
        <w:tab w:val="clear" w:pos="9923"/>
      </w:tabs>
      <w:jc w:val="left"/>
    </w:pPr>
    <w:rPr>
      <w:sz w:val="20"/>
      <w:szCs w:val="12"/>
      <w:lang w:val="en-US"/>
    </w:rPr>
  </w:style>
  <w:style w:type="paragraph" w:customStyle="1" w:styleId="NumberedHeadingStyleA8">
    <w:name w:val="Numbered Heading Style A.8"/>
    <w:basedOn w:val="Heading8"/>
    <w:next w:val="Normal"/>
    <w:uiPriority w:val="99"/>
    <w:rsid w:val="00E05FF3"/>
    <w:pPr>
      <w:keepNext/>
      <w:numPr>
        <w:numId w:val="137"/>
      </w:numPr>
      <w:tabs>
        <w:tab w:val="clear" w:pos="9923"/>
      </w:tabs>
      <w:jc w:val="left"/>
    </w:pPr>
    <w:rPr>
      <w:i w:val="0"/>
      <w:sz w:val="18"/>
      <w:szCs w:val="12"/>
      <w:lang w:val="en-US"/>
    </w:rPr>
  </w:style>
  <w:style w:type="paragraph" w:customStyle="1" w:styleId="NumberedHeadingStyleA9">
    <w:name w:val="Numbered Heading Style A.9"/>
    <w:basedOn w:val="Heading9"/>
    <w:next w:val="Normal"/>
    <w:uiPriority w:val="99"/>
    <w:rsid w:val="00E05FF3"/>
    <w:pPr>
      <w:keepNext/>
      <w:numPr>
        <w:numId w:val="137"/>
      </w:numPr>
      <w:tabs>
        <w:tab w:val="clear" w:pos="9923"/>
      </w:tabs>
      <w:jc w:val="left"/>
    </w:pPr>
    <w:rPr>
      <w:szCs w:val="12"/>
      <w:lang w:val="en-US"/>
    </w:rPr>
  </w:style>
  <w:style w:type="paragraph" w:customStyle="1" w:styleId="HPBasicText">
    <w:name w:val="HP_BasicText"/>
    <w:link w:val="HPBasicTextChar"/>
    <w:rsid w:val="00E05FF3"/>
    <w:pPr>
      <w:tabs>
        <w:tab w:val="left" w:pos="1440"/>
      </w:tabs>
      <w:ind w:left="2880"/>
    </w:pPr>
    <w:rPr>
      <w:rFonts w:ascii="Arial" w:hAnsi="Arial"/>
      <w:sz w:val="22"/>
      <w:szCs w:val="18"/>
    </w:rPr>
  </w:style>
  <w:style w:type="paragraph" w:customStyle="1" w:styleId="HPBullet">
    <w:name w:val="HP_Bullet"/>
    <w:basedOn w:val="HPBasicText"/>
    <w:rsid w:val="00E05FF3"/>
    <w:pPr>
      <w:numPr>
        <w:numId w:val="138"/>
      </w:numPr>
      <w:tabs>
        <w:tab w:val="clear" w:pos="1440"/>
      </w:tabs>
    </w:pPr>
  </w:style>
  <w:style w:type="paragraph" w:customStyle="1" w:styleId="Bullet3Double0">
    <w:name w:val="*Bullet #3 Double"/>
    <w:basedOn w:val="Normal"/>
    <w:rsid w:val="00E05FF3"/>
    <w:pPr>
      <w:numPr>
        <w:numId w:val="139"/>
      </w:numPr>
      <w:tabs>
        <w:tab w:val="left" w:pos="360"/>
      </w:tabs>
      <w:spacing w:after="220" w:line="220" w:lineRule="atLeast"/>
      <w:ind w:left="1080" w:hanging="360"/>
    </w:pPr>
    <w:rPr>
      <w:rFonts w:ascii="Arial" w:hAnsi="Arial"/>
      <w:color w:val="000000"/>
      <w:sz w:val="20"/>
      <w:szCs w:val="20"/>
      <w:lang w:val="en-US"/>
    </w:rPr>
  </w:style>
  <w:style w:type="paragraph" w:customStyle="1" w:styleId="Style4">
    <w:name w:val="Style4"/>
    <w:basedOn w:val="Heading3"/>
    <w:rsid w:val="00E05FF3"/>
    <w:pPr>
      <w:keepLines w:val="0"/>
      <w:numPr>
        <w:ilvl w:val="0"/>
        <w:numId w:val="0"/>
      </w:numPr>
      <w:tabs>
        <w:tab w:val="num" w:pos="2880"/>
      </w:tabs>
      <w:spacing w:before="240" w:beforeAutospacing="0" w:after="60"/>
      <w:ind w:left="2880" w:hanging="720"/>
    </w:pPr>
    <w:rPr>
      <w:rFonts w:cs="Arial"/>
      <w:bCs/>
      <w:color w:val="0A357E"/>
      <w:spacing w:val="-5"/>
      <w:sz w:val="26"/>
      <w:szCs w:val="26"/>
      <w:lang w:val="en-US"/>
    </w:rPr>
  </w:style>
  <w:style w:type="paragraph" w:customStyle="1" w:styleId="Body10Bullet1">
    <w:name w:val="Body 10 Bullet 1"/>
    <w:basedOn w:val="Normal"/>
    <w:rsid w:val="00E05FF3"/>
    <w:pPr>
      <w:numPr>
        <w:numId w:val="140"/>
      </w:numPr>
      <w:tabs>
        <w:tab w:val="clear" w:pos="417"/>
      </w:tabs>
      <w:spacing w:before="60" w:after="60"/>
    </w:pPr>
    <w:rPr>
      <w:rFonts w:ascii="Arial" w:hAnsi="Arial"/>
      <w:sz w:val="20"/>
      <w:szCs w:val="20"/>
    </w:rPr>
  </w:style>
  <w:style w:type="paragraph" w:customStyle="1" w:styleId="NumbersAuto">
    <w:name w:val="*Numbers (Auto)"/>
    <w:basedOn w:val="BodyText"/>
    <w:rsid w:val="00E05FF3"/>
    <w:pPr>
      <w:numPr>
        <w:numId w:val="141"/>
      </w:numPr>
      <w:spacing w:after="0"/>
    </w:pPr>
    <w:rPr>
      <w:rFonts w:ascii="Arial" w:hAnsi="Arial"/>
      <w:sz w:val="22"/>
      <w:szCs w:val="20"/>
    </w:rPr>
  </w:style>
  <w:style w:type="character" w:customStyle="1" w:styleId="A30">
    <w:name w:val="A3"/>
    <w:rsid w:val="00E05FF3"/>
    <w:rPr>
      <w:rFonts w:cs="HP Simplified"/>
      <w:color w:val="000000"/>
      <w:sz w:val="18"/>
      <w:szCs w:val="18"/>
    </w:rPr>
  </w:style>
  <w:style w:type="character" w:customStyle="1" w:styleId="A2">
    <w:name w:val="A2"/>
    <w:uiPriority w:val="99"/>
    <w:rsid w:val="00E05FF3"/>
    <w:rPr>
      <w:rFonts w:cs="HP Simplified"/>
      <w:color w:val="000000"/>
      <w:sz w:val="10"/>
      <w:szCs w:val="10"/>
    </w:rPr>
  </w:style>
  <w:style w:type="paragraph" w:customStyle="1" w:styleId="Bullet4Double">
    <w:name w:val="*Bullet #4 Double"/>
    <w:basedOn w:val="BodyText"/>
    <w:rsid w:val="00E05FF3"/>
    <w:pPr>
      <w:numPr>
        <w:numId w:val="169"/>
      </w:numPr>
      <w:tabs>
        <w:tab w:val="clear" w:pos="1282"/>
        <w:tab w:val="left" w:pos="1699"/>
      </w:tabs>
      <w:ind w:left="1714" w:hanging="432"/>
    </w:pPr>
    <w:rPr>
      <w:rFonts w:ascii="Arial" w:hAnsi="Arial"/>
      <w:color w:val="000000"/>
      <w:sz w:val="22"/>
      <w:szCs w:val="20"/>
    </w:rPr>
  </w:style>
  <w:style w:type="paragraph" w:customStyle="1" w:styleId="BlindParagraph">
    <w:name w:val="*Blind Paragraph"/>
    <w:basedOn w:val="Header"/>
    <w:rsid w:val="00E05FF3"/>
    <w:pPr>
      <w:spacing w:line="80" w:lineRule="exact"/>
    </w:pPr>
    <w:rPr>
      <w:rFonts w:ascii="Arial" w:hAnsi="Arial"/>
      <w:color w:val="000000"/>
      <w:sz w:val="4"/>
      <w:szCs w:val="4"/>
      <w:lang w:val="en-US"/>
    </w:rPr>
  </w:style>
  <w:style w:type="paragraph" w:customStyle="1" w:styleId="Bullet4Single">
    <w:name w:val="*Bullet #4 Single"/>
    <w:basedOn w:val="Bullet4Double"/>
    <w:rsid w:val="00E05FF3"/>
    <w:pPr>
      <w:numPr>
        <w:numId w:val="168"/>
      </w:numPr>
      <w:tabs>
        <w:tab w:val="clear" w:pos="1282"/>
        <w:tab w:val="num" w:pos="1699"/>
      </w:tabs>
      <w:spacing w:after="0"/>
      <w:ind w:left="1714" w:hanging="432"/>
    </w:pPr>
  </w:style>
  <w:style w:type="paragraph" w:customStyle="1" w:styleId="Bullet5Single0">
    <w:name w:val="*Bullet #5 Single"/>
    <w:basedOn w:val="Bullet5Double0"/>
    <w:rsid w:val="00E05FF3"/>
    <w:pPr>
      <w:numPr>
        <w:numId w:val="0"/>
      </w:numPr>
      <w:tabs>
        <w:tab w:val="num" w:pos="2131"/>
      </w:tabs>
      <w:spacing w:after="0"/>
      <w:ind w:left="2131" w:hanging="432"/>
    </w:pPr>
  </w:style>
  <w:style w:type="paragraph" w:customStyle="1" w:styleId="Heading12">
    <w:name w:val="*Heading 1"/>
    <w:basedOn w:val="BodyText"/>
    <w:next w:val="BodyText"/>
    <w:rsid w:val="00E05FF3"/>
    <w:pPr>
      <w:keepNext/>
      <w:keepLines/>
      <w:pageBreakBefore/>
      <w:spacing w:before="120"/>
      <w:outlineLvl w:val="0"/>
    </w:pPr>
    <w:rPr>
      <w:rFonts w:ascii="Arial" w:hAnsi="Arial"/>
      <w:b/>
      <w:color w:val="0096D6"/>
      <w:sz w:val="40"/>
      <w:szCs w:val="32"/>
    </w:rPr>
  </w:style>
  <w:style w:type="paragraph" w:customStyle="1" w:styleId="Bullet3SubtextDouble0">
    <w:name w:val="*Bullet #3 Subtext Double"/>
    <w:basedOn w:val="BodyText"/>
    <w:rsid w:val="00E05FF3"/>
    <w:pPr>
      <w:ind w:left="1282"/>
    </w:pPr>
    <w:rPr>
      <w:rFonts w:ascii="Arial" w:hAnsi="Arial"/>
      <w:color w:val="000000"/>
      <w:sz w:val="22"/>
      <w:szCs w:val="20"/>
    </w:rPr>
  </w:style>
  <w:style w:type="paragraph" w:customStyle="1" w:styleId="HeadingManual1">
    <w:name w:val="*Heading Manual#1"/>
    <w:basedOn w:val="Heading12"/>
    <w:next w:val="BodyText"/>
    <w:rsid w:val="00E05FF3"/>
    <w:pPr>
      <w:ind w:left="907" w:hanging="907"/>
    </w:pPr>
  </w:style>
  <w:style w:type="paragraph" w:customStyle="1" w:styleId="HeadingManual2">
    <w:name w:val="*Heading Manual#2"/>
    <w:basedOn w:val="Heading20"/>
    <w:next w:val="BodyText"/>
    <w:rsid w:val="00E05FF3"/>
    <w:pPr>
      <w:tabs>
        <w:tab w:val="left" w:pos="1080"/>
      </w:tabs>
      <w:ind w:left="1080" w:hanging="1080"/>
    </w:pPr>
    <w:rPr>
      <w:color w:val="0096D6"/>
    </w:rPr>
  </w:style>
  <w:style w:type="paragraph" w:customStyle="1" w:styleId="HeadingManual3">
    <w:name w:val="*Heading Manual#3"/>
    <w:basedOn w:val="Heading30"/>
    <w:next w:val="BodyText"/>
    <w:rsid w:val="00E05FF3"/>
    <w:pPr>
      <w:tabs>
        <w:tab w:val="left" w:pos="1267"/>
      </w:tabs>
      <w:ind w:left="1267" w:hanging="1267"/>
    </w:pPr>
    <w:rPr>
      <w:color w:val="0096D6"/>
      <w:lang w:eastAsia="en-US"/>
    </w:rPr>
  </w:style>
  <w:style w:type="paragraph" w:customStyle="1" w:styleId="HeadingManual4">
    <w:name w:val="*Heading Manual#4"/>
    <w:basedOn w:val="Heading41"/>
    <w:next w:val="BodyText"/>
    <w:rsid w:val="00E05FF3"/>
    <w:pPr>
      <w:tabs>
        <w:tab w:val="left" w:pos="1440"/>
      </w:tabs>
      <w:ind w:left="1440" w:hanging="1440"/>
    </w:pPr>
    <w:rPr>
      <w:color w:val="0096D6"/>
      <w:lang w:eastAsia="en-US"/>
    </w:rPr>
  </w:style>
  <w:style w:type="paragraph" w:customStyle="1" w:styleId="HeadingManual5">
    <w:name w:val="*Heading Manual#5"/>
    <w:basedOn w:val="Heading50"/>
    <w:next w:val="BodyText"/>
    <w:rsid w:val="00E05FF3"/>
    <w:pPr>
      <w:tabs>
        <w:tab w:val="left" w:pos="1627"/>
      </w:tabs>
      <w:ind w:left="1627" w:hanging="1627"/>
    </w:pPr>
  </w:style>
  <w:style w:type="paragraph" w:customStyle="1" w:styleId="Heading50">
    <w:name w:val="*Heading 5"/>
    <w:next w:val="BodyText"/>
    <w:rsid w:val="00E05FF3"/>
    <w:pPr>
      <w:keepNext/>
      <w:keepLines/>
      <w:spacing w:before="120" w:after="120"/>
      <w:outlineLvl w:val="4"/>
    </w:pPr>
    <w:rPr>
      <w:rFonts w:ascii="Arial" w:hAnsi="Arial"/>
      <w:b/>
      <w:color w:val="0096D6"/>
      <w:sz w:val="24"/>
      <w:szCs w:val="24"/>
    </w:rPr>
  </w:style>
  <w:style w:type="paragraph" w:customStyle="1" w:styleId="Bullet3Single0">
    <w:name w:val="*Bullet #3 Single"/>
    <w:basedOn w:val="Bullet3Double0"/>
    <w:rsid w:val="00E05FF3"/>
    <w:pPr>
      <w:numPr>
        <w:numId w:val="145"/>
      </w:numPr>
      <w:tabs>
        <w:tab w:val="clear" w:pos="360"/>
        <w:tab w:val="clear" w:pos="1210"/>
        <w:tab w:val="num" w:pos="1282"/>
      </w:tabs>
      <w:spacing w:after="0" w:line="240" w:lineRule="auto"/>
      <w:ind w:left="1282" w:hanging="432"/>
    </w:pPr>
    <w:rPr>
      <w:sz w:val="22"/>
    </w:rPr>
  </w:style>
  <w:style w:type="paragraph" w:customStyle="1" w:styleId="NumbersAutoBold">
    <w:name w:val="*Numbers (Auto) Bold"/>
    <w:basedOn w:val="BodyText"/>
    <w:rsid w:val="00E05FF3"/>
    <w:pPr>
      <w:numPr>
        <w:numId w:val="149"/>
      </w:numPr>
      <w:spacing w:after="0"/>
    </w:pPr>
    <w:rPr>
      <w:rFonts w:ascii="Arial" w:hAnsi="Arial"/>
      <w:b/>
      <w:color w:val="000000"/>
      <w:sz w:val="22"/>
      <w:szCs w:val="20"/>
    </w:rPr>
  </w:style>
  <w:style w:type="paragraph" w:customStyle="1" w:styleId="Heading60">
    <w:name w:val="*Heading 6"/>
    <w:next w:val="BodyText"/>
    <w:rsid w:val="00E05FF3"/>
    <w:pPr>
      <w:keepNext/>
      <w:keepLines/>
      <w:spacing w:before="120" w:after="120"/>
      <w:outlineLvl w:val="5"/>
    </w:pPr>
    <w:rPr>
      <w:rFonts w:ascii="Arial" w:hAnsi="Arial"/>
      <w:b/>
      <w:i/>
      <w:color w:val="0096D6"/>
      <w:sz w:val="24"/>
    </w:rPr>
  </w:style>
  <w:style w:type="paragraph" w:customStyle="1" w:styleId="ProprietaryNotice">
    <w:name w:val="*Proprietary Notice"/>
    <w:rsid w:val="00E05FF3"/>
    <w:pPr>
      <w:spacing w:line="200" w:lineRule="exact"/>
    </w:pPr>
    <w:rPr>
      <w:rFonts w:ascii="Arial" w:hAnsi="Arial"/>
      <w:sz w:val="16"/>
      <w:szCs w:val="16"/>
    </w:rPr>
  </w:style>
  <w:style w:type="paragraph" w:customStyle="1" w:styleId="Quotation">
    <w:name w:val="*Quotation"/>
    <w:basedOn w:val="BodyText"/>
    <w:next w:val="QuotationAttribute"/>
    <w:link w:val="QuotationChar"/>
    <w:rsid w:val="00E05FF3"/>
    <w:pPr>
      <w:spacing w:after="200"/>
      <w:ind w:left="720" w:right="720"/>
    </w:pPr>
    <w:rPr>
      <w:rFonts w:ascii="Arial" w:hAnsi="Arial"/>
      <w:i/>
      <w:color w:val="000000"/>
      <w:sz w:val="22"/>
      <w:szCs w:val="20"/>
    </w:rPr>
  </w:style>
  <w:style w:type="paragraph" w:customStyle="1" w:styleId="HeadingManual6">
    <w:name w:val="*Heading Manual#6"/>
    <w:basedOn w:val="Heading60"/>
    <w:next w:val="BodyText"/>
    <w:rsid w:val="00E05FF3"/>
    <w:pPr>
      <w:tabs>
        <w:tab w:val="left" w:pos="1800"/>
      </w:tabs>
      <w:ind w:left="1800" w:hanging="1800"/>
    </w:pPr>
  </w:style>
  <w:style w:type="paragraph" w:customStyle="1" w:styleId="TableCaptionAuto">
    <w:name w:val="*Table Caption Auto#"/>
    <w:basedOn w:val="TableFigureCaption"/>
    <w:next w:val="BodyText"/>
    <w:rsid w:val="00E05FF3"/>
    <w:pPr>
      <w:numPr>
        <w:numId w:val="143"/>
      </w:numPr>
      <w:tabs>
        <w:tab w:val="clear" w:pos="432"/>
        <w:tab w:val="left" w:pos="1080"/>
      </w:tabs>
      <w:ind w:left="1080" w:hanging="1080"/>
    </w:pPr>
    <w:rPr>
      <w:color w:val="auto"/>
    </w:rPr>
  </w:style>
  <w:style w:type="paragraph" w:customStyle="1" w:styleId="FigureCaptionAuto">
    <w:name w:val="*Figure Caption Auto#"/>
    <w:basedOn w:val="TableFigureCaption"/>
    <w:next w:val="BodyText"/>
    <w:rsid w:val="00E05FF3"/>
    <w:pPr>
      <w:numPr>
        <w:numId w:val="144"/>
      </w:numPr>
      <w:tabs>
        <w:tab w:val="clear" w:pos="1080"/>
      </w:tabs>
      <w:ind w:left="1080" w:hanging="1080"/>
    </w:pPr>
    <w:rPr>
      <w:color w:val="auto"/>
    </w:rPr>
  </w:style>
  <w:style w:type="paragraph" w:customStyle="1" w:styleId="Headline">
    <w:name w:val="Headline"/>
    <w:basedOn w:val="Normal"/>
    <w:rsid w:val="00E05FF3"/>
    <w:pPr>
      <w:suppressAutoHyphens/>
      <w:spacing w:line="280" w:lineRule="exact"/>
    </w:pPr>
    <w:rPr>
      <w:rFonts w:ascii="Arial" w:hAnsi="Arial"/>
      <w:color w:val="000000"/>
      <w:szCs w:val="20"/>
      <w:lang w:val="en-US"/>
    </w:rPr>
  </w:style>
  <w:style w:type="paragraph" w:customStyle="1" w:styleId="TopLine">
    <w:name w:val="Top Line"/>
    <w:basedOn w:val="Normal"/>
    <w:rsid w:val="00E05FF3"/>
    <w:pPr>
      <w:pBdr>
        <w:bottom w:val="single" w:sz="18" w:space="1" w:color="auto"/>
      </w:pBdr>
    </w:pPr>
    <w:rPr>
      <w:rFonts w:ascii="Arial" w:hAnsi="Arial"/>
      <w:color w:val="000000"/>
      <w:sz w:val="22"/>
      <w:szCs w:val="20"/>
      <w:lang w:val="en-US"/>
    </w:rPr>
  </w:style>
  <w:style w:type="paragraph" w:customStyle="1" w:styleId="Response0">
    <w:name w:val="*Response"/>
    <w:basedOn w:val="BodyText"/>
    <w:next w:val="BodyText"/>
    <w:rsid w:val="00E05FF3"/>
    <w:pPr>
      <w:keepNext/>
    </w:pPr>
    <w:rPr>
      <w:rFonts w:ascii="Arial" w:hAnsi="Arial"/>
      <w:b/>
      <w:i/>
      <w:sz w:val="22"/>
      <w:szCs w:val="20"/>
    </w:rPr>
  </w:style>
  <w:style w:type="paragraph" w:customStyle="1" w:styleId="Bullet1SubtextSingle0">
    <w:name w:val="*Bullet #1 Subtext Single"/>
    <w:basedOn w:val="Bullet1SubtextDouble0"/>
    <w:rsid w:val="00E05FF3"/>
    <w:pPr>
      <w:tabs>
        <w:tab w:val="clear" w:pos="360"/>
      </w:tabs>
      <w:spacing w:after="0"/>
      <w:ind w:left="432"/>
    </w:pPr>
  </w:style>
  <w:style w:type="paragraph" w:customStyle="1" w:styleId="Bullet2SubtextSingle0">
    <w:name w:val="*Bullet #2 Subtext Single"/>
    <w:basedOn w:val="Bullet2SubtextDouble0"/>
    <w:rsid w:val="00E05FF3"/>
    <w:pPr>
      <w:spacing w:after="0"/>
    </w:pPr>
  </w:style>
  <w:style w:type="paragraph" w:customStyle="1" w:styleId="Bullet2SubtextDouble0">
    <w:name w:val="*Bullet #2 Subtext Double"/>
    <w:basedOn w:val="BodyText"/>
    <w:rsid w:val="00E05FF3"/>
    <w:pPr>
      <w:ind w:left="864"/>
    </w:pPr>
    <w:rPr>
      <w:rFonts w:ascii="Arial" w:hAnsi="Arial"/>
      <w:color w:val="000000"/>
      <w:sz w:val="22"/>
      <w:szCs w:val="20"/>
    </w:rPr>
  </w:style>
  <w:style w:type="paragraph" w:customStyle="1" w:styleId="Bullet3SubtextSingle0">
    <w:name w:val="*Bullet #3 Subtext Single"/>
    <w:basedOn w:val="Bullet3SubtextDouble0"/>
    <w:rsid w:val="00E05FF3"/>
    <w:pPr>
      <w:spacing w:after="0"/>
    </w:pPr>
  </w:style>
  <w:style w:type="paragraph" w:customStyle="1" w:styleId="InfoText">
    <w:name w:val="*Info Text"/>
    <w:basedOn w:val="BodyText"/>
    <w:rsid w:val="00E05FF3"/>
    <w:rPr>
      <w:rFonts w:ascii="Arial" w:hAnsi="Arial"/>
      <w:color w:val="000000"/>
      <w:sz w:val="20"/>
      <w:szCs w:val="20"/>
    </w:rPr>
  </w:style>
  <w:style w:type="paragraph" w:customStyle="1" w:styleId="NumbersAutoDouble">
    <w:name w:val="*Numbers (Auto) Double"/>
    <w:basedOn w:val="BodyText"/>
    <w:rsid w:val="00E05FF3"/>
    <w:pPr>
      <w:numPr>
        <w:numId w:val="150"/>
      </w:numPr>
    </w:pPr>
    <w:rPr>
      <w:rFonts w:ascii="Arial" w:hAnsi="Arial"/>
      <w:color w:val="000000"/>
      <w:sz w:val="22"/>
      <w:szCs w:val="20"/>
    </w:rPr>
  </w:style>
  <w:style w:type="paragraph" w:customStyle="1" w:styleId="CoverText1">
    <w:name w:val="*Cover Text 1"/>
    <w:basedOn w:val="BodyText"/>
    <w:rsid w:val="00E05FF3"/>
    <w:pPr>
      <w:spacing w:after="0"/>
    </w:pPr>
    <w:rPr>
      <w:rFonts w:ascii="Arial" w:hAnsi="Arial"/>
      <w:color w:val="0096D6"/>
      <w:sz w:val="44"/>
      <w:szCs w:val="44"/>
    </w:rPr>
  </w:style>
  <w:style w:type="paragraph" w:customStyle="1" w:styleId="ConfidentialityNotice">
    <w:name w:val="*Confidentiality Notice"/>
    <w:basedOn w:val="BodyText"/>
    <w:rsid w:val="00E05FF3"/>
    <w:pPr>
      <w:spacing w:after="200" w:line="220" w:lineRule="atLeast"/>
    </w:pPr>
    <w:rPr>
      <w:rFonts w:ascii="Arial" w:hAnsi="Arial"/>
      <w:sz w:val="18"/>
      <w:szCs w:val="20"/>
    </w:rPr>
  </w:style>
  <w:style w:type="paragraph" w:customStyle="1" w:styleId="TableofContents0">
    <w:name w:val="*Table of Contents"/>
    <w:basedOn w:val="NoticeHeading"/>
    <w:next w:val="BodyText"/>
    <w:rsid w:val="00E05FF3"/>
  </w:style>
  <w:style w:type="paragraph" w:customStyle="1" w:styleId="NoticeHeading">
    <w:name w:val="*Notice Heading"/>
    <w:basedOn w:val="Heading12"/>
    <w:next w:val="ConfidentialityNotice"/>
    <w:rsid w:val="00E05FF3"/>
    <w:pPr>
      <w:outlineLvl w:val="9"/>
    </w:pPr>
    <w:rPr>
      <w:b w:val="0"/>
      <w:sz w:val="36"/>
      <w:szCs w:val="36"/>
    </w:rPr>
  </w:style>
  <w:style w:type="paragraph" w:customStyle="1" w:styleId="CoverText2">
    <w:name w:val="*Cover Text 2"/>
    <w:basedOn w:val="BodyText"/>
    <w:rsid w:val="00E05FF3"/>
    <w:pPr>
      <w:spacing w:after="0"/>
      <w:ind w:left="173"/>
    </w:pPr>
    <w:rPr>
      <w:rFonts w:ascii="Arial" w:hAnsi="Arial"/>
    </w:rPr>
  </w:style>
  <w:style w:type="paragraph" w:customStyle="1" w:styleId="BulletSubnumber0">
    <w:name w:val="*Bullet Subnumber"/>
    <w:basedOn w:val="BodyText"/>
    <w:rsid w:val="00E05FF3"/>
    <w:pPr>
      <w:tabs>
        <w:tab w:val="left" w:pos="720"/>
      </w:tabs>
      <w:ind w:left="720" w:hanging="360"/>
    </w:pPr>
    <w:rPr>
      <w:rFonts w:ascii="Arial" w:hAnsi="Arial"/>
      <w:sz w:val="22"/>
      <w:szCs w:val="20"/>
    </w:rPr>
  </w:style>
  <w:style w:type="paragraph" w:customStyle="1" w:styleId="HeaderFooterText">
    <w:name w:val="Header_FooterText"/>
    <w:rsid w:val="00E05FF3"/>
    <w:pPr>
      <w:spacing w:line="170" w:lineRule="exact"/>
    </w:pPr>
    <w:rPr>
      <w:rFonts w:ascii="Arial" w:hAnsi="Arial"/>
      <w:b/>
      <w:color w:val="000000"/>
      <w:sz w:val="14"/>
      <w:szCs w:val="14"/>
    </w:rPr>
  </w:style>
  <w:style w:type="paragraph" w:customStyle="1" w:styleId="AltNumbers">
    <w:name w:val="*Alt Numbers"/>
    <w:basedOn w:val="BodyText"/>
    <w:rsid w:val="00E05FF3"/>
    <w:pPr>
      <w:tabs>
        <w:tab w:val="left" w:pos="1440"/>
      </w:tabs>
      <w:spacing w:after="0"/>
      <w:ind w:left="1440" w:hanging="1440"/>
    </w:pPr>
    <w:rPr>
      <w:rFonts w:ascii="Arial" w:hAnsi="Arial"/>
      <w:color w:val="000000"/>
      <w:sz w:val="22"/>
      <w:szCs w:val="20"/>
    </w:rPr>
  </w:style>
  <w:style w:type="paragraph" w:customStyle="1" w:styleId="AltNumbersDouble">
    <w:name w:val="*Alt Numbers Double"/>
    <w:basedOn w:val="AltNumbers"/>
    <w:rsid w:val="00E05FF3"/>
    <w:pPr>
      <w:spacing w:after="120"/>
    </w:pPr>
  </w:style>
  <w:style w:type="paragraph" w:customStyle="1" w:styleId="AltNumbersBold">
    <w:name w:val="*Alt Numbers Bold"/>
    <w:basedOn w:val="AltNumbers"/>
    <w:rsid w:val="00E05FF3"/>
    <w:rPr>
      <w:b/>
    </w:rPr>
  </w:style>
  <w:style w:type="paragraph" w:customStyle="1" w:styleId="Numbers">
    <w:name w:val="*Numbers"/>
    <w:basedOn w:val="NumbersAuto"/>
    <w:rsid w:val="00E05FF3"/>
    <w:pPr>
      <w:numPr>
        <w:numId w:val="0"/>
      </w:numPr>
      <w:ind w:left="360" w:hanging="360"/>
    </w:pPr>
  </w:style>
  <w:style w:type="paragraph" w:customStyle="1" w:styleId="NumbersBold">
    <w:name w:val="*Numbers Bold"/>
    <w:basedOn w:val="Numbers"/>
    <w:rsid w:val="00E05FF3"/>
    <w:rPr>
      <w:b/>
    </w:rPr>
  </w:style>
  <w:style w:type="paragraph" w:customStyle="1" w:styleId="NumbersDouble">
    <w:name w:val="*Numbers Double"/>
    <w:basedOn w:val="Numbers"/>
    <w:rsid w:val="00E05FF3"/>
    <w:pPr>
      <w:spacing w:after="120"/>
    </w:pPr>
  </w:style>
  <w:style w:type="paragraph" w:customStyle="1" w:styleId="TableText10Bold">
    <w:name w:val="*Table Text 10 Bold"/>
    <w:basedOn w:val="TableText10Single"/>
    <w:link w:val="TableText10BoldChar"/>
    <w:rsid w:val="00E05FF3"/>
    <w:rPr>
      <w:b/>
    </w:rPr>
  </w:style>
  <w:style w:type="paragraph" w:customStyle="1" w:styleId="TableText10Double">
    <w:name w:val="*Table Text 10 Double"/>
    <w:basedOn w:val="TableText10Single"/>
    <w:rsid w:val="00E05FF3"/>
    <w:pPr>
      <w:spacing w:after="60"/>
    </w:pPr>
  </w:style>
  <w:style w:type="paragraph" w:customStyle="1" w:styleId="TableText10Bullet1Single">
    <w:name w:val="*Table Text 10 Bullet #1 Single"/>
    <w:basedOn w:val="Bullet1Single"/>
    <w:rsid w:val="00E05FF3"/>
    <w:pPr>
      <w:numPr>
        <w:numId w:val="176"/>
      </w:numPr>
      <w:tabs>
        <w:tab w:val="clear" w:pos="0"/>
        <w:tab w:val="num" w:pos="216"/>
        <w:tab w:val="num" w:pos="720"/>
      </w:tabs>
      <w:ind w:left="216" w:hanging="216"/>
    </w:pPr>
    <w:rPr>
      <w:sz w:val="20"/>
    </w:rPr>
  </w:style>
  <w:style w:type="paragraph" w:customStyle="1" w:styleId="TableText10Bullet1Double">
    <w:name w:val="*Table Text 10 Bullet #1 Double"/>
    <w:basedOn w:val="TableText10Bullet1Single"/>
    <w:rsid w:val="00E05FF3"/>
    <w:pPr>
      <w:numPr>
        <w:numId w:val="175"/>
      </w:numPr>
      <w:tabs>
        <w:tab w:val="clear" w:pos="0"/>
        <w:tab w:val="num" w:pos="216"/>
      </w:tabs>
      <w:spacing w:after="60"/>
      <w:ind w:left="216" w:hanging="216"/>
    </w:pPr>
  </w:style>
  <w:style w:type="paragraph" w:customStyle="1" w:styleId="TableText10Bullet2Single">
    <w:name w:val="*Table Text 10 Bullet #2 Single"/>
    <w:basedOn w:val="Bullet2Single0"/>
    <w:rsid w:val="00E05FF3"/>
    <w:pPr>
      <w:numPr>
        <w:numId w:val="174"/>
      </w:numPr>
      <w:tabs>
        <w:tab w:val="clear" w:pos="216"/>
        <w:tab w:val="clear" w:pos="720"/>
        <w:tab w:val="num" w:pos="360"/>
        <w:tab w:val="num" w:pos="432"/>
      </w:tabs>
      <w:ind w:left="432" w:hanging="216"/>
    </w:pPr>
    <w:rPr>
      <w:lang w:eastAsia="en-US"/>
    </w:rPr>
  </w:style>
  <w:style w:type="paragraph" w:customStyle="1" w:styleId="TableText10Bullet2Double">
    <w:name w:val="*Table Text 10 Bullet #2 Double"/>
    <w:basedOn w:val="TableText10Bullet2Single"/>
    <w:rsid w:val="00E05FF3"/>
    <w:pPr>
      <w:numPr>
        <w:numId w:val="170"/>
      </w:numPr>
      <w:tabs>
        <w:tab w:val="clear" w:pos="216"/>
        <w:tab w:val="num" w:pos="360"/>
      </w:tabs>
      <w:spacing w:after="60"/>
      <w:ind w:left="432" w:hanging="216"/>
    </w:pPr>
  </w:style>
  <w:style w:type="paragraph" w:customStyle="1" w:styleId="TableText11Bold">
    <w:name w:val="*Table Text 11 Bold"/>
    <w:basedOn w:val="TableText11Single"/>
    <w:rsid w:val="00E05FF3"/>
    <w:rPr>
      <w:b/>
    </w:rPr>
  </w:style>
  <w:style w:type="paragraph" w:customStyle="1" w:styleId="TableText11Double">
    <w:name w:val="*Table Text 11 Double"/>
    <w:basedOn w:val="TableText11Single"/>
    <w:rsid w:val="00E05FF3"/>
    <w:pPr>
      <w:spacing w:after="60"/>
    </w:pPr>
  </w:style>
  <w:style w:type="paragraph" w:customStyle="1" w:styleId="TableText11Bullet1Single">
    <w:name w:val="*Table Text 11 Bullet #1 Single"/>
    <w:basedOn w:val="TableText10Bullet1Single"/>
    <w:rsid w:val="00E05FF3"/>
    <w:pPr>
      <w:numPr>
        <w:numId w:val="172"/>
      </w:numPr>
      <w:tabs>
        <w:tab w:val="clear" w:pos="0"/>
        <w:tab w:val="num" w:pos="216"/>
      </w:tabs>
      <w:ind w:left="216" w:hanging="216"/>
    </w:pPr>
    <w:rPr>
      <w:sz w:val="22"/>
    </w:rPr>
  </w:style>
  <w:style w:type="paragraph" w:customStyle="1" w:styleId="TableText11Bullet1Double">
    <w:name w:val="*Table Text 11 Bullet #1 Double"/>
    <w:basedOn w:val="TableText11Bullet1Single"/>
    <w:rsid w:val="00E05FF3"/>
    <w:pPr>
      <w:numPr>
        <w:numId w:val="0"/>
      </w:numPr>
      <w:tabs>
        <w:tab w:val="num" w:pos="216"/>
      </w:tabs>
      <w:spacing w:after="60"/>
      <w:ind w:left="216" w:hanging="216"/>
    </w:pPr>
  </w:style>
  <w:style w:type="paragraph" w:customStyle="1" w:styleId="TableText11Bullet2Single">
    <w:name w:val="*Table Text 11 Bullet #2 Single"/>
    <w:basedOn w:val="TableText10Bullet2Single"/>
    <w:rsid w:val="00E05FF3"/>
    <w:pPr>
      <w:numPr>
        <w:numId w:val="173"/>
      </w:numPr>
      <w:tabs>
        <w:tab w:val="clear" w:pos="216"/>
        <w:tab w:val="num" w:pos="360"/>
      </w:tabs>
      <w:ind w:left="432" w:hanging="216"/>
    </w:pPr>
    <w:rPr>
      <w:sz w:val="22"/>
    </w:rPr>
  </w:style>
  <w:style w:type="paragraph" w:customStyle="1" w:styleId="TableText11Bullet2Double">
    <w:name w:val="*Table Text 11 Bullet #2 Double"/>
    <w:basedOn w:val="TableText11Bullet2Single"/>
    <w:rsid w:val="00E05FF3"/>
    <w:pPr>
      <w:numPr>
        <w:numId w:val="171"/>
      </w:numPr>
      <w:tabs>
        <w:tab w:val="clear" w:pos="216"/>
        <w:tab w:val="num" w:pos="360"/>
        <w:tab w:val="num" w:pos="936"/>
      </w:tabs>
      <w:spacing w:after="60"/>
      <w:ind w:left="432" w:hanging="216"/>
    </w:pPr>
  </w:style>
  <w:style w:type="paragraph" w:customStyle="1" w:styleId="TableText8Single">
    <w:name w:val="*Table Text 8 Single"/>
    <w:basedOn w:val="TableText10Single"/>
    <w:rsid w:val="00E05FF3"/>
    <w:rPr>
      <w:sz w:val="16"/>
    </w:rPr>
  </w:style>
  <w:style w:type="paragraph" w:customStyle="1" w:styleId="TableText8Bold">
    <w:name w:val="*Table Text 8 Bold"/>
    <w:basedOn w:val="TableText8Single"/>
    <w:rsid w:val="00E05FF3"/>
    <w:rPr>
      <w:b/>
    </w:rPr>
  </w:style>
  <w:style w:type="paragraph" w:customStyle="1" w:styleId="TableText8Double">
    <w:name w:val="*Table Text 8 Double"/>
    <w:basedOn w:val="TableText8Single"/>
    <w:rsid w:val="00E05FF3"/>
    <w:pPr>
      <w:spacing w:after="60"/>
    </w:pPr>
  </w:style>
  <w:style w:type="paragraph" w:customStyle="1" w:styleId="TableText8Bullet1Single">
    <w:name w:val="*Table Text 8 Bullet #1 Single"/>
    <w:basedOn w:val="TableText10Bullet1Single"/>
    <w:rsid w:val="00E05FF3"/>
    <w:pPr>
      <w:numPr>
        <w:numId w:val="142"/>
      </w:numPr>
      <w:tabs>
        <w:tab w:val="clear" w:pos="360"/>
        <w:tab w:val="num" w:pos="216"/>
      </w:tabs>
      <w:ind w:left="216" w:hanging="216"/>
    </w:pPr>
    <w:rPr>
      <w:sz w:val="16"/>
    </w:rPr>
  </w:style>
  <w:style w:type="paragraph" w:customStyle="1" w:styleId="TableText8Bullet1Double">
    <w:name w:val="*Table Text 8 Bullet #1 Double"/>
    <w:basedOn w:val="TableText8Bullet1Single"/>
    <w:rsid w:val="00E05FF3"/>
    <w:pPr>
      <w:numPr>
        <w:numId w:val="148"/>
      </w:numPr>
      <w:tabs>
        <w:tab w:val="clear" w:pos="0"/>
        <w:tab w:val="num" w:pos="216"/>
      </w:tabs>
      <w:spacing w:after="60"/>
      <w:ind w:left="216" w:hanging="216"/>
    </w:pPr>
  </w:style>
  <w:style w:type="paragraph" w:customStyle="1" w:styleId="TableText8Bullet2Single">
    <w:name w:val="*Table Text 8 Bullet #2 Single"/>
    <w:basedOn w:val="TableText10Bullet2Single"/>
    <w:rsid w:val="00E05FF3"/>
    <w:pPr>
      <w:numPr>
        <w:numId w:val="147"/>
      </w:numPr>
      <w:tabs>
        <w:tab w:val="clear" w:pos="216"/>
        <w:tab w:val="num" w:pos="360"/>
      </w:tabs>
      <w:ind w:left="432" w:hanging="216"/>
    </w:pPr>
    <w:rPr>
      <w:sz w:val="16"/>
    </w:rPr>
  </w:style>
  <w:style w:type="paragraph" w:customStyle="1" w:styleId="TableText8Bullet2Double">
    <w:name w:val="*Table Text 8 Bullet #2 Double"/>
    <w:basedOn w:val="TableText8Bullet2Single"/>
    <w:rsid w:val="00E05FF3"/>
    <w:pPr>
      <w:spacing w:after="60"/>
    </w:pPr>
  </w:style>
  <w:style w:type="paragraph" w:customStyle="1" w:styleId="AltNumbers0">
    <w:name w:val="~Alt Numbers"/>
    <w:basedOn w:val="AltNumbers"/>
    <w:rsid w:val="00E05FF3"/>
    <w:pPr>
      <w:shd w:val="clear" w:color="auto" w:fill="E5E8E8"/>
    </w:pPr>
    <w:rPr>
      <w:color w:val="auto"/>
    </w:rPr>
  </w:style>
  <w:style w:type="paragraph" w:customStyle="1" w:styleId="AltNumbersBold0">
    <w:name w:val="~Alt Numbers Bold"/>
    <w:basedOn w:val="AltNumbersBold"/>
    <w:rsid w:val="00E05FF3"/>
    <w:pPr>
      <w:shd w:val="clear" w:color="auto" w:fill="E5E8E8"/>
    </w:pPr>
    <w:rPr>
      <w:color w:val="auto"/>
    </w:rPr>
  </w:style>
  <w:style w:type="paragraph" w:customStyle="1" w:styleId="AltNumbersDouble0">
    <w:name w:val="~Alt Numbers Double"/>
    <w:basedOn w:val="AltNumbersDouble"/>
    <w:rsid w:val="00E05FF3"/>
    <w:pPr>
      <w:shd w:val="clear" w:color="auto" w:fill="E5E8E8"/>
    </w:pPr>
    <w:rPr>
      <w:color w:val="auto"/>
    </w:rPr>
  </w:style>
  <w:style w:type="paragraph" w:customStyle="1" w:styleId="BlindParagraph0">
    <w:name w:val="~Blind Paragraph"/>
    <w:basedOn w:val="BlindParagraph"/>
    <w:rsid w:val="00E05FF3"/>
    <w:pPr>
      <w:shd w:val="clear" w:color="auto" w:fill="E5E8E8"/>
    </w:pPr>
    <w:rPr>
      <w:color w:val="auto"/>
    </w:rPr>
  </w:style>
  <w:style w:type="paragraph" w:customStyle="1" w:styleId="BodySingle0">
    <w:name w:val="~Body Single"/>
    <w:basedOn w:val="BodySingle"/>
    <w:rsid w:val="00E05FF3"/>
    <w:pPr>
      <w:shd w:val="clear" w:color="auto" w:fill="E5E8E8"/>
    </w:pPr>
    <w:rPr>
      <w:color w:val="auto"/>
    </w:rPr>
  </w:style>
  <w:style w:type="paragraph" w:customStyle="1" w:styleId="BodyText6">
    <w:name w:val="~Body Text"/>
    <w:basedOn w:val="BodyText"/>
    <w:rsid w:val="00E05FF3"/>
    <w:pPr>
      <w:shd w:val="clear" w:color="auto" w:fill="E5E8E8"/>
    </w:pPr>
    <w:rPr>
      <w:rFonts w:ascii="Arial" w:hAnsi="Arial"/>
      <w:sz w:val="22"/>
      <w:szCs w:val="20"/>
    </w:rPr>
  </w:style>
  <w:style w:type="paragraph" w:customStyle="1" w:styleId="BodyTextBold2">
    <w:name w:val="~Body Text Bold"/>
    <w:basedOn w:val="BodyTextBold1"/>
    <w:rsid w:val="00E05FF3"/>
    <w:pPr>
      <w:shd w:val="clear" w:color="auto" w:fill="E5E8E8"/>
    </w:pPr>
    <w:rPr>
      <w:color w:val="auto"/>
      <w:sz w:val="22"/>
    </w:rPr>
  </w:style>
  <w:style w:type="paragraph" w:customStyle="1" w:styleId="Bullet1Double0">
    <w:name w:val="~Bullet #1 Double"/>
    <w:basedOn w:val="Bullet1Double"/>
    <w:rsid w:val="00E05FF3"/>
    <w:pPr>
      <w:numPr>
        <w:numId w:val="0"/>
      </w:numPr>
      <w:shd w:val="clear" w:color="auto" w:fill="E5E8E8"/>
      <w:ind w:left="360" w:hanging="360"/>
    </w:pPr>
    <w:rPr>
      <w:color w:val="auto"/>
    </w:rPr>
  </w:style>
  <w:style w:type="paragraph" w:customStyle="1" w:styleId="Bullet1Single0">
    <w:name w:val="~Bullet #1 Single"/>
    <w:basedOn w:val="BodyText"/>
    <w:rsid w:val="00E05FF3"/>
    <w:pPr>
      <w:shd w:val="clear" w:color="auto" w:fill="E5E8E8"/>
      <w:spacing w:after="0"/>
      <w:ind w:left="360" w:hanging="360"/>
    </w:pPr>
    <w:rPr>
      <w:rFonts w:ascii="Arial" w:hAnsi="Arial"/>
      <w:sz w:val="22"/>
      <w:szCs w:val="20"/>
    </w:rPr>
  </w:style>
  <w:style w:type="paragraph" w:customStyle="1" w:styleId="Bullet1SubtextDouble">
    <w:name w:val="~Bullet #1 Subtext Double"/>
    <w:basedOn w:val="Bullet1SubtextDouble0"/>
    <w:rsid w:val="00E05FF3"/>
    <w:pPr>
      <w:numPr>
        <w:numId w:val="160"/>
      </w:numPr>
      <w:shd w:val="clear" w:color="auto" w:fill="E5E8E8"/>
      <w:tabs>
        <w:tab w:val="clear" w:pos="360"/>
      </w:tabs>
    </w:pPr>
    <w:rPr>
      <w:color w:val="auto"/>
    </w:rPr>
  </w:style>
  <w:style w:type="paragraph" w:customStyle="1" w:styleId="Bullet1SubtextSingle">
    <w:name w:val="~Bullet #1 Subtext Single"/>
    <w:basedOn w:val="Bullet1SubtextSingle0"/>
    <w:rsid w:val="00E05FF3"/>
    <w:pPr>
      <w:numPr>
        <w:numId w:val="159"/>
      </w:numPr>
      <w:shd w:val="clear" w:color="auto" w:fill="E5E8E8"/>
      <w:tabs>
        <w:tab w:val="clear" w:pos="0"/>
      </w:tabs>
    </w:pPr>
    <w:rPr>
      <w:color w:val="auto"/>
    </w:rPr>
  </w:style>
  <w:style w:type="paragraph" w:customStyle="1" w:styleId="Bullet2Double0">
    <w:name w:val="~Bullet #2 Double"/>
    <w:basedOn w:val="Bullet2Double"/>
    <w:rsid w:val="00E05FF3"/>
    <w:pPr>
      <w:numPr>
        <w:numId w:val="152"/>
      </w:numPr>
      <w:shd w:val="clear" w:color="auto" w:fill="E5E8E8"/>
      <w:tabs>
        <w:tab w:val="left" w:pos="360"/>
        <w:tab w:val="left" w:pos="1080"/>
      </w:tabs>
      <w:ind w:left="360" w:hanging="360"/>
    </w:pPr>
    <w:rPr>
      <w:color w:val="auto"/>
    </w:rPr>
  </w:style>
  <w:style w:type="paragraph" w:customStyle="1" w:styleId="Bullet2Single">
    <w:name w:val="~Bullet #2 Single"/>
    <w:basedOn w:val="Bullet2Double0"/>
    <w:rsid w:val="00E05FF3"/>
    <w:pPr>
      <w:numPr>
        <w:numId w:val="151"/>
      </w:numPr>
      <w:tabs>
        <w:tab w:val="left" w:pos="360"/>
        <w:tab w:val="num" w:pos="3240"/>
      </w:tabs>
      <w:spacing w:after="0"/>
      <w:ind w:left="3240" w:hanging="360"/>
    </w:pPr>
  </w:style>
  <w:style w:type="paragraph" w:customStyle="1" w:styleId="Bullet2SubtextDouble">
    <w:name w:val="~Bullet #2 Subtext Double"/>
    <w:basedOn w:val="Bullet2SubtextDouble0"/>
    <w:rsid w:val="00E05FF3"/>
    <w:pPr>
      <w:numPr>
        <w:numId w:val="161"/>
      </w:numPr>
      <w:shd w:val="clear" w:color="auto" w:fill="E5E8E8"/>
    </w:pPr>
    <w:rPr>
      <w:color w:val="auto"/>
    </w:rPr>
  </w:style>
  <w:style w:type="paragraph" w:customStyle="1" w:styleId="Bullet2SubtextSingle">
    <w:name w:val="~Bullet #2 Subtext Single"/>
    <w:basedOn w:val="Bullet2SubtextSingle0"/>
    <w:rsid w:val="00E05FF3"/>
    <w:pPr>
      <w:numPr>
        <w:numId w:val="162"/>
      </w:numPr>
      <w:shd w:val="clear" w:color="auto" w:fill="E5E8E8"/>
    </w:pPr>
    <w:rPr>
      <w:color w:val="auto"/>
    </w:rPr>
  </w:style>
  <w:style w:type="paragraph" w:customStyle="1" w:styleId="Bullet3Double">
    <w:name w:val="~Bullet #3 Double"/>
    <w:basedOn w:val="Bullet3Double0"/>
    <w:rsid w:val="00E05FF3"/>
    <w:pPr>
      <w:numPr>
        <w:numId w:val="154"/>
      </w:numPr>
      <w:shd w:val="clear" w:color="auto" w:fill="E5E8E8"/>
      <w:tabs>
        <w:tab w:val="clear" w:pos="360"/>
        <w:tab w:val="left" w:pos="720"/>
      </w:tabs>
      <w:spacing w:after="120" w:line="240" w:lineRule="auto"/>
    </w:pPr>
    <w:rPr>
      <w:color w:val="auto"/>
      <w:sz w:val="22"/>
    </w:rPr>
  </w:style>
  <w:style w:type="paragraph" w:customStyle="1" w:styleId="Bullet3Single">
    <w:name w:val="~Bullet #3 Single"/>
    <w:basedOn w:val="Bullet3Single0"/>
    <w:rsid w:val="00E05FF3"/>
    <w:pPr>
      <w:numPr>
        <w:numId w:val="153"/>
      </w:numPr>
      <w:shd w:val="clear" w:color="auto" w:fill="E5E8E8"/>
      <w:tabs>
        <w:tab w:val="left" w:pos="720"/>
      </w:tabs>
    </w:pPr>
    <w:rPr>
      <w:color w:val="auto"/>
    </w:rPr>
  </w:style>
  <w:style w:type="paragraph" w:customStyle="1" w:styleId="Bullet3SubtextDouble">
    <w:name w:val="~Bullet #3 Subtext Double"/>
    <w:basedOn w:val="Bullet3SubtextDouble0"/>
    <w:rsid w:val="00E05FF3"/>
    <w:pPr>
      <w:numPr>
        <w:numId w:val="163"/>
      </w:numPr>
      <w:shd w:val="clear" w:color="auto" w:fill="E5E8E8"/>
    </w:pPr>
    <w:rPr>
      <w:color w:val="auto"/>
    </w:rPr>
  </w:style>
  <w:style w:type="paragraph" w:customStyle="1" w:styleId="Bullet3SubtextSingle">
    <w:name w:val="~Bullet #3 Subtext Single"/>
    <w:basedOn w:val="Bullet3SubtextSingle0"/>
    <w:rsid w:val="00E05FF3"/>
    <w:pPr>
      <w:numPr>
        <w:numId w:val="164"/>
      </w:numPr>
      <w:shd w:val="clear" w:color="auto" w:fill="E5E8E8"/>
    </w:pPr>
    <w:rPr>
      <w:color w:val="auto"/>
    </w:rPr>
  </w:style>
  <w:style w:type="paragraph" w:customStyle="1" w:styleId="Bullet4Double0">
    <w:name w:val="~Bullet #4 Double"/>
    <w:basedOn w:val="Bullet4Double"/>
    <w:rsid w:val="00E05FF3"/>
    <w:pPr>
      <w:numPr>
        <w:numId w:val="155"/>
      </w:numPr>
      <w:shd w:val="clear" w:color="auto" w:fill="E5E8E8"/>
      <w:tabs>
        <w:tab w:val="left" w:pos="1080"/>
        <w:tab w:val="left" w:pos="1800"/>
      </w:tabs>
    </w:pPr>
    <w:rPr>
      <w:color w:val="auto"/>
    </w:rPr>
  </w:style>
  <w:style w:type="paragraph" w:customStyle="1" w:styleId="Bullet4Single0">
    <w:name w:val="~Bullet #4 Single"/>
    <w:basedOn w:val="Bullet4Single"/>
    <w:rsid w:val="00E05FF3"/>
    <w:pPr>
      <w:numPr>
        <w:numId w:val="156"/>
      </w:numPr>
      <w:shd w:val="clear" w:color="auto" w:fill="E5E8E8"/>
      <w:tabs>
        <w:tab w:val="left" w:pos="1080"/>
        <w:tab w:val="left" w:pos="1800"/>
      </w:tabs>
    </w:pPr>
    <w:rPr>
      <w:color w:val="auto"/>
    </w:rPr>
  </w:style>
  <w:style w:type="paragraph" w:customStyle="1" w:styleId="Bullet5Double">
    <w:name w:val="~Bullet #5 Double"/>
    <w:basedOn w:val="Bullet5Double0"/>
    <w:rsid w:val="00E05FF3"/>
    <w:pPr>
      <w:numPr>
        <w:numId w:val="158"/>
      </w:numPr>
      <w:shd w:val="clear" w:color="auto" w:fill="E5E8E8"/>
      <w:tabs>
        <w:tab w:val="left" w:pos="1440"/>
      </w:tabs>
    </w:pPr>
    <w:rPr>
      <w:color w:val="auto"/>
    </w:rPr>
  </w:style>
  <w:style w:type="paragraph" w:customStyle="1" w:styleId="Bullet5Single">
    <w:name w:val="~Bullet #5 Single"/>
    <w:basedOn w:val="Bullet5Single0"/>
    <w:rsid w:val="00E05FF3"/>
    <w:pPr>
      <w:numPr>
        <w:numId w:val="157"/>
      </w:numPr>
      <w:shd w:val="clear" w:color="auto" w:fill="E5E8E8"/>
      <w:tabs>
        <w:tab w:val="left" w:pos="1440"/>
      </w:tabs>
    </w:pPr>
    <w:rPr>
      <w:color w:val="auto"/>
    </w:rPr>
  </w:style>
  <w:style w:type="paragraph" w:customStyle="1" w:styleId="BulletSubnumber">
    <w:name w:val="~Bullet Subnumber"/>
    <w:basedOn w:val="BulletSubnumber0"/>
    <w:rsid w:val="00E05FF3"/>
    <w:pPr>
      <w:numPr>
        <w:numId w:val="165"/>
      </w:numPr>
      <w:shd w:val="clear" w:color="auto" w:fill="E5E8E8"/>
      <w:tabs>
        <w:tab w:val="clear" w:pos="720"/>
        <w:tab w:val="left" w:pos="360"/>
      </w:tabs>
    </w:pPr>
  </w:style>
  <w:style w:type="paragraph" w:customStyle="1" w:styleId="Response1">
    <w:name w:val="~Response"/>
    <w:basedOn w:val="Response0"/>
    <w:next w:val="BodyText6"/>
    <w:rsid w:val="00E05FF3"/>
    <w:pPr>
      <w:shd w:val="clear" w:color="auto" w:fill="E5E8E8"/>
    </w:pPr>
  </w:style>
  <w:style w:type="paragraph" w:customStyle="1" w:styleId="Heading13">
    <w:name w:val="~Heading 1"/>
    <w:basedOn w:val="Heading12"/>
    <w:next w:val="BodyText6"/>
    <w:rsid w:val="00E05FF3"/>
  </w:style>
  <w:style w:type="paragraph" w:customStyle="1" w:styleId="Heading21">
    <w:name w:val="~Heading 2"/>
    <w:basedOn w:val="Heading20"/>
    <w:next w:val="BodyText6"/>
    <w:rsid w:val="00E05FF3"/>
    <w:rPr>
      <w:color w:val="0096D6"/>
    </w:rPr>
  </w:style>
  <w:style w:type="paragraph" w:customStyle="1" w:styleId="Heading31">
    <w:name w:val="~Heading 3"/>
    <w:basedOn w:val="Heading30"/>
    <w:next w:val="BodyText6"/>
    <w:rsid w:val="00E05FF3"/>
    <w:rPr>
      <w:color w:val="0096D6"/>
      <w:lang w:eastAsia="en-US"/>
    </w:rPr>
  </w:style>
  <w:style w:type="paragraph" w:customStyle="1" w:styleId="Heading42">
    <w:name w:val="~Heading 4"/>
    <w:basedOn w:val="Heading41"/>
    <w:next w:val="BodyText6"/>
    <w:rsid w:val="00E05FF3"/>
    <w:rPr>
      <w:color w:val="0096D6"/>
      <w:lang w:eastAsia="en-US"/>
    </w:rPr>
  </w:style>
  <w:style w:type="paragraph" w:customStyle="1" w:styleId="Heading51">
    <w:name w:val="~Heading 5"/>
    <w:basedOn w:val="Heading50"/>
    <w:next w:val="BodyText6"/>
    <w:rsid w:val="00E05FF3"/>
  </w:style>
  <w:style w:type="paragraph" w:customStyle="1" w:styleId="Heading61">
    <w:name w:val="~Heading 6"/>
    <w:basedOn w:val="Heading60"/>
    <w:next w:val="BodyText6"/>
    <w:rsid w:val="00E05FF3"/>
  </w:style>
  <w:style w:type="paragraph" w:customStyle="1" w:styleId="HeadingManual10">
    <w:name w:val="~Heading Manual#1"/>
    <w:basedOn w:val="HeadingManual1"/>
    <w:next w:val="BodyText6"/>
    <w:rsid w:val="00E05FF3"/>
    <w:pPr>
      <w:tabs>
        <w:tab w:val="left" w:pos="907"/>
      </w:tabs>
    </w:pPr>
  </w:style>
  <w:style w:type="paragraph" w:customStyle="1" w:styleId="HeadingManual20">
    <w:name w:val="~Heading Manual#2"/>
    <w:basedOn w:val="HeadingManual2"/>
    <w:next w:val="BodyText6"/>
    <w:rsid w:val="00E05FF3"/>
  </w:style>
  <w:style w:type="paragraph" w:customStyle="1" w:styleId="HeadingManual30">
    <w:name w:val="~Heading Manual#3"/>
    <w:basedOn w:val="HeadingManual3"/>
    <w:next w:val="BodyText6"/>
    <w:rsid w:val="00E05FF3"/>
  </w:style>
  <w:style w:type="paragraph" w:customStyle="1" w:styleId="HeadingManual40">
    <w:name w:val="~Heading Manual#4"/>
    <w:basedOn w:val="HeadingManual4"/>
    <w:next w:val="BodyText6"/>
    <w:rsid w:val="00E05FF3"/>
  </w:style>
  <w:style w:type="paragraph" w:customStyle="1" w:styleId="HeadingManual50">
    <w:name w:val="~Heading Manual#5"/>
    <w:basedOn w:val="HeadingManual5"/>
    <w:next w:val="BodyText6"/>
    <w:rsid w:val="00E05FF3"/>
  </w:style>
  <w:style w:type="paragraph" w:customStyle="1" w:styleId="HeadingManual60">
    <w:name w:val="~Heading Manual#6"/>
    <w:basedOn w:val="HeadingManual6"/>
    <w:next w:val="BodyText6"/>
    <w:rsid w:val="00E05FF3"/>
  </w:style>
  <w:style w:type="paragraph" w:customStyle="1" w:styleId="InfoText0">
    <w:name w:val="~Info Text"/>
    <w:basedOn w:val="InfoText"/>
    <w:rsid w:val="00E05FF3"/>
    <w:pPr>
      <w:shd w:val="clear" w:color="auto" w:fill="E5E8E8"/>
    </w:pPr>
    <w:rPr>
      <w:color w:val="auto"/>
    </w:rPr>
  </w:style>
  <w:style w:type="paragraph" w:customStyle="1" w:styleId="Numbers0">
    <w:name w:val="~Numbers"/>
    <w:basedOn w:val="Numbers"/>
    <w:rsid w:val="00E05FF3"/>
    <w:pPr>
      <w:shd w:val="clear" w:color="auto" w:fill="E5E8E8"/>
    </w:pPr>
  </w:style>
  <w:style w:type="paragraph" w:customStyle="1" w:styleId="NumbersAuto0">
    <w:name w:val="~Numbers (Auto)"/>
    <w:basedOn w:val="NumbersAuto"/>
    <w:rsid w:val="00E05FF3"/>
    <w:pPr>
      <w:numPr>
        <w:numId w:val="0"/>
      </w:numPr>
      <w:shd w:val="clear" w:color="auto" w:fill="E5E8E8"/>
      <w:tabs>
        <w:tab w:val="left" w:pos="360"/>
      </w:tabs>
      <w:ind w:left="360" w:hanging="360"/>
    </w:pPr>
  </w:style>
  <w:style w:type="paragraph" w:customStyle="1" w:styleId="NumbersAutoBold0">
    <w:name w:val="~Numbers (Auto) Bold"/>
    <w:basedOn w:val="NumbersAutoBold"/>
    <w:rsid w:val="00E05FF3"/>
    <w:pPr>
      <w:numPr>
        <w:numId w:val="0"/>
      </w:numPr>
      <w:shd w:val="clear" w:color="auto" w:fill="E5E8E8"/>
      <w:tabs>
        <w:tab w:val="left" w:pos="360"/>
      </w:tabs>
      <w:ind w:left="360" w:hanging="360"/>
    </w:pPr>
    <w:rPr>
      <w:color w:val="auto"/>
    </w:rPr>
  </w:style>
  <w:style w:type="paragraph" w:customStyle="1" w:styleId="NumbersAutoDouble0">
    <w:name w:val="~Numbers (Auto) Double"/>
    <w:basedOn w:val="NumbersAutoDouble"/>
    <w:rsid w:val="00E05FF3"/>
    <w:pPr>
      <w:numPr>
        <w:numId w:val="0"/>
      </w:numPr>
      <w:shd w:val="clear" w:color="auto" w:fill="E5E8E8"/>
      <w:tabs>
        <w:tab w:val="left" w:pos="360"/>
      </w:tabs>
      <w:ind w:left="360" w:hanging="360"/>
    </w:pPr>
    <w:rPr>
      <w:color w:val="auto"/>
    </w:rPr>
  </w:style>
  <w:style w:type="paragraph" w:customStyle="1" w:styleId="NumbersBold0">
    <w:name w:val="~Numbers Bold"/>
    <w:basedOn w:val="NumbersBold"/>
    <w:rsid w:val="00E05FF3"/>
    <w:pPr>
      <w:shd w:val="clear" w:color="auto" w:fill="E5E8E8"/>
    </w:pPr>
  </w:style>
  <w:style w:type="paragraph" w:customStyle="1" w:styleId="NumbersDouble0">
    <w:name w:val="~Numbers Double"/>
    <w:basedOn w:val="NumbersDouble"/>
    <w:rsid w:val="00E05FF3"/>
    <w:pPr>
      <w:shd w:val="clear" w:color="auto" w:fill="E5E8E8"/>
    </w:pPr>
  </w:style>
  <w:style w:type="paragraph" w:customStyle="1" w:styleId="Subheading1">
    <w:name w:val="~Subheading"/>
    <w:basedOn w:val="Subheading0"/>
    <w:next w:val="BodyText6"/>
    <w:rsid w:val="00E05FF3"/>
    <w:pPr>
      <w:shd w:val="clear" w:color="auto" w:fill="E5E8E8"/>
    </w:pPr>
    <w:rPr>
      <w:color w:val="auto"/>
    </w:rPr>
  </w:style>
  <w:style w:type="paragraph" w:customStyle="1" w:styleId="TableofContents1">
    <w:name w:val="~Table of Contents"/>
    <w:basedOn w:val="TableofContents0"/>
    <w:next w:val="BodyText6"/>
    <w:rsid w:val="00E05FF3"/>
    <w:pPr>
      <w:shd w:val="clear" w:color="auto" w:fill="E5E8E8"/>
    </w:pPr>
    <w:rPr>
      <w:color w:val="auto"/>
    </w:rPr>
  </w:style>
  <w:style w:type="paragraph" w:customStyle="1" w:styleId="TableText10Bold0">
    <w:name w:val="~Table Text 10 Bold"/>
    <w:basedOn w:val="TableText10Bold"/>
    <w:rsid w:val="00E05FF3"/>
    <w:pPr>
      <w:shd w:val="clear" w:color="auto" w:fill="E5E8E8"/>
    </w:pPr>
    <w:rPr>
      <w:color w:val="auto"/>
    </w:rPr>
  </w:style>
  <w:style w:type="paragraph" w:customStyle="1" w:styleId="TableText10Bullet1Double0">
    <w:name w:val="~Table Text 10 Bullet #1 Double"/>
    <w:basedOn w:val="TableText10Bullet1Double"/>
    <w:rsid w:val="00E05FF3"/>
    <w:pPr>
      <w:numPr>
        <w:numId w:val="0"/>
      </w:numPr>
      <w:shd w:val="clear" w:color="auto" w:fill="E5E8E8"/>
      <w:ind w:left="216" w:hanging="216"/>
    </w:pPr>
    <w:rPr>
      <w:color w:val="auto"/>
    </w:rPr>
  </w:style>
  <w:style w:type="paragraph" w:customStyle="1" w:styleId="TableText10Bullet1Single0">
    <w:name w:val="~Table Text 10 Bullet #1 Single"/>
    <w:basedOn w:val="TableText10Bullet1Single"/>
    <w:rsid w:val="00E05FF3"/>
    <w:pPr>
      <w:numPr>
        <w:numId w:val="0"/>
      </w:numPr>
      <w:shd w:val="clear" w:color="auto" w:fill="E5E8E8"/>
      <w:ind w:left="216" w:hanging="216"/>
    </w:pPr>
    <w:rPr>
      <w:color w:val="auto"/>
    </w:rPr>
  </w:style>
  <w:style w:type="paragraph" w:customStyle="1" w:styleId="TableText10Bullet2Double0">
    <w:name w:val="~Table Text 10 Bullet #2 Double"/>
    <w:basedOn w:val="TableText10Bullet2Double"/>
    <w:rsid w:val="00E05FF3"/>
    <w:pPr>
      <w:numPr>
        <w:numId w:val="0"/>
      </w:numPr>
      <w:shd w:val="clear" w:color="auto" w:fill="E5E8E8"/>
      <w:ind w:left="432" w:hanging="216"/>
    </w:pPr>
    <w:rPr>
      <w:color w:val="auto"/>
    </w:rPr>
  </w:style>
  <w:style w:type="paragraph" w:customStyle="1" w:styleId="TableText10Bullet2Single0">
    <w:name w:val="~Table Text 10 Bullet #2 Single"/>
    <w:basedOn w:val="TableText10Bullet2Double0"/>
    <w:rsid w:val="00E05FF3"/>
    <w:pPr>
      <w:spacing w:after="0"/>
    </w:pPr>
  </w:style>
  <w:style w:type="paragraph" w:customStyle="1" w:styleId="TableText10Double0">
    <w:name w:val="~Table Text 10 Double"/>
    <w:basedOn w:val="TableText10Double"/>
    <w:rsid w:val="00E05FF3"/>
    <w:pPr>
      <w:shd w:val="clear" w:color="auto" w:fill="E5E8E8"/>
    </w:pPr>
    <w:rPr>
      <w:color w:val="auto"/>
    </w:rPr>
  </w:style>
  <w:style w:type="paragraph" w:customStyle="1" w:styleId="TableText10Single0">
    <w:name w:val="~Table Text 10 Single"/>
    <w:basedOn w:val="TableText10Single"/>
    <w:rsid w:val="00E05FF3"/>
    <w:pPr>
      <w:shd w:val="clear" w:color="auto" w:fill="E5E8E8"/>
    </w:pPr>
    <w:rPr>
      <w:color w:val="auto"/>
    </w:rPr>
  </w:style>
  <w:style w:type="paragraph" w:customStyle="1" w:styleId="TableText11Bold0">
    <w:name w:val="~Table Text 11 Bold"/>
    <w:basedOn w:val="TableText11Bold"/>
    <w:rsid w:val="00E05FF3"/>
    <w:pPr>
      <w:shd w:val="clear" w:color="auto" w:fill="E5E8E8"/>
    </w:pPr>
    <w:rPr>
      <w:color w:val="auto"/>
    </w:rPr>
  </w:style>
  <w:style w:type="paragraph" w:customStyle="1" w:styleId="TableText11Bullet1Double0">
    <w:name w:val="~Table Text 11 Bullet #1 Double"/>
    <w:basedOn w:val="TableText11Bullet1Double"/>
    <w:rsid w:val="00E05FF3"/>
    <w:pPr>
      <w:shd w:val="clear" w:color="auto" w:fill="E5E8E8"/>
      <w:tabs>
        <w:tab w:val="clear" w:pos="216"/>
      </w:tabs>
    </w:pPr>
    <w:rPr>
      <w:color w:val="auto"/>
    </w:rPr>
  </w:style>
  <w:style w:type="paragraph" w:customStyle="1" w:styleId="TableText11Bullet1Single0">
    <w:name w:val="~Table Text 11 Bullet #1 Single"/>
    <w:basedOn w:val="TableText11Bullet1Double0"/>
    <w:rsid w:val="00E05FF3"/>
    <w:pPr>
      <w:spacing w:after="0"/>
    </w:pPr>
  </w:style>
  <w:style w:type="paragraph" w:customStyle="1" w:styleId="TableText11Bullet2Double0">
    <w:name w:val="~Table Text 11 Bullet #2 Double"/>
    <w:basedOn w:val="TableText11Bullet2Double"/>
    <w:rsid w:val="00E05FF3"/>
    <w:pPr>
      <w:numPr>
        <w:numId w:val="0"/>
      </w:numPr>
      <w:shd w:val="clear" w:color="auto" w:fill="E5E8E8"/>
      <w:ind w:left="432" w:hanging="216"/>
    </w:pPr>
    <w:rPr>
      <w:color w:val="auto"/>
    </w:rPr>
  </w:style>
  <w:style w:type="paragraph" w:customStyle="1" w:styleId="TableText11Bullet2Single0">
    <w:name w:val="~Table Text 11 Bullet #2 Single"/>
    <w:basedOn w:val="TableText11Bullet2Double0"/>
    <w:rsid w:val="00E05FF3"/>
    <w:pPr>
      <w:spacing w:after="0"/>
    </w:pPr>
  </w:style>
  <w:style w:type="paragraph" w:customStyle="1" w:styleId="TableText11Double0">
    <w:name w:val="~Table Text 11 Double"/>
    <w:basedOn w:val="TableText11Double"/>
    <w:rsid w:val="00E05FF3"/>
    <w:pPr>
      <w:shd w:val="clear" w:color="auto" w:fill="E5E8E8"/>
    </w:pPr>
    <w:rPr>
      <w:color w:val="auto"/>
    </w:rPr>
  </w:style>
  <w:style w:type="paragraph" w:customStyle="1" w:styleId="TableText11Single0">
    <w:name w:val="~Table Text 11 Single"/>
    <w:basedOn w:val="TableText11Single"/>
    <w:rsid w:val="00E05FF3"/>
    <w:pPr>
      <w:shd w:val="clear" w:color="auto" w:fill="E5E8E8"/>
    </w:pPr>
    <w:rPr>
      <w:color w:val="auto"/>
    </w:rPr>
  </w:style>
  <w:style w:type="paragraph" w:customStyle="1" w:styleId="TableText8Bold0">
    <w:name w:val="~Table Text 8 Bold"/>
    <w:basedOn w:val="TableText8Bold"/>
    <w:rsid w:val="00E05FF3"/>
    <w:pPr>
      <w:shd w:val="clear" w:color="auto" w:fill="E5E8E8"/>
    </w:pPr>
    <w:rPr>
      <w:color w:val="auto"/>
    </w:rPr>
  </w:style>
  <w:style w:type="paragraph" w:customStyle="1" w:styleId="TableText8Bullet1Double0">
    <w:name w:val="~Table Text 8 Bullet #1 Double"/>
    <w:basedOn w:val="TableText8Bullet1Double"/>
    <w:rsid w:val="00E05FF3"/>
    <w:pPr>
      <w:numPr>
        <w:numId w:val="0"/>
      </w:numPr>
      <w:shd w:val="clear" w:color="auto" w:fill="E5E8E8"/>
      <w:ind w:left="216" w:hanging="216"/>
    </w:pPr>
    <w:rPr>
      <w:color w:val="auto"/>
    </w:rPr>
  </w:style>
  <w:style w:type="paragraph" w:customStyle="1" w:styleId="TableText8Bullet1Single0">
    <w:name w:val="~Table Text 8 Bullet #1 Single"/>
    <w:basedOn w:val="TableText8Bullet1Double0"/>
    <w:rsid w:val="00E05FF3"/>
    <w:pPr>
      <w:spacing w:after="0"/>
    </w:pPr>
  </w:style>
  <w:style w:type="paragraph" w:customStyle="1" w:styleId="TableText8Bullet2Double0">
    <w:name w:val="~Table Text 8 Bullet #2 Double"/>
    <w:basedOn w:val="TableText8Bullet2Double"/>
    <w:rsid w:val="00E05FF3"/>
    <w:pPr>
      <w:numPr>
        <w:numId w:val="0"/>
      </w:numPr>
      <w:shd w:val="clear" w:color="auto" w:fill="E5E8E8"/>
      <w:ind w:left="432" w:hanging="216"/>
    </w:pPr>
    <w:rPr>
      <w:color w:val="auto"/>
    </w:rPr>
  </w:style>
  <w:style w:type="paragraph" w:customStyle="1" w:styleId="TableText8Bullet2Single0">
    <w:name w:val="~Table Text 8 Bullet #2 Single"/>
    <w:basedOn w:val="TableText8Bullet2Double0"/>
    <w:rsid w:val="00E05FF3"/>
    <w:pPr>
      <w:spacing w:after="0"/>
    </w:pPr>
  </w:style>
  <w:style w:type="paragraph" w:customStyle="1" w:styleId="TableText8Double0">
    <w:name w:val="~Table Text 8 Double"/>
    <w:basedOn w:val="TableText8Double"/>
    <w:rsid w:val="00E05FF3"/>
    <w:pPr>
      <w:shd w:val="clear" w:color="auto" w:fill="E5E8E8"/>
    </w:pPr>
    <w:rPr>
      <w:color w:val="auto"/>
    </w:rPr>
  </w:style>
  <w:style w:type="paragraph" w:customStyle="1" w:styleId="TableText8Single0">
    <w:name w:val="~Table Text 8 Single"/>
    <w:basedOn w:val="TableText8Single"/>
    <w:rsid w:val="00E05FF3"/>
    <w:pPr>
      <w:shd w:val="clear" w:color="auto" w:fill="E5E8E8"/>
    </w:pPr>
    <w:rPr>
      <w:color w:val="auto"/>
    </w:rPr>
  </w:style>
  <w:style w:type="paragraph" w:customStyle="1" w:styleId="TableFigureCaption0">
    <w:name w:val="~Table/Figure Caption"/>
    <w:basedOn w:val="TableFigureCaption"/>
    <w:rsid w:val="00E05FF3"/>
    <w:pPr>
      <w:shd w:val="clear" w:color="auto" w:fill="E5E8E8"/>
    </w:pPr>
    <w:rPr>
      <w:color w:val="auto"/>
    </w:rPr>
  </w:style>
  <w:style w:type="paragraph" w:customStyle="1" w:styleId="Bullet1SingleSideIdea">
    <w:name w:val="*Bullet #1 Single SideIdea"/>
    <w:basedOn w:val="Bullet1Single"/>
    <w:rsid w:val="00E05FF3"/>
    <w:pPr>
      <w:numPr>
        <w:numId w:val="146"/>
      </w:numPr>
      <w:tabs>
        <w:tab w:val="clear" w:pos="0"/>
      </w:tabs>
      <w:ind w:left="288" w:right="360" w:hanging="288"/>
    </w:pPr>
    <w:rPr>
      <w:color w:val="FFFFFF"/>
      <w:sz w:val="20"/>
    </w:rPr>
  </w:style>
  <w:style w:type="paragraph" w:customStyle="1" w:styleId="CoverText3">
    <w:name w:val="*Cover Text 3"/>
    <w:basedOn w:val="CoverText2"/>
    <w:rsid w:val="00E05FF3"/>
    <w:rPr>
      <w:rFonts w:cs="Arial"/>
      <w:sz w:val="32"/>
      <w:szCs w:val="32"/>
    </w:rPr>
  </w:style>
  <w:style w:type="paragraph" w:customStyle="1" w:styleId="Copyright0">
    <w:name w:val="*Copyright"/>
    <w:basedOn w:val="ConfidentialityNotice"/>
    <w:next w:val="BodyText"/>
    <w:rsid w:val="00E05FF3"/>
    <w:pPr>
      <w:spacing w:before="1200"/>
    </w:pPr>
  </w:style>
  <w:style w:type="paragraph" w:customStyle="1" w:styleId="Note">
    <w:name w:val="*Note"/>
    <w:basedOn w:val="BodyText"/>
    <w:next w:val="BodyText"/>
    <w:rsid w:val="00E05FF3"/>
    <w:pPr>
      <w:ind w:left="720" w:hanging="720"/>
    </w:pPr>
    <w:rPr>
      <w:rFonts w:ascii="Arial" w:hAnsi="Arial"/>
      <w:color w:val="000000"/>
      <w:sz w:val="22"/>
      <w:szCs w:val="20"/>
    </w:rPr>
  </w:style>
  <w:style w:type="paragraph" w:customStyle="1" w:styleId="Reference">
    <w:name w:val="*Reference"/>
    <w:basedOn w:val="BodyText"/>
    <w:next w:val="BodyText"/>
    <w:rsid w:val="00E05FF3"/>
    <w:pPr>
      <w:ind w:left="1440" w:hanging="1440"/>
    </w:pPr>
    <w:rPr>
      <w:rFonts w:ascii="Arial" w:hAnsi="Arial"/>
      <w:color w:val="000000"/>
      <w:sz w:val="22"/>
      <w:szCs w:val="20"/>
    </w:rPr>
  </w:style>
  <w:style w:type="paragraph" w:customStyle="1" w:styleId="Website">
    <w:name w:val="*Website"/>
    <w:basedOn w:val="BodyText"/>
    <w:next w:val="BodyText"/>
    <w:rsid w:val="00E05FF3"/>
    <w:pPr>
      <w:ind w:left="1440" w:hanging="1440"/>
    </w:pPr>
    <w:rPr>
      <w:rFonts w:ascii="Arial" w:hAnsi="Arial"/>
      <w:color w:val="000000"/>
      <w:sz w:val="22"/>
      <w:szCs w:val="20"/>
    </w:rPr>
  </w:style>
  <w:style w:type="paragraph" w:customStyle="1" w:styleId="TableSubheading10">
    <w:name w:val="*Table Subheading 10"/>
    <w:basedOn w:val="TableText10Single"/>
    <w:rsid w:val="00E05FF3"/>
    <w:pPr>
      <w:keepNext/>
      <w:shd w:val="clear" w:color="auto" w:fill="87898B"/>
      <w:jc w:val="center"/>
    </w:pPr>
    <w:rPr>
      <w:b/>
      <w:color w:val="FFFFFF"/>
    </w:rPr>
  </w:style>
  <w:style w:type="paragraph" w:customStyle="1" w:styleId="TableHeading100">
    <w:name w:val="~Table Heading 10"/>
    <w:basedOn w:val="TableText10Bold0"/>
    <w:rsid w:val="00E05FF3"/>
    <w:pPr>
      <w:keepNext/>
      <w:jc w:val="center"/>
    </w:pPr>
  </w:style>
  <w:style w:type="paragraph" w:customStyle="1" w:styleId="TableHeading11">
    <w:name w:val="*Table Heading 11"/>
    <w:basedOn w:val="TableHeading10"/>
    <w:rsid w:val="00E05FF3"/>
    <w:pPr>
      <w:shd w:val="clear" w:color="auto" w:fill="0096D6"/>
      <w:spacing w:line="240" w:lineRule="auto"/>
    </w:pPr>
    <w:rPr>
      <w:sz w:val="22"/>
    </w:rPr>
  </w:style>
  <w:style w:type="paragraph" w:customStyle="1" w:styleId="TableSubheading11">
    <w:name w:val="*Table Subheading 11"/>
    <w:basedOn w:val="TableSubheading10"/>
    <w:rsid w:val="00E05FF3"/>
    <w:rPr>
      <w:sz w:val="22"/>
    </w:rPr>
  </w:style>
  <w:style w:type="paragraph" w:customStyle="1" w:styleId="TableSubheading8">
    <w:name w:val="*Table Subheading 8"/>
    <w:basedOn w:val="TableSubheading10"/>
    <w:rsid w:val="00E05FF3"/>
    <w:rPr>
      <w:sz w:val="16"/>
    </w:rPr>
  </w:style>
  <w:style w:type="paragraph" w:customStyle="1" w:styleId="TableHeading8">
    <w:name w:val="*Table Heading 8"/>
    <w:basedOn w:val="TableHeading10"/>
    <w:rsid w:val="00E05FF3"/>
    <w:pPr>
      <w:shd w:val="clear" w:color="auto" w:fill="0096D6"/>
      <w:spacing w:line="240" w:lineRule="auto"/>
    </w:pPr>
    <w:rPr>
      <w:sz w:val="16"/>
    </w:rPr>
  </w:style>
  <w:style w:type="paragraph" w:customStyle="1" w:styleId="TableHeading110">
    <w:name w:val="~Table Heading 11"/>
    <w:basedOn w:val="TableHeading100"/>
    <w:rsid w:val="00E05FF3"/>
    <w:rPr>
      <w:sz w:val="22"/>
    </w:rPr>
  </w:style>
  <w:style w:type="paragraph" w:customStyle="1" w:styleId="TableHeading80">
    <w:name w:val="~Table Heading 8"/>
    <w:basedOn w:val="TableHeading100"/>
    <w:rsid w:val="00E05FF3"/>
    <w:rPr>
      <w:sz w:val="16"/>
    </w:rPr>
  </w:style>
  <w:style w:type="paragraph" w:customStyle="1" w:styleId="HPEntityDetail">
    <w:name w:val="HP Entity Detail"/>
    <w:rsid w:val="00E05FF3"/>
    <w:rPr>
      <w:rFonts w:ascii="Arial" w:hAnsi="Arial"/>
      <w:sz w:val="18"/>
      <w:szCs w:val="14"/>
    </w:rPr>
  </w:style>
  <w:style w:type="paragraph" w:customStyle="1" w:styleId="HPRecipientData">
    <w:name w:val="HP Recipient Data"/>
    <w:rsid w:val="00E05FF3"/>
    <w:pPr>
      <w:spacing w:after="20"/>
    </w:pPr>
    <w:rPr>
      <w:rFonts w:ascii="Arial" w:eastAsia="Times" w:hAnsi="Arial" w:cs="Arial"/>
      <w:sz w:val="18"/>
      <w:szCs w:val="18"/>
    </w:rPr>
  </w:style>
  <w:style w:type="paragraph" w:customStyle="1" w:styleId="HPSenderData">
    <w:name w:val="HP Sender Data"/>
    <w:basedOn w:val="HPSender"/>
    <w:rsid w:val="00E05FF3"/>
    <w:rPr>
      <w:sz w:val="18"/>
      <w:szCs w:val="14"/>
    </w:rPr>
  </w:style>
  <w:style w:type="paragraph" w:customStyle="1" w:styleId="HPSender">
    <w:name w:val="HP Sender"/>
    <w:next w:val="HPSenderData"/>
    <w:link w:val="HPSenderChar"/>
    <w:rsid w:val="00E05FF3"/>
    <w:rPr>
      <w:rFonts w:ascii="Arial" w:eastAsia="Times" w:hAnsi="Arial" w:cs="Arial"/>
    </w:rPr>
  </w:style>
  <w:style w:type="paragraph" w:customStyle="1" w:styleId="HPLogo">
    <w:name w:val="HP Logo"/>
    <w:basedOn w:val="HPFullPage"/>
    <w:rsid w:val="00E05FF3"/>
    <w:pPr>
      <w:framePr w:hSpace="144" w:wrap="around" w:vAnchor="page" w:hAnchor="margin" w:x="108" w:y="901"/>
      <w:jc w:val="right"/>
    </w:pPr>
  </w:style>
  <w:style w:type="paragraph" w:customStyle="1" w:styleId="HPPropDate">
    <w:name w:val="HP Prop Date"/>
    <w:basedOn w:val="HPRecipientData"/>
    <w:rsid w:val="00E05FF3"/>
  </w:style>
  <w:style w:type="character" w:customStyle="1" w:styleId="HPSenderChar">
    <w:name w:val="HP Sender Char"/>
    <w:link w:val="HPSender"/>
    <w:rsid w:val="00E05FF3"/>
    <w:rPr>
      <w:rFonts w:ascii="Arial" w:eastAsia="Times" w:hAnsi="Arial" w:cs="Arial"/>
    </w:rPr>
  </w:style>
  <w:style w:type="paragraph" w:customStyle="1" w:styleId="HPFullPage">
    <w:name w:val="HP Full Page"/>
    <w:rsid w:val="00E05FF3"/>
    <w:rPr>
      <w:rFonts w:ascii="Arial" w:hAnsi="Arial"/>
      <w:sz w:val="16"/>
      <w:szCs w:val="18"/>
    </w:rPr>
  </w:style>
  <w:style w:type="paragraph" w:customStyle="1" w:styleId="BodyTextSideIdea">
    <w:name w:val="*Body Text SideIdea"/>
    <w:basedOn w:val="BodyText"/>
    <w:qFormat/>
    <w:rsid w:val="00E05FF3"/>
    <w:rPr>
      <w:rFonts w:ascii="Arial" w:hAnsi="Arial"/>
      <w:color w:val="FFFFFF"/>
      <w:sz w:val="20"/>
      <w:szCs w:val="20"/>
    </w:rPr>
  </w:style>
  <w:style w:type="character" w:customStyle="1" w:styleId="TableText10BoldChar">
    <w:name w:val="*Table Text 10 Bold Char"/>
    <w:link w:val="TableText10Bold"/>
    <w:rsid w:val="00E05FF3"/>
    <w:rPr>
      <w:rFonts w:ascii="Arial" w:hAnsi="Arial"/>
      <w:b/>
      <w:color w:val="000000"/>
    </w:rPr>
  </w:style>
  <w:style w:type="paragraph" w:customStyle="1" w:styleId="LogoCover">
    <w:name w:val="*Logo Cover"/>
    <w:basedOn w:val="BodyText"/>
    <w:rsid w:val="00E05FF3"/>
    <w:pPr>
      <w:spacing w:after="0" w:line="240" w:lineRule="atLeast"/>
      <w:ind w:right="360"/>
      <w:jc w:val="right"/>
    </w:pPr>
    <w:rPr>
      <w:rFonts w:ascii="Arial" w:hAnsi="Arial"/>
      <w:sz w:val="18"/>
    </w:rPr>
  </w:style>
  <w:style w:type="paragraph" w:customStyle="1" w:styleId="CharCharCharCharChar1Char">
    <w:name w:val="Char Char Char Char Char1 Char"/>
    <w:basedOn w:val="Normal"/>
    <w:rsid w:val="00E05FF3"/>
    <w:pPr>
      <w:spacing w:after="160" w:line="240" w:lineRule="exact"/>
    </w:pPr>
    <w:rPr>
      <w:rFonts w:ascii="Verdana" w:hAnsi="Verdana" w:cs="Verdana"/>
      <w:color w:val="000000"/>
      <w:sz w:val="22"/>
      <w:szCs w:val="20"/>
      <w:lang w:val="en-US"/>
    </w:rPr>
  </w:style>
  <w:style w:type="paragraph" w:customStyle="1" w:styleId="StylebodybulletBlack">
    <w:name w:val="Style body bullet + Black"/>
    <w:basedOn w:val="Normal"/>
    <w:rsid w:val="00E05FF3"/>
    <w:pPr>
      <w:numPr>
        <w:numId w:val="166"/>
      </w:numPr>
      <w:tabs>
        <w:tab w:val="clear" w:pos="720"/>
        <w:tab w:val="num" w:pos="360"/>
      </w:tabs>
      <w:spacing w:after="60"/>
      <w:ind w:left="360"/>
    </w:pPr>
    <w:rPr>
      <w:rFonts w:ascii="Arial" w:hAnsi="Arial"/>
      <w:color w:val="000000"/>
      <w:sz w:val="22"/>
      <w:szCs w:val="20"/>
      <w:lang w:val="en-US"/>
    </w:rPr>
  </w:style>
  <w:style w:type="character" w:customStyle="1" w:styleId="Heading1Char1">
    <w:name w:val="Heading 1 Char1"/>
    <w:aliases w:val="Heading 1 Char Char2,Heading 1 Char2 Char1 Char,Heading 1 Char1 Char1 Char Char,Heading 1 Char Char Char1 Char Char,Heading 1 Char1 Char Char Char Char,Heading 1 Char Char Char Char Char Char,Heading 1 Char Char1 Char Char Char"/>
    <w:rsid w:val="00E05FF3"/>
    <w:rPr>
      <w:rFonts w:ascii="Futura Hv" w:hAnsi="Futura Hv" w:cs="Arial"/>
      <w:bCs/>
      <w:kern w:val="32"/>
      <w:sz w:val="32"/>
      <w:szCs w:val="32"/>
      <w:lang w:val="en-US" w:eastAsia="en-US" w:bidi="ar-SA"/>
    </w:rPr>
  </w:style>
  <w:style w:type="character" w:customStyle="1" w:styleId="normalHVYCharCharCharCharChar">
    <w:name w:val="normal HVY Char Char Char Char Char"/>
    <w:rsid w:val="00E05FF3"/>
    <w:rPr>
      <w:rFonts w:ascii="Futura Hv" w:hAnsi="Futura Hv" w:cs="Times New Roman"/>
      <w:bCs/>
      <w:sz w:val="24"/>
      <w:szCs w:val="24"/>
      <w:lang w:val="en-US" w:eastAsia="en-US" w:bidi="ar-SA"/>
    </w:rPr>
  </w:style>
  <w:style w:type="character" w:customStyle="1" w:styleId="subtitle3pt1">
    <w:name w:val="subtitle3pt1"/>
    <w:rsid w:val="00E05FF3"/>
    <w:rPr>
      <w:rFonts w:ascii="Arial" w:hAnsi="Arial" w:cs="Arial"/>
      <w:b/>
      <w:bCs/>
      <w:sz w:val="29"/>
      <w:szCs w:val="29"/>
    </w:rPr>
  </w:style>
  <w:style w:type="character" w:customStyle="1" w:styleId="smalltext1">
    <w:name w:val="smalltext1"/>
    <w:rsid w:val="00E05FF3"/>
    <w:rPr>
      <w:rFonts w:ascii="Arial" w:hAnsi="Arial" w:cs="Arial"/>
      <w:sz w:val="15"/>
      <w:szCs w:val="15"/>
    </w:rPr>
  </w:style>
  <w:style w:type="paragraph" w:customStyle="1" w:styleId="HPBullet0">
    <w:name w:val="_HP Bullet"/>
    <w:rsid w:val="00E05FF3"/>
    <w:pPr>
      <w:numPr>
        <w:numId w:val="167"/>
      </w:numPr>
      <w:tabs>
        <w:tab w:val="left" w:pos="187"/>
      </w:tabs>
      <w:spacing w:after="60"/>
    </w:pPr>
    <w:rPr>
      <w:rFonts w:ascii="Futura Bk" w:hAnsi="Futura Bk"/>
      <w:color w:val="000000"/>
      <w:sz w:val="18"/>
    </w:rPr>
  </w:style>
  <w:style w:type="character" w:customStyle="1" w:styleId="Bullet1DoubleZchn">
    <w:name w:val="*Bullet #1 Double Zchn"/>
    <w:locked/>
    <w:rsid w:val="00E05FF3"/>
    <w:rPr>
      <w:rFonts w:ascii="Arial" w:hAnsi="Arial" w:cs="Arial"/>
      <w:color w:val="000000"/>
      <w:sz w:val="22"/>
      <w:lang w:val="en-US" w:eastAsia="en-US" w:bidi="ar-SA"/>
    </w:rPr>
  </w:style>
  <w:style w:type="character" w:customStyle="1" w:styleId="QuotationChar">
    <w:name w:val="*Quotation Char"/>
    <w:link w:val="Quotation"/>
    <w:rsid w:val="00E05FF3"/>
    <w:rPr>
      <w:rFonts w:ascii="Arial" w:hAnsi="Arial"/>
      <w:i/>
      <w:color w:val="000000"/>
      <w:sz w:val="22"/>
    </w:rPr>
  </w:style>
  <w:style w:type="character" w:customStyle="1" w:styleId="bodycopyblplain1">
    <w:name w:val="bodycopy_bl_plain1"/>
    <w:rsid w:val="00E05FF3"/>
    <w:rPr>
      <w:rFonts w:ascii="HP Simplified" w:hAnsi="HP Simplified" w:hint="default"/>
      <w:b w:val="0"/>
      <w:bCs w:val="0"/>
      <w:i w:val="0"/>
      <w:iCs w:val="0"/>
      <w:strike w:val="0"/>
      <w:dstrike w:val="0"/>
      <w:color w:val="000099"/>
      <w:sz w:val="20"/>
      <w:szCs w:val="20"/>
      <w:u w:val="none"/>
      <w:effect w:val="none"/>
    </w:rPr>
  </w:style>
  <w:style w:type="paragraph" w:customStyle="1" w:styleId="Instruction">
    <w:name w:val="Instruction"/>
    <w:basedOn w:val="Normal"/>
    <w:next w:val="Normal"/>
    <w:link w:val="InstructionChar"/>
    <w:qFormat/>
    <w:rsid w:val="00E05FF3"/>
    <w:rPr>
      <w:rFonts w:ascii="Arial" w:eastAsia="SimSun" w:hAnsi="Arial" w:cs="Arial"/>
      <w:i/>
      <w:color w:val="FF0000"/>
      <w:sz w:val="22"/>
      <w:szCs w:val="22"/>
      <w:lang w:val="en-US" w:bidi="en-US"/>
    </w:rPr>
  </w:style>
  <w:style w:type="character" w:customStyle="1" w:styleId="InstructionChar">
    <w:name w:val="Instruction Char"/>
    <w:link w:val="Instruction"/>
    <w:rsid w:val="00E05FF3"/>
    <w:rPr>
      <w:rFonts w:ascii="Arial" w:eastAsia="SimSun" w:hAnsi="Arial" w:cs="Arial"/>
      <w:i/>
      <w:color w:val="FF0000"/>
      <w:sz w:val="22"/>
      <w:szCs w:val="22"/>
      <w:lang w:bidi="en-US"/>
    </w:rPr>
  </w:style>
  <w:style w:type="character" w:customStyle="1" w:styleId="VerdanaBodyChar">
    <w:name w:val="Verdana (Body) Char"/>
    <w:link w:val="VerdanaBody"/>
    <w:locked/>
    <w:rsid w:val="00E05FF3"/>
    <w:rPr>
      <w:rFonts w:ascii="Verdana" w:hAnsi="Verdana"/>
      <w:sz w:val="19"/>
      <w:szCs w:val="24"/>
    </w:rPr>
  </w:style>
  <w:style w:type="paragraph" w:customStyle="1" w:styleId="VerdanaBody">
    <w:name w:val="Verdana (Body)"/>
    <w:basedOn w:val="Normal"/>
    <w:link w:val="VerdanaBodyChar"/>
    <w:qFormat/>
    <w:rsid w:val="00E05FF3"/>
    <w:pPr>
      <w:spacing w:after="120"/>
    </w:pPr>
    <w:rPr>
      <w:rFonts w:ascii="Verdana" w:hAnsi="Verdana"/>
      <w:sz w:val="19"/>
      <w:lang w:val="en-US"/>
    </w:rPr>
  </w:style>
  <w:style w:type="paragraph" w:customStyle="1" w:styleId="AAAHeading3">
    <w:name w:val="AAA Heading3"/>
    <w:basedOn w:val="Normal"/>
    <w:qFormat/>
    <w:rsid w:val="00E05FF3"/>
    <w:pPr>
      <w:spacing w:after="120" w:line="276" w:lineRule="auto"/>
      <w:ind w:left="720" w:hanging="720"/>
    </w:pPr>
    <w:rPr>
      <w:rFonts w:ascii="Calibri" w:hAnsi="Calibri"/>
      <w:b/>
      <w:color w:val="14AA13"/>
      <w:szCs w:val="18"/>
      <w:lang w:val="en-US"/>
    </w:rPr>
  </w:style>
  <w:style w:type="table" w:customStyle="1" w:styleId="GridTable3-Accent11">
    <w:name w:val="Grid Table 3 - Accent 11"/>
    <w:basedOn w:val="TableNormal"/>
    <w:uiPriority w:val="48"/>
    <w:rsid w:val="00E05FF3"/>
    <w:pPr>
      <w:spacing w:before="28"/>
      <w:jc w:val="both"/>
    </w:pPr>
    <w:rPr>
      <w:rFonts w:ascii="Calibri" w:hAnsi="Calibri"/>
      <w:lang w:val="en-IN" w:eastAsia="ja-JP" w:bidi="hi-I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H2-Style1">
    <w:name w:val="H2-Style1"/>
    <w:basedOn w:val="Heading2"/>
    <w:autoRedefine/>
    <w:uiPriority w:val="99"/>
    <w:qFormat/>
    <w:rsid w:val="00E05FF3"/>
    <w:pPr>
      <w:numPr>
        <w:ilvl w:val="2"/>
        <w:numId w:val="177"/>
      </w:numPr>
      <w:tabs>
        <w:tab w:val="num" w:pos="360"/>
      </w:tabs>
      <w:spacing w:before="0" w:beforeAutospacing="0" w:line="300" w:lineRule="exact"/>
      <w:ind w:left="0" w:firstLine="0"/>
    </w:pPr>
    <w:rPr>
      <w:rFonts w:ascii="Georgia" w:hAnsi="Georgia"/>
      <w:bCs/>
      <w:noProof/>
      <w:color w:val="DC6900"/>
      <w:sz w:val="28"/>
      <w:szCs w:val="26"/>
    </w:rPr>
  </w:style>
  <w:style w:type="paragraph" w:customStyle="1" w:styleId="SymcPara">
    <w:name w:val="+SymcPara"/>
    <w:link w:val="SymcParaChar"/>
    <w:qFormat/>
    <w:rsid w:val="00E05FF3"/>
    <w:pPr>
      <w:overflowPunct w:val="0"/>
      <w:autoSpaceDE w:val="0"/>
      <w:autoSpaceDN w:val="0"/>
      <w:adjustRightInd w:val="0"/>
      <w:spacing w:after="200"/>
      <w:textAlignment w:val="baseline"/>
    </w:pPr>
    <w:rPr>
      <w:rFonts w:ascii="Arial" w:hAnsi="Arial" w:cs="Arial"/>
    </w:rPr>
  </w:style>
  <w:style w:type="character" w:customStyle="1" w:styleId="SymcParaChar">
    <w:name w:val="+SymcPara Char"/>
    <w:link w:val="SymcPara"/>
    <w:rsid w:val="00E05FF3"/>
    <w:rPr>
      <w:rFonts w:ascii="Arial" w:hAnsi="Arial" w:cs="Arial"/>
    </w:rPr>
  </w:style>
  <w:style w:type="character" w:customStyle="1" w:styleId="SymcEmphasis">
    <w:name w:val="+SymcEmphasis"/>
    <w:qFormat/>
    <w:rsid w:val="00E05FF3"/>
    <w:rPr>
      <w:rFonts w:ascii="Arial" w:hAnsi="Arial"/>
      <w:b/>
      <w:color w:val="678BA8"/>
    </w:rPr>
  </w:style>
  <w:style w:type="paragraph" w:customStyle="1" w:styleId="SymcParaSingle">
    <w:name w:val="+SymcParaSingle"/>
    <w:basedOn w:val="SymcPara"/>
    <w:link w:val="SymcParaSingleChar"/>
    <w:rsid w:val="00E05FF3"/>
    <w:pPr>
      <w:spacing w:after="0"/>
    </w:pPr>
  </w:style>
  <w:style w:type="character" w:customStyle="1" w:styleId="SymcParaSingleChar">
    <w:name w:val="+SymcParaSingle Char"/>
    <w:link w:val="SymcParaSingle"/>
    <w:locked/>
    <w:rsid w:val="00E05FF3"/>
    <w:rPr>
      <w:rFonts w:ascii="Arial" w:hAnsi="Arial" w:cs="Arial"/>
    </w:rPr>
  </w:style>
  <w:style w:type="paragraph" w:customStyle="1" w:styleId="SymcHead2-Appendix">
    <w:name w:val="+SymcHead2-Appendix"/>
    <w:basedOn w:val="Normal"/>
    <w:next w:val="Normal"/>
    <w:link w:val="SymcHead2-AppendixChar"/>
    <w:rsid w:val="00E05FF3"/>
    <w:pPr>
      <w:keepNext/>
      <w:keepLines/>
      <w:spacing w:before="120" w:after="240"/>
    </w:pPr>
    <w:rPr>
      <w:rFonts w:ascii="Arial" w:hAnsi="Arial"/>
      <w:b/>
      <w:i/>
      <w:sz w:val="26"/>
      <w:szCs w:val="20"/>
      <w:lang w:val="en-US"/>
    </w:rPr>
  </w:style>
  <w:style w:type="paragraph" w:customStyle="1" w:styleId="SymcParaListBullet">
    <w:name w:val="+SymcParaListBullet"/>
    <w:basedOn w:val="SymcPara"/>
    <w:link w:val="SymcParaListBulletChar"/>
    <w:rsid w:val="00E05FF3"/>
    <w:pPr>
      <w:numPr>
        <w:numId w:val="178"/>
      </w:numPr>
      <w:spacing w:after="0"/>
    </w:pPr>
  </w:style>
  <w:style w:type="paragraph" w:customStyle="1" w:styleId="SymcHead3-Appendix">
    <w:name w:val="+SymcHead3-Appendix"/>
    <w:basedOn w:val="Normal"/>
    <w:next w:val="SymcPara"/>
    <w:link w:val="SymcHead3-AppendixChar"/>
    <w:rsid w:val="00E05FF3"/>
    <w:pPr>
      <w:keepNext/>
      <w:keepLines/>
      <w:spacing w:after="120"/>
    </w:pPr>
    <w:rPr>
      <w:rFonts w:ascii="Arial" w:hAnsi="Arial"/>
      <w:b/>
      <w:sz w:val="22"/>
      <w:szCs w:val="20"/>
      <w:lang w:val="en-US"/>
    </w:rPr>
  </w:style>
  <w:style w:type="paragraph" w:customStyle="1" w:styleId="SymcHead4">
    <w:name w:val="+SymcHead4"/>
    <w:basedOn w:val="SymcPara"/>
    <w:next w:val="SymcPara"/>
    <w:rsid w:val="00E05FF3"/>
    <w:rPr>
      <w:u w:val="single"/>
    </w:rPr>
  </w:style>
  <w:style w:type="character" w:customStyle="1" w:styleId="SymcParaListBulletChar">
    <w:name w:val="+SymcParaListBullet Char"/>
    <w:link w:val="SymcParaListBullet"/>
    <w:locked/>
    <w:rsid w:val="00E05FF3"/>
    <w:rPr>
      <w:rFonts w:ascii="Arial" w:hAnsi="Arial" w:cs="Arial"/>
    </w:rPr>
  </w:style>
  <w:style w:type="character" w:customStyle="1" w:styleId="SymcHead3-AppendixChar">
    <w:name w:val="+SymcHead3-Appendix Char"/>
    <w:link w:val="SymcHead3-Appendix"/>
    <w:locked/>
    <w:rsid w:val="00E05FF3"/>
    <w:rPr>
      <w:rFonts w:ascii="Arial" w:hAnsi="Arial"/>
      <w:b/>
      <w:sz w:val="22"/>
    </w:rPr>
  </w:style>
  <w:style w:type="paragraph" w:customStyle="1" w:styleId="SymcFigure">
    <w:name w:val="+SymcFigure"/>
    <w:basedOn w:val="Normal"/>
    <w:link w:val="SymcFigureChar"/>
    <w:rsid w:val="00E05FF3"/>
    <w:pPr>
      <w:widowControl w:val="0"/>
      <w:tabs>
        <w:tab w:val="center" w:pos="4680"/>
      </w:tabs>
      <w:spacing w:after="200"/>
      <w:contextualSpacing/>
    </w:pPr>
    <w:rPr>
      <w:rFonts w:ascii="Arial" w:hAnsi="Arial"/>
      <w:b/>
      <w:bCs/>
      <w:sz w:val="18"/>
      <w:szCs w:val="18"/>
      <w:lang w:val="x-none"/>
    </w:rPr>
  </w:style>
  <w:style w:type="character" w:customStyle="1" w:styleId="SymcFigureChar">
    <w:name w:val="+SymcFigure Char"/>
    <w:link w:val="SymcFigure"/>
    <w:locked/>
    <w:rsid w:val="00E05FF3"/>
    <w:rPr>
      <w:rFonts w:ascii="Arial" w:hAnsi="Arial"/>
      <w:b/>
      <w:bCs/>
      <w:sz w:val="18"/>
      <w:szCs w:val="18"/>
      <w:lang w:val="x-none"/>
    </w:rPr>
  </w:style>
  <w:style w:type="paragraph" w:customStyle="1" w:styleId="SymcTableBody">
    <w:name w:val="+SymcTableBody"/>
    <w:basedOn w:val="Normal"/>
    <w:rsid w:val="00E05FF3"/>
    <w:pPr>
      <w:spacing w:before="40" w:after="40"/>
    </w:pPr>
    <w:rPr>
      <w:rFonts w:ascii="Arial" w:hAnsi="Arial" w:cs="Arial"/>
      <w:sz w:val="20"/>
      <w:szCs w:val="20"/>
      <w:lang w:val="en-US"/>
    </w:rPr>
  </w:style>
  <w:style w:type="character" w:customStyle="1" w:styleId="SymcHead2-AppendixChar">
    <w:name w:val="+SymcHead2-Appendix Char"/>
    <w:link w:val="SymcHead2-Appendix"/>
    <w:rsid w:val="00E05FF3"/>
    <w:rPr>
      <w:rFonts w:ascii="Arial" w:hAnsi="Arial"/>
      <w:b/>
      <w:i/>
      <w:sz w:val="26"/>
    </w:rPr>
  </w:style>
  <w:style w:type="paragraph" w:customStyle="1" w:styleId="SymcTableBodyBullet">
    <w:name w:val="+SymcTableBodyBullet"/>
    <w:basedOn w:val="SymcTableBody"/>
    <w:rsid w:val="00E05FF3"/>
    <w:pPr>
      <w:numPr>
        <w:numId w:val="179"/>
      </w:numPr>
      <w:spacing w:before="0" w:after="0"/>
    </w:pPr>
  </w:style>
  <w:style w:type="paragraph" w:customStyle="1" w:styleId="ListBulletsBlueSquare">
    <w:name w:val="List Bullets Blue Square"/>
    <w:basedOn w:val="ListParagraph"/>
    <w:qFormat/>
    <w:rsid w:val="00E05FF3"/>
    <w:pPr>
      <w:numPr>
        <w:numId w:val="182"/>
      </w:numPr>
      <w:spacing w:line="276" w:lineRule="auto"/>
      <w:ind w:left="284" w:hanging="284"/>
      <w:contextualSpacing/>
    </w:pPr>
    <w:rPr>
      <w:rFonts w:ascii="Calibri" w:eastAsia="Calibri" w:hAnsi="Calibri" w:cs="Mangal"/>
      <w:sz w:val="22"/>
      <w:szCs w:val="22"/>
      <w:lang w:val="nl-NL" w:eastAsia="en-US"/>
    </w:rPr>
  </w:style>
  <w:style w:type="paragraph" w:customStyle="1" w:styleId="ListBulletsGreenSquare">
    <w:name w:val="List Bullets Green Square"/>
    <w:basedOn w:val="ListParagraph"/>
    <w:qFormat/>
    <w:rsid w:val="00E05FF3"/>
    <w:pPr>
      <w:numPr>
        <w:numId w:val="181"/>
      </w:numPr>
      <w:spacing w:line="276" w:lineRule="auto"/>
      <w:ind w:left="284" w:hanging="284"/>
      <w:contextualSpacing/>
    </w:pPr>
    <w:rPr>
      <w:rFonts w:ascii="Calibri" w:eastAsia="Calibri" w:hAnsi="Calibri" w:cs="Mangal"/>
      <w:sz w:val="22"/>
      <w:szCs w:val="22"/>
      <w:lang w:val="nl-NL" w:eastAsia="en-US"/>
    </w:rPr>
  </w:style>
  <w:style w:type="paragraph" w:customStyle="1" w:styleId="ListBulletsGreenPoints">
    <w:name w:val="List Bullets Green Points"/>
    <w:basedOn w:val="ListParagraph"/>
    <w:qFormat/>
    <w:rsid w:val="00E05FF3"/>
    <w:pPr>
      <w:numPr>
        <w:numId w:val="180"/>
      </w:numPr>
      <w:tabs>
        <w:tab w:val="num" w:pos="720"/>
      </w:tabs>
      <w:spacing w:line="276" w:lineRule="auto"/>
      <w:ind w:left="284" w:hanging="284"/>
      <w:contextualSpacing/>
    </w:pPr>
    <w:rPr>
      <w:rFonts w:ascii="Calibri" w:eastAsia="Calibri" w:hAnsi="Calibri" w:cs="Mangal"/>
      <w:sz w:val="22"/>
      <w:szCs w:val="22"/>
      <w:lang w:val="nl-NL" w:eastAsia="en-US"/>
    </w:rPr>
  </w:style>
  <w:style w:type="paragraph" w:customStyle="1" w:styleId="ListBulletsBluePoints">
    <w:name w:val="List Bullets Blue Points"/>
    <w:basedOn w:val="ListBullet"/>
    <w:qFormat/>
    <w:rsid w:val="00E05FF3"/>
    <w:pPr>
      <w:spacing w:line="276" w:lineRule="auto"/>
      <w:ind w:left="720" w:hanging="360"/>
      <w:contextualSpacing/>
      <w:jc w:val="left"/>
    </w:pPr>
    <w:rPr>
      <w:rFonts w:ascii="Calibri" w:eastAsia="Calibri" w:hAnsi="Calibri" w:cs="Mangal"/>
      <w:b w:val="0"/>
      <w:color w:val="auto"/>
      <w:lang w:val="nl-NL"/>
    </w:rPr>
  </w:style>
  <w:style w:type="paragraph" w:customStyle="1" w:styleId="AAAHeading1Withoutnumber">
    <w:name w:val="AAA Heading1 Without number"/>
    <w:basedOn w:val="Normal"/>
    <w:qFormat/>
    <w:rsid w:val="00E05FF3"/>
    <w:pPr>
      <w:spacing w:after="480"/>
    </w:pPr>
    <w:rPr>
      <w:rFonts w:ascii="Calibri" w:hAnsi="Calibri"/>
      <w:color w:val="0064AF"/>
      <w:sz w:val="48"/>
      <w:szCs w:val="18"/>
      <w:lang w:val="en-US"/>
    </w:rPr>
  </w:style>
  <w:style w:type="paragraph" w:customStyle="1" w:styleId="AAAExecSumHeading2">
    <w:name w:val="AAA Exec Sum Heading2"/>
    <w:basedOn w:val="Normal"/>
    <w:qFormat/>
    <w:rsid w:val="00E05FF3"/>
    <w:pPr>
      <w:pBdr>
        <w:top w:val="single" w:sz="8" w:space="1" w:color="0064AF"/>
      </w:pBdr>
      <w:spacing w:before="120" w:after="240"/>
    </w:pPr>
    <w:rPr>
      <w:rFonts w:ascii="Calibri" w:hAnsi="Calibri"/>
      <w:color w:val="0064AF"/>
      <w:szCs w:val="18"/>
      <w:lang w:val="en-US"/>
    </w:rPr>
  </w:style>
  <w:style w:type="paragraph" w:customStyle="1" w:styleId="AAAHeading1">
    <w:name w:val="AAA Heading1"/>
    <w:basedOn w:val="AAAHeading1Withoutnumber"/>
    <w:rsid w:val="00E05FF3"/>
    <w:pPr>
      <w:pageBreakBefore/>
      <w:ind w:left="431" w:hanging="431"/>
    </w:pPr>
  </w:style>
  <w:style w:type="paragraph" w:customStyle="1" w:styleId="AAAHeading2">
    <w:name w:val="AAA Heading 2"/>
    <w:basedOn w:val="Normal"/>
    <w:qFormat/>
    <w:rsid w:val="00E05FF3"/>
    <w:pPr>
      <w:spacing w:after="240" w:line="276" w:lineRule="auto"/>
      <w:ind w:left="576" w:hanging="576"/>
    </w:pPr>
    <w:rPr>
      <w:rFonts w:ascii="Calibri" w:hAnsi="Calibri"/>
      <w:b/>
      <w:color w:val="0064AF"/>
      <w:sz w:val="28"/>
      <w:szCs w:val="18"/>
      <w:lang w:val="en-US"/>
    </w:rPr>
  </w:style>
  <w:style w:type="paragraph" w:customStyle="1" w:styleId="Bullettext">
    <w:name w:val="Bullet text"/>
    <w:basedOn w:val="ListBulletsBluePoints"/>
    <w:qFormat/>
    <w:rsid w:val="00E05FF3"/>
    <w:pPr>
      <w:ind w:left="284" w:hanging="1"/>
    </w:pPr>
    <w:rPr>
      <w:lang w:val="en-US"/>
    </w:rPr>
  </w:style>
  <w:style w:type="paragraph" w:customStyle="1" w:styleId="CANormal">
    <w:name w:val="CA Normal"/>
    <w:basedOn w:val="Normal"/>
    <w:link w:val="CANormalChar"/>
    <w:rsid w:val="00E05FF3"/>
    <w:pPr>
      <w:spacing w:after="120"/>
    </w:pPr>
    <w:rPr>
      <w:rFonts w:ascii="Calibri" w:eastAsia="PMingLiU" w:hAnsi="Calibri"/>
      <w:sz w:val="20"/>
      <w:lang w:val="en-AU" w:eastAsia="zh-TW"/>
    </w:rPr>
  </w:style>
  <w:style w:type="character" w:customStyle="1" w:styleId="CANormalChar">
    <w:name w:val="CA Normal Char"/>
    <w:link w:val="CANormal"/>
    <w:rsid w:val="00E05FF3"/>
    <w:rPr>
      <w:rFonts w:ascii="Calibri" w:eastAsia="PMingLiU" w:hAnsi="Calibri"/>
      <w:szCs w:val="24"/>
      <w:lang w:val="en-AU" w:eastAsia="zh-TW"/>
    </w:rPr>
  </w:style>
  <w:style w:type="paragraph" w:customStyle="1" w:styleId="CASubHeadingBlue">
    <w:name w:val="CA SubHeading Blue"/>
    <w:basedOn w:val="CANormal"/>
    <w:rsid w:val="00E05FF3"/>
    <w:pPr>
      <w:spacing w:before="120"/>
    </w:pPr>
    <w:rPr>
      <w:b/>
      <w:bCs/>
      <w:color w:val="0064AF"/>
      <w:szCs w:val="20"/>
      <w:u w:val="single"/>
    </w:rPr>
  </w:style>
  <w:style w:type="paragraph" w:customStyle="1" w:styleId="CAText1Bullet1">
    <w:name w:val="+CA Text 1 Bullet 1"/>
    <w:link w:val="CAText1Bullet1CharChar"/>
    <w:rsid w:val="00E05FF3"/>
    <w:pPr>
      <w:numPr>
        <w:numId w:val="183"/>
      </w:numPr>
      <w:spacing w:after="60"/>
    </w:pPr>
    <w:rPr>
      <w:rFonts w:ascii="Verdana" w:hAnsi="Verdana"/>
      <w:sz w:val="19"/>
      <w:szCs w:val="24"/>
      <w:lang w:val="en-AU" w:eastAsia="zh-CN"/>
    </w:rPr>
  </w:style>
  <w:style w:type="character" w:customStyle="1" w:styleId="st">
    <w:name w:val="st"/>
    <w:rsid w:val="00E05FF3"/>
  </w:style>
  <w:style w:type="paragraph" w:customStyle="1" w:styleId="CAText1beforebullet">
    <w:name w:val="+CA Text 1 before bullet"/>
    <w:next w:val="CAText1Bullet1"/>
    <w:link w:val="CAText1beforebulletCharChar"/>
    <w:rsid w:val="00E05FF3"/>
    <w:pPr>
      <w:spacing w:after="80"/>
    </w:pPr>
    <w:rPr>
      <w:rFonts w:ascii="Calibri" w:hAnsi="Calibri"/>
      <w:sz w:val="22"/>
      <w:szCs w:val="24"/>
    </w:rPr>
  </w:style>
  <w:style w:type="character" w:customStyle="1" w:styleId="CAText1Bullet1CharChar">
    <w:name w:val="+CA Text 1 Bullet 1 Char Char"/>
    <w:link w:val="CAText1Bullet1"/>
    <w:rsid w:val="00E05FF3"/>
    <w:rPr>
      <w:rFonts w:ascii="Verdana" w:hAnsi="Verdana"/>
      <w:sz w:val="19"/>
      <w:szCs w:val="24"/>
      <w:lang w:val="en-AU" w:eastAsia="zh-CN"/>
    </w:rPr>
  </w:style>
  <w:style w:type="character" w:customStyle="1" w:styleId="CAText1beforebulletCharChar">
    <w:name w:val="+CA Text 1 before bullet Char Char"/>
    <w:link w:val="CAText1beforebullet"/>
    <w:rsid w:val="00E05FF3"/>
    <w:rPr>
      <w:rFonts w:ascii="Calibri" w:hAnsi="Calibri"/>
      <w:sz w:val="22"/>
      <w:szCs w:val="24"/>
    </w:rPr>
  </w:style>
  <w:style w:type="paragraph" w:customStyle="1" w:styleId="CAText1Bullet2">
    <w:name w:val="+CA Text 1 Bullet 2"/>
    <w:rsid w:val="00E05FF3"/>
    <w:pPr>
      <w:numPr>
        <w:numId w:val="184"/>
      </w:numPr>
      <w:tabs>
        <w:tab w:val="clear" w:pos="720"/>
        <w:tab w:val="left" w:pos="144"/>
        <w:tab w:val="left" w:pos="1080"/>
      </w:tabs>
      <w:spacing w:after="80"/>
      <w:ind w:left="1080"/>
    </w:pPr>
    <w:rPr>
      <w:rFonts w:ascii="Calibri" w:hAnsi="Calibri"/>
      <w:sz w:val="22"/>
      <w:szCs w:val="24"/>
    </w:rPr>
  </w:style>
  <w:style w:type="paragraph" w:customStyle="1" w:styleId="Answer">
    <w:name w:val="Answer"/>
    <w:basedOn w:val="Normal"/>
    <w:qFormat/>
    <w:rsid w:val="00E05FF3"/>
    <w:pPr>
      <w:spacing w:after="180"/>
      <w:jc w:val="both"/>
    </w:pPr>
    <w:rPr>
      <w:rFonts w:ascii="Calibri" w:hAnsi="Calibri"/>
      <w:i/>
      <w:sz w:val="20"/>
      <w:szCs w:val="20"/>
      <w:lang w:val="en-US"/>
    </w:rPr>
  </w:style>
  <w:style w:type="paragraph" w:customStyle="1" w:styleId="CAText1">
    <w:name w:val="+CA Text 1"/>
    <w:link w:val="CAText1CharChar"/>
    <w:rsid w:val="00E05FF3"/>
    <w:pPr>
      <w:spacing w:after="160"/>
    </w:pPr>
    <w:rPr>
      <w:rFonts w:ascii="Calibri" w:hAnsi="Calibri"/>
      <w:sz w:val="22"/>
      <w:szCs w:val="24"/>
    </w:rPr>
  </w:style>
  <w:style w:type="character" w:customStyle="1" w:styleId="CAText1CharChar">
    <w:name w:val="+CA Text 1 Char Char"/>
    <w:link w:val="CAText1"/>
    <w:rsid w:val="00E05FF3"/>
    <w:rPr>
      <w:rFonts w:ascii="Calibri" w:hAnsi="Calibri"/>
      <w:sz w:val="22"/>
      <w:szCs w:val="24"/>
    </w:rPr>
  </w:style>
  <w:style w:type="paragraph" w:customStyle="1" w:styleId="CAFigureCaption">
    <w:name w:val="+CA Figure Caption"/>
    <w:next w:val="Normal"/>
    <w:link w:val="CAFigureCaptionCharChar"/>
    <w:rsid w:val="00E05FF3"/>
    <w:pPr>
      <w:spacing w:before="80" w:after="160"/>
    </w:pPr>
    <w:rPr>
      <w:rFonts w:ascii="Calibri" w:hAnsi="Calibri"/>
      <w:b/>
      <w:szCs w:val="24"/>
    </w:rPr>
  </w:style>
  <w:style w:type="character" w:customStyle="1" w:styleId="CAFigureCaptionCharChar">
    <w:name w:val="+CA Figure Caption Char Char"/>
    <w:link w:val="CAFigureCaption"/>
    <w:rsid w:val="00E05FF3"/>
    <w:rPr>
      <w:rFonts w:ascii="Calibri" w:hAnsi="Calibri"/>
      <w:b/>
      <w:szCs w:val="24"/>
    </w:rPr>
  </w:style>
  <w:style w:type="paragraph" w:customStyle="1" w:styleId="StyleSectionTitle18ptCenteredBottomSinglesolidline1">
    <w:name w:val="Style Section Title + 18 pt Centered Bottom: (Single solid line ...1"/>
    <w:basedOn w:val="Normal"/>
    <w:rsid w:val="00E05FF3"/>
    <w:pPr>
      <w:spacing w:before="220" w:line="220" w:lineRule="atLeast"/>
      <w:jc w:val="center"/>
    </w:pPr>
    <w:rPr>
      <w:rFonts w:ascii="Garamond" w:hAnsi="Garamond"/>
      <w:caps/>
      <w:spacing w:val="15"/>
      <w:sz w:val="36"/>
      <w:szCs w:val="20"/>
      <w:lang w:val="en-US"/>
    </w:rPr>
  </w:style>
  <w:style w:type="paragraph" w:customStyle="1" w:styleId="SectionTitle">
    <w:name w:val="Section Title"/>
    <w:basedOn w:val="Normal"/>
    <w:next w:val="Normal"/>
    <w:rsid w:val="00E05FF3"/>
    <w:pPr>
      <w:pBdr>
        <w:bottom w:val="single" w:sz="6" w:space="1" w:color="808080"/>
      </w:pBdr>
      <w:spacing w:before="220" w:line="220" w:lineRule="atLeast"/>
    </w:pPr>
    <w:rPr>
      <w:rFonts w:ascii="Garamond" w:hAnsi="Garamond"/>
      <w:caps/>
      <w:spacing w:val="15"/>
      <w:sz w:val="20"/>
      <w:szCs w:val="20"/>
      <w:lang w:val="en-US"/>
    </w:rPr>
  </w:style>
  <w:style w:type="paragraph" w:customStyle="1" w:styleId="TableEntry">
    <w:name w:val="Table Entry"/>
    <w:basedOn w:val="Normal"/>
    <w:link w:val="TableEntryCharChar"/>
    <w:rsid w:val="00E05FF3"/>
    <w:pPr>
      <w:spacing w:before="120" w:after="120"/>
    </w:pPr>
    <w:rPr>
      <w:rFonts w:ascii="Verdana" w:eastAsia="SimSun" w:hAnsi="Verdana" w:cs="Arial"/>
      <w:color w:val="000000"/>
      <w:sz w:val="20"/>
      <w:szCs w:val="22"/>
      <w:lang w:val="en-US"/>
    </w:rPr>
  </w:style>
  <w:style w:type="character" w:customStyle="1" w:styleId="TableEntryCharChar">
    <w:name w:val="Table Entry Char Char"/>
    <w:link w:val="TableEntry"/>
    <w:locked/>
    <w:rsid w:val="00E05FF3"/>
    <w:rPr>
      <w:rFonts w:ascii="Verdana" w:eastAsia="SimSun" w:hAnsi="Verdana" w:cs="Arial"/>
      <w:color w:val="000000"/>
      <w:szCs w:val="22"/>
    </w:rPr>
  </w:style>
  <w:style w:type="paragraph" w:customStyle="1" w:styleId="TableHead0">
    <w:name w:val="Table Head"/>
    <w:basedOn w:val="Normal"/>
    <w:link w:val="TableHeadChar"/>
    <w:qFormat/>
    <w:rsid w:val="00E05FF3"/>
    <w:pPr>
      <w:keepNext/>
      <w:spacing w:before="120" w:after="60"/>
    </w:pPr>
    <w:rPr>
      <w:rFonts w:ascii="Verdana" w:eastAsia="SimSun" w:hAnsi="Verdana" w:cs="Arial"/>
      <w:b/>
      <w:sz w:val="20"/>
      <w:szCs w:val="22"/>
      <w:lang w:val="en-US"/>
    </w:rPr>
  </w:style>
  <w:style w:type="paragraph" w:customStyle="1" w:styleId="Number1">
    <w:name w:val="Number 1"/>
    <w:basedOn w:val="ListNumber"/>
    <w:link w:val="Number1Char"/>
    <w:rsid w:val="00E05FF3"/>
    <w:pPr>
      <w:tabs>
        <w:tab w:val="num" w:pos="360"/>
      </w:tabs>
      <w:spacing w:after="120" w:line="240" w:lineRule="auto"/>
      <w:ind w:left="360"/>
      <w:jc w:val="left"/>
    </w:pPr>
    <w:rPr>
      <w:rFonts w:eastAsia="SimSun" w:cs="Arial"/>
      <w:color w:val="000000"/>
      <w:spacing w:val="0"/>
      <w:szCs w:val="22"/>
    </w:rPr>
  </w:style>
  <w:style w:type="paragraph" w:customStyle="1" w:styleId="Number2">
    <w:name w:val="Number 2"/>
    <w:basedOn w:val="Normal"/>
    <w:rsid w:val="00E05FF3"/>
    <w:pPr>
      <w:numPr>
        <w:numId w:val="185"/>
      </w:numPr>
      <w:spacing w:before="100" w:after="100" w:line="264" w:lineRule="auto"/>
    </w:pPr>
    <w:rPr>
      <w:rFonts w:ascii="Verdana" w:eastAsia="SimSun" w:hAnsi="Verdana"/>
      <w:kern w:val="32"/>
      <w:sz w:val="20"/>
      <w:szCs w:val="20"/>
      <w:lang w:val="en-US"/>
    </w:rPr>
  </w:style>
  <w:style w:type="character" w:customStyle="1" w:styleId="TableHeadChar">
    <w:name w:val="Table Head Char"/>
    <w:link w:val="TableHead0"/>
    <w:rsid w:val="00E05FF3"/>
    <w:rPr>
      <w:rFonts w:ascii="Verdana" w:eastAsia="SimSun" w:hAnsi="Verdana" w:cs="Arial"/>
      <w:b/>
      <w:szCs w:val="22"/>
    </w:rPr>
  </w:style>
  <w:style w:type="character" w:customStyle="1" w:styleId="Number1Char">
    <w:name w:val="Number 1 Char"/>
    <w:link w:val="Number1"/>
    <w:rsid w:val="00E05FF3"/>
    <w:rPr>
      <w:rFonts w:ascii="Verdana" w:eastAsia="SimSun" w:hAnsi="Verdana" w:cs="Arial"/>
      <w:color w:val="000000"/>
      <w:szCs w:val="22"/>
    </w:rPr>
  </w:style>
  <w:style w:type="paragraph" w:customStyle="1" w:styleId="CASubTitle">
    <w:name w:val="CA Sub Title"/>
    <w:rsid w:val="00E05FF3"/>
    <w:pPr>
      <w:spacing w:after="120"/>
    </w:pPr>
    <w:rPr>
      <w:rFonts w:ascii="Century Gothic" w:hAnsi="Century Gothic"/>
      <w:b/>
      <w:bCs/>
      <w:color w:val="0064AF"/>
      <w:sz w:val="24"/>
    </w:rPr>
  </w:style>
  <w:style w:type="paragraph" w:customStyle="1" w:styleId="TableEntryExample">
    <w:name w:val="Table Entry Example"/>
    <w:basedOn w:val="TableEntry"/>
    <w:link w:val="TableEntryExampleCharChar"/>
    <w:rsid w:val="00E05FF3"/>
    <w:rPr>
      <w:rFonts w:eastAsia="Times New Roman"/>
      <w:i/>
      <w:color w:val="FF0000"/>
    </w:rPr>
  </w:style>
  <w:style w:type="character" w:customStyle="1" w:styleId="TableEntryExampleCharChar">
    <w:name w:val="Table Entry Example Char Char"/>
    <w:link w:val="TableEntryExample"/>
    <w:locked/>
    <w:rsid w:val="00E05FF3"/>
    <w:rPr>
      <w:rFonts w:ascii="Verdana" w:hAnsi="Verdana" w:cs="Arial"/>
      <w:i/>
      <w:color w:val="FF0000"/>
      <w:szCs w:val="22"/>
    </w:rPr>
  </w:style>
  <w:style w:type="paragraph" w:customStyle="1" w:styleId="CABullet1">
    <w:name w:val="CA Bullet 1"/>
    <w:basedOn w:val="Normal"/>
    <w:rsid w:val="00E05FF3"/>
    <w:pPr>
      <w:tabs>
        <w:tab w:val="num" w:pos="360"/>
      </w:tabs>
      <w:spacing w:after="120"/>
      <w:ind w:left="360" w:hanging="360"/>
    </w:pPr>
    <w:rPr>
      <w:rFonts w:ascii="Verdana" w:hAnsi="Verdana" w:cs="Arial"/>
      <w:color w:val="000000"/>
      <w:sz w:val="20"/>
      <w:szCs w:val="22"/>
      <w:lang w:val="en-US"/>
    </w:rPr>
  </w:style>
  <w:style w:type="paragraph" w:customStyle="1" w:styleId="CABullet2">
    <w:name w:val="CA Bullet 2"/>
    <w:basedOn w:val="Normal"/>
    <w:rsid w:val="00E05FF3"/>
    <w:pPr>
      <w:numPr>
        <w:numId w:val="186"/>
      </w:numPr>
      <w:spacing w:after="120"/>
    </w:pPr>
    <w:rPr>
      <w:rFonts w:ascii="Verdana" w:hAnsi="Verdana" w:cs="Arial"/>
      <w:color w:val="000000"/>
      <w:sz w:val="20"/>
      <w:szCs w:val="22"/>
      <w:lang w:val="en-US"/>
    </w:rPr>
  </w:style>
  <w:style w:type="paragraph" w:customStyle="1" w:styleId="Heading2-NoNumber">
    <w:name w:val="Heading 2 - No Number"/>
    <w:basedOn w:val="Heading2"/>
    <w:rsid w:val="00E05FF3"/>
    <w:pPr>
      <w:keepLines w:val="0"/>
      <w:numPr>
        <w:ilvl w:val="0"/>
        <w:numId w:val="0"/>
      </w:numPr>
      <w:spacing w:before="240" w:beforeAutospacing="0" w:after="60"/>
      <w:ind w:hanging="720"/>
      <w:jc w:val="left"/>
    </w:pPr>
    <w:rPr>
      <w:rFonts w:ascii="Century Gothic" w:hAnsi="Century Gothic" w:cs="Tahoma"/>
      <w:bCs/>
      <w:iCs/>
      <w:color w:val="0064AF"/>
      <w:szCs w:val="28"/>
      <w:lang w:val="en-AU" w:eastAsia="en-AU"/>
    </w:rPr>
  </w:style>
  <w:style w:type="paragraph" w:customStyle="1" w:styleId="CANumber2">
    <w:name w:val="CA Number 2"/>
    <w:basedOn w:val="Normal"/>
    <w:rsid w:val="00E05FF3"/>
    <w:pPr>
      <w:tabs>
        <w:tab w:val="num" w:pos="720"/>
      </w:tabs>
      <w:spacing w:before="100" w:after="100" w:line="264" w:lineRule="auto"/>
      <w:ind w:left="720" w:hanging="360"/>
    </w:pPr>
    <w:rPr>
      <w:rFonts w:ascii="Verdana" w:hAnsi="Verdana"/>
      <w:kern w:val="32"/>
      <w:sz w:val="20"/>
      <w:szCs w:val="20"/>
      <w:lang w:val="en-US"/>
    </w:rPr>
  </w:style>
  <w:style w:type="paragraph" w:customStyle="1" w:styleId="Heading-NoNumber">
    <w:name w:val="Heading - No Number"/>
    <w:basedOn w:val="Heading1"/>
    <w:rsid w:val="00E05FF3"/>
    <w:pPr>
      <w:keepNext w:val="0"/>
      <w:pageBreakBefore/>
      <w:numPr>
        <w:numId w:val="0"/>
      </w:numPr>
    </w:pPr>
    <w:rPr>
      <w:rFonts w:ascii="Century Gothic" w:hAnsi="Century Gothic"/>
      <w:bCs w:val="0"/>
      <w:color w:val="0064AF"/>
      <w:kern w:val="0"/>
      <w:sz w:val="28"/>
      <w:szCs w:val="22"/>
      <w:lang w:val="en-US" w:eastAsia="en-US"/>
    </w:rPr>
  </w:style>
  <w:style w:type="paragraph" w:customStyle="1" w:styleId="Heading2Blue">
    <w:name w:val="Heading 2 Blue"/>
    <w:basedOn w:val="Heading2"/>
    <w:link w:val="Heading2BlueChar"/>
    <w:qFormat/>
    <w:rsid w:val="00E05FF3"/>
    <w:pPr>
      <w:keepLines w:val="0"/>
      <w:numPr>
        <w:ilvl w:val="0"/>
        <w:numId w:val="0"/>
      </w:numPr>
      <w:spacing w:before="0" w:beforeAutospacing="0" w:after="0"/>
      <w:ind w:hanging="720"/>
    </w:pPr>
    <w:rPr>
      <w:rFonts w:ascii="Calibri" w:hAnsi="Calibri"/>
      <w:bCs/>
      <w:color w:val="3366FF"/>
      <w:szCs w:val="24"/>
      <w:lang w:val="en-US"/>
    </w:rPr>
  </w:style>
  <w:style w:type="character" w:customStyle="1" w:styleId="Heading2BlueChar">
    <w:name w:val="Heading 2 Blue Char"/>
    <w:link w:val="Heading2Blue"/>
    <w:rsid w:val="00E05FF3"/>
    <w:rPr>
      <w:rFonts w:ascii="Calibri" w:hAnsi="Calibri"/>
      <w:b/>
      <w:bCs/>
      <w:color w:val="3366FF"/>
      <w:sz w:val="24"/>
      <w:szCs w:val="24"/>
    </w:rPr>
  </w:style>
  <w:style w:type="character" w:customStyle="1" w:styleId="A7">
    <w:name w:val="A7"/>
    <w:uiPriority w:val="99"/>
    <w:rsid w:val="00E05FF3"/>
    <w:rPr>
      <w:rFonts w:ascii="Univers 55" w:hAnsi="Univers 55" w:cs="Univers 55"/>
      <w:color w:val="000000"/>
      <w:sz w:val="18"/>
      <w:szCs w:val="18"/>
    </w:rPr>
  </w:style>
  <w:style w:type="paragraph" w:customStyle="1" w:styleId="RFxH2">
    <w:name w:val="RFx H2"/>
    <w:next w:val="Normal"/>
    <w:link w:val="RFxH2Char"/>
    <w:rsid w:val="00E05FF3"/>
    <w:pPr>
      <w:keepNext/>
      <w:spacing w:before="120" w:after="120"/>
      <w:outlineLvl w:val="1"/>
    </w:pPr>
    <w:rPr>
      <w:rFonts w:ascii="Verdana" w:hAnsi="Verdana" w:cs="Arial"/>
      <w:b/>
      <w:bCs/>
      <w:iCs/>
      <w:sz w:val="24"/>
      <w:szCs w:val="22"/>
      <w:lang w:val="en-GB" w:eastAsia="en-GB"/>
    </w:rPr>
  </w:style>
  <w:style w:type="character" w:customStyle="1" w:styleId="RFxH2Char">
    <w:name w:val="RFx H2 Char"/>
    <w:link w:val="RFxH2"/>
    <w:rsid w:val="00E05FF3"/>
    <w:rPr>
      <w:rFonts w:ascii="Verdana" w:hAnsi="Verdana" w:cs="Arial"/>
      <w:b/>
      <w:bCs/>
      <w:iCs/>
      <w:sz w:val="24"/>
      <w:szCs w:val="22"/>
      <w:lang w:val="en-GB" w:eastAsia="en-GB"/>
    </w:rPr>
  </w:style>
  <w:style w:type="paragraph" w:customStyle="1" w:styleId="CAbody2012">
    <w:name w:val="CA body 2012"/>
    <w:basedOn w:val="Normal"/>
    <w:link w:val="CAbody2012Char"/>
    <w:qFormat/>
    <w:rsid w:val="00E05FF3"/>
    <w:pPr>
      <w:spacing w:after="120"/>
    </w:pPr>
    <w:rPr>
      <w:rFonts w:ascii="Verdana" w:hAnsi="Verdana" w:cs="Arial"/>
      <w:color w:val="000000"/>
      <w:sz w:val="18"/>
      <w:szCs w:val="22"/>
      <w:lang w:val="en-US" w:eastAsia="en-AU"/>
    </w:rPr>
  </w:style>
  <w:style w:type="character" w:customStyle="1" w:styleId="CAbody2012Char">
    <w:name w:val="CA body 2012 Char"/>
    <w:link w:val="CAbody2012"/>
    <w:rsid w:val="00E05FF3"/>
    <w:rPr>
      <w:rFonts w:ascii="Verdana" w:hAnsi="Verdana" w:cs="Arial"/>
      <w:color w:val="000000"/>
      <w:sz w:val="18"/>
      <w:szCs w:val="22"/>
      <w:lang w:eastAsia="en-AU"/>
    </w:rPr>
  </w:style>
  <w:style w:type="character" w:customStyle="1" w:styleId="TableHeaderChar">
    <w:name w:val="Table Header Char"/>
    <w:link w:val="TableHeader"/>
    <w:rsid w:val="00E05FF3"/>
    <w:rPr>
      <w:rFonts w:ascii="Arial" w:hAnsi="Arial"/>
      <w:iCs/>
      <w:sz w:val="22"/>
      <w:szCs w:val="24"/>
    </w:rPr>
  </w:style>
  <w:style w:type="paragraph" w:customStyle="1" w:styleId="Pa3">
    <w:name w:val="Pa3"/>
    <w:basedOn w:val="Default"/>
    <w:next w:val="Default"/>
    <w:uiPriority w:val="99"/>
    <w:rsid w:val="00E05FF3"/>
    <w:pPr>
      <w:spacing w:line="281" w:lineRule="atLeast"/>
    </w:pPr>
    <w:rPr>
      <w:rFonts w:ascii="CA Sans" w:eastAsia="Calibri" w:hAnsi="CA Sans" w:cs="Mangal"/>
      <w:color w:val="auto"/>
    </w:rPr>
  </w:style>
  <w:style w:type="character" w:customStyle="1" w:styleId="A8">
    <w:name w:val="A8"/>
    <w:rsid w:val="00E05FF3"/>
    <w:rPr>
      <w:rFonts w:cs="CA Sans"/>
      <w:b/>
      <w:bCs/>
      <w:color w:val="000000"/>
      <w:sz w:val="26"/>
      <w:szCs w:val="26"/>
    </w:rPr>
  </w:style>
  <w:style w:type="paragraph" w:customStyle="1" w:styleId="CABodyText1">
    <w:name w:val="CA Body Text 1"/>
    <w:link w:val="CABodyText1Char"/>
    <w:qFormat/>
    <w:rsid w:val="00E05FF3"/>
    <w:pPr>
      <w:spacing w:after="200" w:line="276" w:lineRule="auto"/>
    </w:pPr>
    <w:rPr>
      <w:rFonts w:ascii="Calibri" w:hAnsi="Calibri" w:cs="Arial"/>
      <w:color w:val="444444"/>
    </w:rPr>
  </w:style>
  <w:style w:type="character" w:customStyle="1" w:styleId="CABodyText1Char">
    <w:name w:val="CA Body Text 1 Char"/>
    <w:link w:val="CABodyText1"/>
    <w:locked/>
    <w:rsid w:val="00E05FF3"/>
    <w:rPr>
      <w:rFonts w:ascii="Calibri" w:hAnsi="Calibri" w:cs="Arial"/>
      <w:color w:val="444444"/>
    </w:rPr>
  </w:style>
  <w:style w:type="numbering" w:styleId="1ai">
    <w:name w:val="Outline List 1"/>
    <w:basedOn w:val="NoList"/>
    <w:rsid w:val="00E05FF3"/>
    <w:pPr>
      <w:numPr>
        <w:numId w:val="200"/>
      </w:numPr>
    </w:pPr>
  </w:style>
  <w:style w:type="paragraph" w:customStyle="1" w:styleId="CABodyText1-Beforebullet">
    <w:name w:val="CA Body Text 1 -  Before bullet"/>
    <w:basedOn w:val="CABodyText1"/>
    <w:next w:val="CABodyText1-ListBullet1"/>
    <w:qFormat/>
    <w:rsid w:val="00E05FF3"/>
    <w:pPr>
      <w:spacing w:after="60"/>
    </w:pPr>
  </w:style>
  <w:style w:type="paragraph" w:customStyle="1" w:styleId="CABodyText1-ListBullet1">
    <w:name w:val="CA Body Text 1 -  List Bullet 1"/>
    <w:qFormat/>
    <w:rsid w:val="00E05FF3"/>
    <w:pPr>
      <w:numPr>
        <w:numId w:val="188"/>
      </w:numPr>
      <w:spacing w:after="60" w:line="276" w:lineRule="auto"/>
      <w:ind w:left="720"/>
    </w:pPr>
    <w:rPr>
      <w:rFonts w:ascii="Calibri" w:hAnsi="Calibri" w:cs="Arial"/>
      <w:color w:val="444444"/>
      <w:szCs w:val="18"/>
    </w:rPr>
  </w:style>
  <w:style w:type="paragraph" w:customStyle="1" w:styleId="CABodyText1-ListBullet2">
    <w:name w:val="CA Body Text 1 -  List Bullet 2"/>
    <w:qFormat/>
    <w:rsid w:val="00E05FF3"/>
    <w:pPr>
      <w:numPr>
        <w:numId w:val="189"/>
      </w:numPr>
      <w:spacing w:after="60" w:line="276" w:lineRule="auto"/>
      <w:ind w:left="1080"/>
    </w:pPr>
    <w:rPr>
      <w:rFonts w:ascii="Calibri" w:hAnsi="Calibri" w:cs="Arial"/>
      <w:color w:val="444444"/>
      <w:szCs w:val="18"/>
    </w:rPr>
  </w:style>
  <w:style w:type="paragraph" w:customStyle="1" w:styleId="CABodyText1-ListBullet2Last">
    <w:name w:val="CA Body Text 1 -  List Bullet 2 Last"/>
    <w:basedOn w:val="CABodyText1-ListBullet2"/>
    <w:next w:val="CABodyText1"/>
    <w:qFormat/>
    <w:rsid w:val="00E05FF3"/>
    <w:pPr>
      <w:numPr>
        <w:numId w:val="190"/>
      </w:numPr>
      <w:spacing w:after="200"/>
      <w:ind w:left="1080"/>
    </w:pPr>
  </w:style>
  <w:style w:type="paragraph" w:customStyle="1" w:styleId="CABodyText1-ListBullet1Last">
    <w:name w:val="CA Body Text 1 -  List Bullet 1 Last"/>
    <w:basedOn w:val="CABodyText1-ListBullet1"/>
    <w:next w:val="CABodyText1"/>
    <w:qFormat/>
    <w:rsid w:val="00E05FF3"/>
    <w:pPr>
      <w:numPr>
        <w:numId w:val="187"/>
      </w:numPr>
      <w:spacing w:after="200"/>
    </w:pPr>
  </w:style>
  <w:style w:type="paragraph" w:customStyle="1" w:styleId="CAHeader1-NoTOC">
    <w:name w:val="+CA Header 1-No TOC"/>
    <w:basedOn w:val="Normal"/>
    <w:link w:val="CAHeader1-NoTOCChar"/>
    <w:rsid w:val="00E05FF3"/>
    <w:pPr>
      <w:spacing w:before="360" w:after="60"/>
    </w:pPr>
    <w:rPr>
      <w:rFonts w:ascii="Verdana" w:hAnsi="Verdana"/>
      <w:b/>
      <w:lang w:val="en-US"/>
    </w:rPr>
  </w:style>
  <w:style w:type="character" w:customStyle="1" w:styleId="CAHeader1-NoTOCChar">
    <w:name w:val="+CA Header 1-No TOC Char"/>
    <w:link w:val="CAHeader1-NoTOC"/>
    <w:rsid w:val="00E05FF3"/>
    <w:rPr>
      <w:rFonts w:ascii="Verdana" w:hAnsi="Verdana"/>
      <w:b/>
      <w:sz w:val="24"/>
      <w:szCs w:val="24"/>
    </w:rPr>
  </w:style>
  <w:style w:type="paragraph" w:customStyle="1" w:styleId="bodytext7">
    <w:name w:val="bodytext"/>
    <w:basedOn w:val="Normal"/>
    <w:rsid w:val="00E05FF3"/>
    <w:pPr>
      <w:spacing w:before="100" w:beforeAutospacing="1" w:after="100" w:afterAutospacing="1"/>
      <w:ind w:left="216"/>
    </w:pPr>
    <w:rPr>
      <w:lang w:val="en-US"/>
    </w:rPr>
  </w:style>
  <w:style w:type="paragraph" w:customStyle="1" w:styleId="glossaryterm">
    <w:name w:val="glossaryterm"/>
    <w:basedOn w:val="Normal"/>
    <w:rsid w:val="00E05FF3"/>
    <w:pPr>
      <w:spacing w:before="100" w:beforeAutospacing="1" w:after="100" w:afterAutospacing="1"/>
      <w:ind w:left="216"/>
    </w:pPr>
    <w:rPr>
      <w:lang w:val="en-US"/>
    </w:rPr>
  </w:style>
  <w:style w:type="paragraph" w:customStyle="1" w:styleId="glossarydefinition">
    <w:name w:val="glossarydefinition"/>
    <w:basedOn w:val="Normal"/>
    <w:rsid w:val="00E05FF3"/>
    <w:pPr>
      <w:spacing w:before="100" w:beforeAutospacing="1" w:after="100" w:afterAutospacing="1"/>
      <w:ind w:left="216"/>
    </w:pPr>
    <w:rPr>
      <w:lang w:val="en-US"/>
    </w:rPr>
  </w:style>
  <w:style w:type="paragraph" w:customStyle="1" w:styleId="CAPastPerfSubtitle">
    <w:name w:val="+CA Past Perf Subtitle"/>
    <w:rsid w:val="00E05FF3"/>
    <w:pPr>
      <w:spacing w:before="80" w:after="80"/>
      <w:ind w:left="216"/>
    </w:pPr>
    <w:rPr>
      <w:rFonts w:ascii="Calibri" w:hAnsi="Calibri"/>
      <w:b/>
      <w:i/>
      <w:szCs w:val="18"/>
    </w:rPr>
  </w:style>
  <w:style w:type="paragraph" w:customStyle="1" w:styleId="xl63">
    <w:name w:val="xl63"/>
    <w:basedOn w:val="Normal"/>
    <w:rsid w:val="00E05FF3"/>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textAlignment w:val="center"/>
    </w:pPr>
    <w:rPr>
      <w:color w:val="363636"/>
      <w:sz w:val="20"/>
      <w:szCs w:val="20"/>
      <w:lang w:val="en-IN" w:eastAsia="en-IN" w:bidi="hi-IN"/>
    </w:rPr>
  </w:style>
  <w:style w:type="paragraph" w:customStyle="1" w:styleId="Style9">
    <w:name w:val="Style9"/>
    <w:basedOn w:val="Style7"/>
    <w:qFormat/>
    <w:rsid w:val="00E05FF3"/>
    <w:pPr>
      <w:tabs>
        <w:tab w:val="clear" w:pos="928"/>
        <w:tab w:val="num" w:pos="540"/>
      </w:tabs>
      <w:ind w:left="540"/>
    </w:pPr>
  </w:style>
  <w:style w:type="character" w:customStyle="1" w:styleId="ListBulletChar">
    <w:name w:val="List Bullet Char"/>
    <w:aliases w:val="List Bullet 1 Char,Indent 1 Char"/>
    <w:link w:val="ListBullet"/>
    <w:rsid w:val="00E05FF3"/>
    <w:rPr>
      <w:rFonts w:ascii="Arial" w:hAnsi="Arial" w:cs="Arial"/>
      <w:b/>
      <w:color w:val="000080"/>
      <w:sz w:val="22"/>
      <w:szCs w:val="22"/>
    </w:rPr>
  </w:style>
  <w:style w:type="character" w:customStyle="1" w:styleId="BodyTextBoldChar">
    <w:name w:val="Body Text Bold Char"/>
    <w:link w:val="BodyTextBold0"/>
    <w:rsid w:val="00E05FF3"/>
    <w:rPr>
      <w:rFonts w:ascii="Calibri" w:eastAsia="MS Mincho" w:hAnsi="Calibri"/>
      <w:b/>
      <w:sz w:val="22"/>
      <w:lang w:val="en-GB" w:eastAsia="ja-JP"/>
    </w:rPr>
  </w:style>
  <w:style w:type="paragraph" w:customStyle="1" w:styleId="TableTextBullet">
    <w:name w:val="Table Text Bullet"/>
    <w:basedOn w:val="TableText0"/>
    <w:link w:val="TableTextBulletChar1"/>
    <w:rsid w:val="00E05FF3"/>
    <w:pPr>
      <w:numPr>
        <w:numId w:val="191"/>
      </w:numPr>
      <w:spacing w:before="60" w:after="60"/>
    </w:pPr>
    <w:rPr>
      <w:rFonts w:eastAsia="Times New Roman"/>
      <w:sz w:val="19"/>
      <w:szCs w:val="19"/>
      <w:lang w:val="en-GB" w:eastAsia="en-GB"/>
    </w:rPr>
  </w:style>
  <w:style w:type="paragraph" w:customStyle="1" w:styleId="Pa8">
    <w:name w:val="Pa8"/>
    <w:basedOn w:val="Default"/>
    <w:next w:val="Default"/>
    <w:uiPriority w:val="99"/>
    <w:rsid w:val="00E05FF3"/>
    <w:pPr>
      <w:spacing w:line="141" w:lineRule="atLeast"/>
    </w:pPr>
    <w:rPr>
      <w:rFonts w:ascii="Museo Sans For Dell" w:eastAsiaTheme="minorHAnsi" w:hAnsi="Museo Sans For Dell" w:cstheme="minorBidi"/>
      <w:color w:val="auto"/>
    </w:rPr>
  </w:style>
  <w:style w:type="paragraph" w:customStyle="1" w:styleId="TOCHeading1">
    <w:name w:val="TOCHeading"/>
    <w:basedOn w:val="Normal"/>
    <w:rsid w:val="00E05FF3"/>
    <w:pPr>
      <w:spacing w:before="1200" w:after="720"/>
      <w:jc w:val="both"/>
    </w:pPr>
    <w:rPr>
      <w:rFonts w:ascii="Arial" w:hAnsi="Arial"/>
      <w:sz w:val="20"/>
      <w:szCs w:val="20"/>
    </w:rPr>
  </w:style>
  <w:style w:type="paragraph" w:customStyle="1" w:styleId="WW-BodyText3">
    <w:name w:val="WW-Body Text 3"/>
    <w:basedOn w:val="Normal"/>
    <w:rsid w:val="00E05FF3"/>
    <w:pPr>
      <w:suppressAutoHyphens/>
      <w:jc w:val="both"/>
    </w:pPr>
    <w:rPr>
      <w:szCs w:val="20"/>
      <w:lang w:val="en-US"/>
    </w:rPr>
  </w:style>
  <w:style w:type="paragraph" w:customStyle="1" w:styleId="DBBullet1">
    <w:name w:val="DB Bullet 1"/>
    <w:qFormat/>
    <w:rsid w:val="00E05FF3"/>
    <w:pPr>
      <w:numPr>
        <w:numId w:val="192"/>
      </w:numPr>
      <w:spacing w:before="80" w:after="60"/>
      <w:ind w:left="568" w:hanging="284"/>
    </w:pPr>
    <w:rPr>
      <w:rFonts w:ascii="Arial" w:hAnsi="Arial"/>
      <w:szCs w:val="24"/>
    </w:rPr>
  </w:style>
  <w:style w:type="paragraph" w:customStyle="1" w:styleId="centeredfigure">
    <w:name w:val="centeredfigure"/>
    <w:basedOn w:val="Normal"/>
    <w:rsid w:val="00E05FF3"/>
    <w:pPr>
      <w:jc w:val="center"/>
    </w:pPr>
    <w:rPr>
      <w:rFonts w:ascii="Arial" w:hAnsi="Arial" w:cs="Arial"/>
      <w:sz w:val="20"/>
      <w:szCs w:val="20"/>
      <w:lang w:val="en-US"/>
    </w:rPr>
  </w:style>
  <w:style w:type="paragraph" w:customStyle="1" w:styleId="CharCharCharChar4">
    <w:name w:val="Char Char Char Char4"/>
    <w:basedOn w:val="Normal"/>
    <w:rsid w:val="00E05FF3"/>
    <w:pPr>
      <w:spacing w:after="160" w:line="240" w:lineRule="exact"/>
      <w:jc w:val="both"/>
    </w:pPr>
    <w:rPr>
      <w:rFonts w:ascii="Verdana" w:hAnsi="Verdana"/>
      <w:sz w:val="20"/>
      <w:szCs w:val="20"/>
      <w:lang w:val="en-US"/>
    </w:rPr>
  </w:style>
  <w:style w:type="paragraph" w:customStyle="1" w:styleId="Char8">
    <w:name w:val="Char8"/>
    <w:basedOn w:val="Normal"/>
    <w:rsid w:val="00E05FF3"/>
    <w:pPr>
      <w:spacing w:after="160" w:line="240" w:lineRule="exact"/>
    </w:pPr>
    <w:rPr>
      <w:rFonts w:ascii="Verdana" w:hAnsi="Verdana"/>
      <w:sz w:val="20"/>
      <w:szCs w:val="20"/>
      <w:lang w:val="en-US"/>
    </w:rPr>
  </w:style>
  <w:style w:type="paragraph" w:customStyle="1" w:styleId="Char14">
    <w:name w:val="Char14"/>
    <w:basedOn w:val="Normal"/>
    <w:rsid w:val="00E05FF3"/>
    <w:pPr>
      <w:spacing w:after="160" w:line="240" w:lineRule="exact"/>
    </w:pPr>
    <w:rPr>
      <w:rFonts w:ascii="Arial" w:hAnsi="Arial" w:cs="Arial"/>
      <w:sz w:val="20"/>
      <w:szCs w:val="20"/>
      <w:lang w:val="en-US"/>
    </w:rPr>
  </w:style>
  <w:style w:type="paragraph" w:customStyle="1" w:styleId="CharCharCharCharCharCharCharCharChar1Char3">
    <w:name w:val="Char Char Char Char Char Char Char Char Char1 Char3"/>
    <w:basedOn w:val="Normal"/>
    <w:rsid w:val="00E05FF3"/>
    <w:pPr>
      <w:spacing w:before="120" w:after="160" w:line="240" w:lineRule="exact"/>
    </w:pPr>
    <w:rPr>
      <w:rFonts w:ascii="Verdana" w:hAnsi="Verdana" w:cs="Arial"/>
      <w:sz w:val="20"/>
      <w:szCs w:val="20"/>
      <w:lang w:val="en-US"/>
    </w:rPr>
  </w:style>
  <w:style w:type="character" w:customStyle="1" w:styleId="CharChar53">
    <w:name w:val="Char Char53"/>
    <w:rsid w:val="00E05FF3"/>
    <w:rPr>
      <w:rFonts w:ascii="Cambria" w:hAnsi="Cambria" w:cs="Times New Roman"/>
      <w:b/>
      <w:bCs/>
      <w:color w:val="4F81BD"/>
      <w:sz w:val="26"/>
      <w:szCs w:val="26"/>
    </w:rPr>
  </w:style>
  <w:style w:type="character" w:customStyle="1" w:styleId="CharChar43">
    <w:name w:val="Char Char43"/>
    <w:rsid w:val="00E05FF3"/>
    <w:rPr>
      <w:rFonts w:ascii="Cambria" w:hAnsi="Cambria" w:cs="Times New Roman"/>
      <w:b/>
      <w:bCs/>
      <w:color w:val="4F81BD"/>
    </w:rPr>
  </w:style>
  <w:style w:type="character" w:customStyle="1" w:styleId="CharChar33">
    <w:name w:val="Char Char33"/>
    <w:rsid w:val="00E05FF3"/>
    <w:rPr>
      <w:rFonts w:ascii="Cambria" w:hAnsi="Cambria" w:cs="Times New Roman"/>
      <w:b/>
      <w:bCs/>
      <w:i/>
      <w:iCs/>
      <w:color w:val="4F81BD"/>
    </w:rPr>
  </w:style>
  <w:style w:type="paragraph" w:customStyle="1" w:styleId="TableNormal13">
    <w:name w:val="Table Normal13"/>
    <w:basedOn w:val="Normal"/>
    <w:rsid w:val="00E05FF3"/>
    <w:pPr>
      <w:tabs>
        <w:tab w:val="left" w:pos="4320"/>
        <w:tab w:val="left" w:pos="4680"/>
        <w:tab w:val="left" w:pos="5040"/>
        <w:tab w:val="left" w:pos="5400"/>
        <w:tab w:val="right" w:pos="10080"/>
      </w:tabs>
      <w:spacing w:before="60" w:after="60"/>
    </w:pPr>
    <w:rPr>
      <w:rFonts w:ascii="Palatino" w:hAnsi="Palatino"/>
      <w:sz w:val="20"/>
      <w:szCs w:val="20"/>
      <w:lang w:val="en-US"/>
    </w:rPr>
  </w:style>
  <w:style w:type="paragraph" w:customStyle="1" w:styleId="CharCharChar1CharCharCharCharCharCharChar3">
    <w:name w:val="Char Char Char1 Char Char Char Char Char Char Char3"/>
    <w:basedOn w:val="Normal"/>
    <w:rsid w:val="00E05FF3"/>
    <w:pPr>
      <w:spacing w:after="160" w:line="240" w:lineRule="exact"/>
    </w:pPr>
    <w:rPr>
      <w:rFonts w:ascii="Tahoma" w:hAnsi="Tahoma"/>
      <w:sz w:val="20"/>
      <w:szCs w:val="20"/>
      <w:lang w:val="en-US"/>
    </w:rPr>
  </w:style>
  <w:style w:type="paragraph" w:customStyle="1" w:styleId="Char33">
    <w:name w:val="Char33"/>
    <w:basedOn w:val="Normal"/>
    <w:rsid w:val="00E05FF3"/>
    <w:pPr>
      <w:spacing w:after="160" w:line="240" w:lineRule="exact"/>
    </w:pPr>
    <w:rPr>
      <w:rFonts w:ascii="Verdana" w:hAnsi="Verdana"/>
      <w:sz w:val="20"/>
      <w:szCs w:val="20"/>
      <w:lang w:val="en-US"/>
    </w:rPr>
  </w:style>
  <w:style w:type="paragraph" w:customStyle="1" w:styleId="Char2CharCharChar3">
    <w:name w:val="Char2 Char Char Char3"/>
    <w:basedOn w:val="Normal"/>
    <w:rsid w:val="00E05FF3"/>
    <w:pPr>
      <w:spacing w:after="160" w:line="240" w:lineRule="exact"/>
    </w:pPr>
    <w:rPr>
      <w:rFonts w:ascii="Verdana" w:hAnsi="Verdana"/>
      <w:sz w:val="20"/>
      <w:szCs w:val="20"/>
      <w:lang w:val="en-US"/>
    </w:rPr>
  </w:style>
  <w:style w:type="paragraph" w:customStyle="1" w:styleId="Char7">
    <w:name w:val="Char7"/>
    <w:basedOn w:val="Normal"/>
    <w:rsid w:val="00E05FF3"/>
    <w:pPr>
      <w:spacing w:after="160" w:line="240" w:lineRule="exact"/>
    </w:pPr>
    <w:rPr>
      <w:rFonts w:ascii="Verdana" w:hAnsi="Verdana"/>
      <w:sz w:val="20"/>
      <w:szCs w:val="20"/>
      <w:lang w:val="en-US"/>
    </w:rPr>
  </w:style>
  <w:style w:type="paragraph" w:customStyle="1" w:styleId="xsLBodyText">
    <w:name w:val="xsL Body Text"/>
    <w:basedOn w:val="BodyText"/>
    <w:link w:val="xsLBodyTextChar"/>
    <w:rsid w:val="00E05FF3"/>
    <w:pPr>
      <w:spacing w:after="0"/>
      <w:jc w:val="both"/>
    </w:pPr>
    <w:rPr>
      <w:rFonts w:ascii="Trebuchet MS" w:hAnsi="Trebuchet MS"/>
      <w:color w:val="000080"/>
      <w:sz w:val="20"/>
    </w:rPr>
  </w:style>
  <w:style w:type="character" w:customStyle="1" w:styleId="xsLBodyTextChar">
    <w:name w:val="xsL Body Text Char"/>
    <w:link w:val="xsLBodyText"/>
    <w:rsid w:val="00E05FF3"/>
    <w:rPr>
      <w:rFonts w:ascii="Trebuchet MS" w:hAnsi="Trebuchet MS"/>
      <w:color w:val="000080"/>
      <w:szCs w:val="24"/>
    </w:rPr>
  </w:style>
  <w:style w:type="paragraph" w:customStyle="1" w:styleId="uioy">
    <w:name w:val="uioy"/>
    <w:basedOn w:val="Normal"/>
    <w:link w:val="uioyChar"/>
    <w:qFormat/>
    <w:rsid w:val="00E05FF3"/>
    <w:pPr>
      <w:jc w:val="both"/>
    </w:pPr>
    <w:rPr>
      <w:rFonts w:ascii="Verdana" w:eastAsia="Arial Unicode MS" w:hAnsi="Verdana" w:cs="Arial Unicode MS"/>
      <w:sz w:val="20"/>
      <w:szCs w:val="20"/>
      <w:lang w:val="en-US"/>
    </w:rPr>
  </w:style>
  <w:style w:type="paragraph" w:customStyle="1" w:styleId="123">
    <w:name w:val="123"/>
    <w:basedOn w:val="Normal"/>
    <w:link w:val="123Char"/>
    <w:rsid w:val="00E05FF3"/>
    <w:pPr>
      <w:tabs>
        <w:tab w:val="left" w:pos="360"/>
        <w:tab w:val="num" w:pos="1080"/>
      </w:tabs>
      <w:ind w:left="1080" w:hanging="360"/>
    </w:pPr>
    <w:rPr>
      <w:rFonts w:ascii="Verdana" w:hAnsi="Verdana"/>
      <w:sz w:val="20"/>
    </w:rPr>
  </w:style>
  <w:style w:type="character" w:customStyle="1" w:styleId="123Char">
    <w:name w:val="123 Char"/>
    <w:link w:val="123"/>
    <w:rsid w:val="00E05FF3"/>
    <w:rPr>
      <w:rFonts w:ascii="Verdana" w:hAnsi="Verdana"/>
      <w:szCs w:val="24"/>
      <w:lang w:val="en-GB"/>
    </w:rPr>
  </w:style>
  <w:style w:type="paragraph" w:customStyle="1" w:styleId="hhj">
    <w:name w:val="hhj"/>
    <w:basedOn w:val="123"/>
    <w:rsid w:val="00E05FF3"/>
    <w:pPr>
      <w:tabs>
        <w:tab w:val="clear" w:pos="1080"/>
        <w:tab w:val="num" w:pos="720"/>
      </w:tabs>
      <w:ind w:left="720"/>
    </w:pPr>
  </w:style>
  <w:style w:type="paragraph" w:customStyle="1" w:styleId="irtyu">
    <w:name w:val="irtyu"/>
    <w:basedOn w:val="Normal"/>
    <w:rsid w:val="00E05FF3"/>
    <w:pPr>
      <w:keepNext/>
      <w:spacing w:line="480" w:lineRule="auto"/>
      <w:jc w:val="both"/>
    </w:pPr>
    <w:rPr>
      <w:rFonts w:ascii="Verdana" w:eastAsia="MS Mincho" w:hAnsi="Verdana"/>
      <w:b/>
      <w:bCs/>
      <w:color w:val="CC0000"/>
      <w:lang w:val="en-US" w:eastAsia="ja-JP"/>
    </w:rPr>
  </w:style>
  <w:style w:type="paragraph" w:customStyle="1" w:styleId="sdf">
    <w:name w:val="sdf"/>
    <w:basedOn w:val="BodyText"/>
    <w:rsid w:val="00E05FF3"/>
    <w:pPr>
      <w:spacing w:after="0"/>
      <w:jc w:val="center"/>
    </w:pPr>
    <w:rPr>
      <w:rFonts w:ascii="Verdana" w:hAnsi="Verdana" w:cs="Arial"/>
      <w:b/>
      <w:bCs/>
      <w:snapToGrid w:val="0"/>
      <w:color w:val="000080"/>
      <w:sz w:val="36"/>
    </w:rPr>
  </w:style>
  <w:style w:type="character" w:customStyle="1" w:styleId="uioyChar">
    <w:name w:val="uioy Char"/>
    <w:link w:val="uioy"/>
    <w:rsid w:val="00E05FF3"/>
    <w:rPr>
      <w:rFonts w:ascii="Verdana" w:eastAsia="Arial Unicode MS" w:hAnsi="Verdana" w:cs="Arial Unicode MS"/>
    </w:rPr>
  </w:style>
  <w:style w:type="paragraph" w:customStyle="1" w:styleId="qwrwer">
    <w:name w:val="qwrwer"/>
    <w:basedOn w:val="Normal"/>
    <w:rsid w:val="00E05FF3"/>
    <w:pPr>
      <w:jc w:val="both"/>
    </w:pPr>
    <w:rPr>
      <w:rFonts w:ascii="Verdana" w:hAnsi="Verdana"/>
      <w:color w:val="000000"/>
      <w:sz w:val="20"/>
      <w:szCs w:val="20"/>
      <w:lang w:val="en-US"/>
    </w:rPr>
  </w:style>
  <w:style w:type="paragraph" w:customStyle="1" w:styleId="ertewrt">
    <w:name w:val="ertewrt"/>
    <w:basedOn w:val="Normal"/>
    <w:rsid w:val="00E05FF3"/>
    <w:pPr>
      <w:jc w:val="both"/>
    </w:pPr>
    <w:rPr>
      <w:rFonts w:ascii="Verdana" w:eastAsia="MS Mincho" w:hAnsi="Verdana"/>
      <w:sz w:val="20"/>
      <w:szCs w:val="20"/>
      <w:lang w:val="en-US" w:eastAsia="ja-JP"/>
    </w:rPr>
  </w:style>
  <w:style w:type="paragraph" w:customStyle="1" w:styleId="vrrggg">
    <w:name w:val="vrrggg"/>
    <w:basedOn w:val="Normal"/>
    <w:rsid w:val="00E05FF3"/>
    <w:pPr>
      <w:jc w:val="both"/>
    </w:pPr>
    <w:rPr>
      <w:rFonts w:ascii="Verdana" w:hAnsi="Verdana"/>
      <w:sz w:val="20"/>
      <w:szCs w:val="20"/>
      <w:lang w:val="en-US"/>
    </w:rPr>
  </w:style>
  <w:style w:type="paragraph" w:customStyle="1" w:styleId="fdfdd">
    <w:name w:val="fdfdd"/>
    <w:basedOn w:val="vrrggg"/>
    <w:rsid w:val="00E05FF3"/>
    <w:pPr>
      <w:jc w:val="left"/>
    </w:pPr>
    <w:rPr>
      <w:sz w:val="22"/>
      <w:szCs w:val="22"/>
    </w:rPr>
  </w:style>
  <w:style w:type="paragraph" w:customStyle="1" w:styleId="tyertsgf">
    <w:name w:val="tyertsgf"/>
    <w:basedOn w:val="fdfdd"/>
    <w:rsid w:val="00E05FF3"/>
  </w:style>
  <w:style w:type="character" w:customStyle="1" w:styleId="ds">
    <w:name w:val="ds"/>
    <w:rsid w:val="00E05FF3"/>
    <w:rPr>
      <w:rFonts w:ascii="Arial" w:hAnsi="Arial" w:cs="Arial"/>
      <w:color w:val="000000"/>
      <w:szCs w:val="17"/>
    </w:rPr>
  </w:style>
  <w:style w:type="paragraph" w:customStyle="1" w:styleId="fghsdf">
    <w:name w:val="fghsdf"/>
    <w:basedOn w:val="Normal"/>
    <w:rsid w:val="00E05FF3"/>
    <w:rPr>
      <w:rFonts w:ascii="Verdana" w:hAnsi="Verdana"/>
      <w:b/>
      <w:bCs/>
      <w:color w:val="333399"/>
      <w:sz w:val="28"/>
      <w:szCs w:val="28"/>
      <w:lang w:val="en-US"/>
    </w:rPr>
  </w:style>
  <w:style w:type="paragraph" w:customStyle="1" w:styleId="ws">
    <w:name w:val="ws"/>
    <w:basedOn w:val="Normal"/>
    <w:rsid w:val="00E05FF3"/>
    <w:pPr>
      <w:tabs>
        <w:tab w:val="num" w:pos="432"/>
      </w:tabs>
      <w:ind w:left="432" w:hanging="432"/>
    </w:pPr>
    <w:rPr>
      <w:rFonts w:ascii="Verdana" w:hAnsi="Verdana"/>
      <w:b/>
      <w:color w:val="333399"/>
      <w:sz w:val="40"/>
      <w:szCs w:val="20"/>
      <w:lang w:val="en-US"/>
    </w:rPr>
  </w:style>
  <w:style w:type="paragraph" w:customStyle="1" w:styleId="gfgh">
    <w:name w:val="gfgh"/>
    <w:basedOn w:val="Normal"/>
    <w:link w:val="gfghChar"/>
    <w:rsid w:val="00E05FF3"/>
    <w:pPr>
      <w:keepNext/>
      <w:tabs>
        <w:tab w:val="num" w:pos="576"/>
      </w:tabs>
      <w:spacing w:line="480" w:lineRule="auto"/>
      <w:ind w:left="576" w:hanging="576"/>
      <w:jc w:val="both"/>
      <w:outlineLvl w:val="1"/>
    </w:pPr>
    <w:rPr>
      <w:rFonts w:ascii="Verdana" w:hAnsi="Verdana"/>
      <w:b/>
      <w:bCs/>
      <w:color w:val="CC0000"/>
      <w:lang w:val="en-US"/>
    </w:rPr>
  </w:style>
  <w:style w:type="paragraph" w:customStyle="1" w:styleId="bdds">
    <w:name w:val="bdds"/>
    <w:basedOn w:val="Normal"/>
    <w:rsid w:val="00E05FF3"/>
    <w:pPr>
      <w:keepNext/>
      <w:tabs>
        <w:tab w:val="num" w:pos="720"/>
      </w:tabs>
      <w:spacing w:line="480" w:lineRule="auto"/>
      <w:ind w:left="720" w:hanging="720"/>
      <w:jc w:val="both"/>
      <w:outlineLvl w:val="2"/>
    </w:pPr>
    <w:rPr>
      <w:rFonts w:ascii="Verdana" w:hAnsi="Verdana" w:cs="Arial"/>
      <w:b/>
      <w:bCs/>
      <w:color w:val="333399"/>
      <w:sz w:val="22"/>
      <w:lang w:val="en-US"/>
    </w:rPr>
  </w:style>
  <w:style w:type="paragraph" w:customStyle="1" w:styleId="fasdf">
    <w:name w:val="fasdf"/>
    <w:basedOn w:val="xsLBodyText"/>
    <w:link w:val="fasdfChar"/>
    <w:rsid w:val="00E05FF3"/>
    <w:pPr>
      <w:tabs>
        <w:tab w:val="num" w:pos="864"/>
      </w:tabs>
      <w:ind w:left="864" w:hanging="864"/>
    </w:pPr>
    <w:rPr>
      <w:rFonts w:ascii="Verdana" w:hAnsi="Verdana"/>
      <w:b/>
      <w:bCs/>
      <w:color w:val="auto"/>
    </w:rPr>
  </w:style>
  <w:style w:type="character" w:customStyle="1" w:styleId="gfghChar">
    <w:name w:val="gfgh Char"/>
    <w:link w:val="gfgh"/>
    <w:rsid w:val="00E05FF3"/>
    <w:rPr>
      <w:rFonts w:ascii="Verdana" w:hAnsi="Verdana"/>
      <w:b/>
      <w:bCs/>
      <w:color w:val="CC0000"/>
      <w:sz w:val="24"/>
      <w:szCs w:val="24"/>
    </w:rPr>
  </w:style>
  <w:style w:type="character" w:customStyle="1" w:styleId="hhg">
    <w:name w:val="hhg"/>
    <w:rsid w:val="00E05FF3"/>
    <w:rPr>
      <w:rFonts w:ascii="Verdana" w:hAnsi="Verdana"/>
      <w:b/>
      <w:color w:val="333399"/>
      <w:sz w:val="40"/>
      <w:lang w:val="en-US" w:eastAsia="en-US" w:bidi="ar-SA"/>
    </w:rPr>
  </w:style>
  <w:style w:type="character" w:customStyle="1" w:styleId="fss">
    <w:name w:val="fss"/>
    <w:rsid w:val="00E05FF3"/>
    <w:rPr>
      <w:rFonts w:ascii="Verdana" w:hAnsi="Verdana" w:cs="Arial"/>
      <w:b/>
      <w:bCs/>
      <w:color w:val="333399"/>
      <w:sz w:val="22"/>
      <w:szCs w:val="24"/>
      <w:lang w:val="en-US" w:eastAsia="en-US" w:bidi="ar-SA"/>
    </w:rPr>
  </w:style>
  <w:style w:type="paragraph" w:customStyle="1" w:styleId="wesdcsdc">
    <w:name w:val="wesdcsdc"/>
    <w:basedOn w:val="Normal"/>
    <w:rsid w:val="00E05FF3"/>
    <w:pPr>
      <w:keepNext/>
      <w:tabs>
        <w:tab w:val="num" w:pos="1440"/>
      </w:tabs>
      <w:spacing w:line="480" w:lineRule="auto"/>
      <w:ind w:left="1440" w:hanging="360"/>
      <w:jc w:val="both"/>
    </w:pPr>
    <w:rPr>
      <w:rFonts w:ascii="Verdana" w:eastAsia="Batang" w:hAnsi="Verdana"/>
      <w:b/>
      <w:bCs/>
      <w:color w:val="CC0000"/>
      <w:lang w:val="en-US" w:eastAsia="ja-JP"/>
    </w:rPr>
  </w:style>
  <w:style w:type="paragraph" w:customStyle="1" w:styleId="opiiuyyt">
    <w:name w:val="opiiuyyt"/>
    <w:basedOn w:val="Normal"/>
    <w:rsid w:val="00E05FF3"/>
    <w:pPr>
      <w:keepNext/>
      <w:tabs>
        <w:tab w:val="num" w:pos="2160"/>
      </w:tabs>
      <w:spacing w:line="480" w:lineRule="auto"/>
      <w:ind w:left="2160" w:hanging="360"/>
      <w:jc w:val="both"/>
    </w:pPr>
    <w:rPr>
      <w:rFonts w:ascii="Verdana" w:eastAsia="MS Mincho" w:hAnsi="Verdana"/>
      <w:b/>
      <w:bCs/>
      <w:color w:val="333399"/>
      <w:sz w:val="22"/>
      <w:szCs w:val="22"/>
      <w:lang w:val="en-US" w:eastAsia="ja-JP"/>
    </w:rPr>
  </w:style>
  <w:style w:type="paragraph" w:customStyle="1" w:styleId="tew">
    <w:name w:val="tew"/>
    <w:basedOn w:val="Normal"/>
    <w:next w:val="Normal"/>
    <w:link w:val="tewChar"/>
    <w:autoRedefine/>
    <w:rsid w:val="00E05FF3"/>
    <w:pPr>
      <w:keepNext/>
      <w:keepLines/>
      <w:widowControl w:val="0"/>
      <w:tabs>
        <w:tab w:val="num" w:pos="709"/>
      </w:tabs>
      <w:adjustRightInd w:val="0"/>
      <w:spacing w:before="480" w:after="240" w:line="280" w:lineRule="atLeast"/>
      <w:ind w:left="709" w:hanging="709"/>
      <w:textAlignment w:val="baseline"/>
      <w:outlineLvl w:val="1"/>
    </w:pPr>
    <w:rPr>
      <w:rFonts w:ascii="Arial" w:hAnsi="Arial"/>
      <w:color w:val="1761AC"/>
      <w:szCs w:val="20"/>
      <w:lang w:val="en-US"/>
    </w:rPr>
  </w:style>
  <w:style w:type="paragraph" w:customStyle="1" w:styleId="bf">
    <w:name w:val="bf"/>
    <w:basedOn w:val="Normal"/>
    <w:next w:val="Normal"/>
    <w:link w:val="bfChar"/>
    <w:rsid w:val="00E05FF3"/>
    <w:pPr>
      <w:keepNext/>
      <w:keepLines/>
      <w:widowControl w:val="0"/>
      <w:tabs>
        <w:tab w:val="num" w:pos="1418"/>
      </w:tabs>
      <w:adjustRightInd w:val="0"/>
      <w:spacing w:before="240" w:after="120" w:line="280" w:lineRule="atLeast"/>
      <w:ind w:left="1418" w:hanging="709"/>
      <w:textAlignment w:val="baseline"/>
      <w:outlineLvl w:val="2"/>
    </w:pPr>
    <w:rPr>
      <w:rFonts w:ascii="Arial" w:hAnsi="Arial"/>
      <w:b/>
      <w:sz w:val="20"/>
      <w:szCs w:val="20"/>
      <w:lang w:val="en-US"/>
    </w:rPr>
  </w:style>
  <w:style w:type="paragraph" w:customStyle="1" w:styleId="er">
    <w:name w:val="er"/>
    <w:basedOn w:val="Normal"/>
    <w:link w:val="erChar"/>
    <w:autoRedefine/>
    <w:rsid w:val="00E05FF3"/>
    <w:pPr>
      <w:widowControl w:val="0"/>
      <w:tabs>
        <w:tab w:val="left" w:pos="432"/>
      </w:tabs>
      <w:adjustRightInd w:val="0"/>
      <w:spacing w:line="280" w:lineRule="atLeast"/>
      <w:textAlignment w:val="baseline"/>
    </w:pPr>
    <w:rPr>
      <w:rFonts w:ascii="Arial" w:hAnsi="Arial"/>
      <w:sz w:val="20"/>
      <w:szCs w:val="20"/>
      <w:lang w:val="en-US"/>
    </w:rPr>
  </w:style>
  <w:style w:type="paragraph" w:customStyle="1" w:styleId="rwe">
    <w:name w:val="rwe"/>
    <w:basedOn w:val="Normal"/>
    <w:link w:val="rweChar"/>
    <w:autoRedefine/>
    <w:rsid w:val="00E05FF3"/>
    <w:pPr>
      <w:keepLines/>
      <w:widowControl w:val="0"/>
      <w:adjustRightInd w:val="0"/>
      <w:jc w:val="both"/>
      <w:textAlignment w:val="baseline"/>
    </w:pPr>
    <w:rPr>
      <w:rFonts w:ascii="Verdana" w:eastAsia="Arial Unicode MS" w:hAnsi="Verdana"/>
      <w:color w:val="993366"/>
      <w:sz w:val="22"/>
      <w:szCs w:val="20"/>
      <w:lang w:val="en-US"/>
    </w:rPr>
  </w:style>
  <w:style w:type="character" w:customStyle="1" w:styleId="rweChar">
    <w:name w:val="rwe Char"/>
    <w:link w:val="rwe"/>
    <w:rsid w:val="00E05FF3"/>
    <w:rPr>
      <w:rFonts w:ascii="Verdana" w:eastAsia="Arial Unicode MS" w:hAnsi="Verdana"/>
      <w:color w:val="993366"/>
      <w:sz w:val="22"/>
    </w:rPr>
  </w:style>
  <w:style w:type="paragraph" w:customStyle="1" w:styleId="werqw">
    <w:name w:val="werqw"/>
    <w:basedOn w:val="Normal"/>
    <w:link w:val="werqwChar"/>
    <w:rsid w:val="00E05FF3"/>
    <w:pPr>
      <w:widowControl w:val="0"/>
      <w:tabs>
        <w:tab w:val="left" w:pos="709"/>
      </w:tabs>
      <w:adjustRightInd w:val="0"/>
      <w:spacing w:before="120" w:after="120" w:line="280" w:lineRule="atLeast"/>
      <w:ind w:left="533"/>
      <w:textAlignment w:val="baseline"/>
    </w:pPr>
    <w:rPr>
      <w:rFonts w:ascii="Arial" w:hAnsi="Arial"/>
      <w:sz w:val="22"/>
      <w:szCs w:val="20"/>
      <w:lang w:val="en-US"/>
    </w:rPr>
  </w:style>
  <w:style w:type="character" w:customStyle="1" w:styleId="werqwChar">
    <w:name w:val="werqw Char"/>
    <w:link w:val="werqw"/>
    <w:rsid w:val="00E05FF3"/>
    <w:rPr>
      <w:rFonts w:ascii="Arial" w:hAnsi="Arial"/>
      <w:sz w:val="22"/>
    </w:rPr>
  </w:style>
  <w:style w:type="paragraph" w:customStyle="1" w:styleId="sf">
    <w:name w:val="sf"/>
    <w:basedOn w:val="rwe"/>
    <w:link w:val="sfChar"/>
    <w:autoRedefine/>
    <w:qFormat/>
    <w:rsid w:val="00E05FF3"/>
    <w:pPr>
      <w:ind w:left="1066" w:hanging="360"/>
      <w:jc w:val="left"/>
    </w:pPr>
    <w:rPr>
      <w:rFonts w:ascii="Arial" w:eastAsia="Times New Roman" w:hAnsi="Arial"/>
      <w:color w:val="auto"/>
    </w:rPr>
  </w:style>
  <w:style w:type="character" w:customStyle="1" w:styleId="sfChar">
    <w:name w:val="sf Char"/>
    <w:link w:val="sf"/>
    <w:rsid w:val="00E05FF3"/>
    <w:rPr>
      <w:rFonts w:ascii="Arial" w:hAnsi="Arial"/>
      <w:sz w:val="22"/>
    </w:rPr>
  </w:style>
  <w:style w:type="paragraph" w:customStyle="1" w:styleId="rqw">
    <w:name w:val="rqw"/>
    <w:next w:val="werqw"/>
    <w:autoRedefine/>
    <w:rsid w:val="00E05FF3"/>
    <w:pPr>
      <w:spacing w:before="120" w:after="120"/>
      <w:ind w:left="706"/>
    </w:pPr>
    <w:rPr>
      <w:rFonts w:ascii="Arial Bold" w:hAnsi="Arial Bold"/>
      <w:b/>
      <w:sz w:val="22"/>
      <w:lang w:val="en-GB"/>
    </w:rPr>
  </w:style>
  <w:style w:type="character" w:customStyle="1" w:styleId="jkjChar">
    <w:name w:val="jkj Char"/>
    <w:link w:val="jkj"/>
    <w:locked/>
    <w:rsid w:val="00E05FF3"/>
    <w:rPr>
      <w:rFonts w:ascii="Verdana" w:hAnsi="Verdana" w:cs="Mangal"/>
      <w:bCs/>
      <w:sz w:val="24"/>
      <w:szCs w:val="24"/>
      <w:lang w:val="en-GB" w:bidi="hi-IN"/>
    </w:rPr>
  </w:style>
  <w:style w:type="paragraph" w:customStyle="1" w:styleId="jkj">
    <w:name w:val="jkj"/>
    <w:basedOn w:val="123"/>
    <w:link w:val="jkjChar"/>
    <w:rsid w:val="00E05FF3"/>
    <w:pPr>
      <w:tabs>
        <w:tab w:val="clear" w:pos="1080"/>
        <w:tab w:val="left" w:pos="720"/>
      </w:tabs>
      <w:ind w:left="0" w:firstLine="0"/>
      <w:jc w:val="both"/>
    </w:pPr>
    <w:rPr>
      <w:rFonts w:cs="Mangal"/>
      <w:bCs/>
      <w:sz w:val="24"/>
      <w:lang w:bidi="hi-IN"/>
    </w:rPr>
  </w:style>
  <w:style w:type="character" w:customStyle="1" w:styleId="bfChar">
    <w:name w:val="bf Char"/>
    <w:link w:val="bf"/>
    <w:locked/>
    <w:rsid w:val="00E05FF3"/>
    <w:rPr>
      <w:rFonts w:ascii="Arial" w:hAnsi="Arial"/>
      <w:b/>
    </w:rPr>
  </w:style>
  <w:style w:type="paragraph" w:customStyle="1" w:styleId="bfss">
    <w:name w:val="bfss"/>
    <w:basedOn w:val="Normal"/>
    <w:autoRedefine/>
    <w:rsid w:val="00E05FF3"/>
    <w:pPr>
      <w:widowControl w:val="0"/>
      <w:tabs>
        <w:tab w:val="left" w:pos="1418"/>
      </w:tabs>
      <w:adjustRightInd w:val="0"/>
      <w:spacing w:before="60" w:after="120" w:line="280" w:lineRule="atLeast"/>
      <w:jc w:val="both"/>
      <w:textAlignment w:val="baseline"/>
    </w:pPr>
    <w:rPr>
      <w:rFonts w:ascii="Arial" w:hAnsi="Arial"/>
      <w:sz w:val="20"/>
      <w:szCs w:val="20"/>
      <w:lang w:val="en-US"/>
    </w:rPr>
  </w:style>
  <w:style w:type="paragraph" w:customStyle="1" w:styleId="asdf">
    <w:name w:val="asdf"/>
    <w:basedOn w:val="Normal"/>
    <w:rsid w:val="00E05FF3"/>
    <w:pPr>
      <w:jc w:val="both"/>
    </w:pPr>
    <w:rPr>
      <w:rFonts w:ascii="Verdana" w:hAnsi="Verdana" w:cs="Arial"/>
      <w:color w:val="000000"/>
      <w:sz w:val="16"/>
      <w:szCs w:val="17"/>
      <w:lang w:val="en-US"/>
    </w:rPr>
  </w:style>
  <w:style w:type="paragraph" w:customStyle="1" w:styleId="jgyj">
    <w:name w:val="jgyj"/>
    <w:basedOn w:val="Normal"/>
    <w:rsid w:val="00E05FF3"/>
    <w:pPr>
      <w:spacing w:before="40" w:after="40" w:line="260" w:lineRule="exact"/>
    </w:pPr>
    <w:rPr>
      <w:rFonts w:ascii="Arial" w:hAnsi="Arial" w:cs="Arial"/>
      <w:b/>
      <w:bCs/>
      <w:sz w:val="20"/>
      <w:szCs w:val="20"/>
      <w:lang w:val="en-US"/>
    </w:rPr>
  </w:style>
  <w:style w:type="character" w:customStyle="1" w:styleId="dsadfChar">
    <w:name w:val="dsadf Char"/>
    <w:link w:val="dsadf"/>
    <w:locked/>
    <w:rsid w:val="00E05FF3"/>
    <w:rPr>
      <w:rFonts w:ascii="Arial" w:hAnsi="Arial" w:cs="Arial"/>
      <w:sz w:val="22"/>
      <w:szCs w:val="22"/>
    </w:rPr>
  </w:style>
  <w:style w:type="paragraph" w:customStyle="1" w:styleId="dsadf">
    <w:name w:val="dsadf"/>
    <w:basedOn w:val="Normal"/>
    <w:link w:val="dsadfChar"/>
    <w:rsid w:val="00E05FF3"/>
    <w:pPr>
      <w:tabs>
        <w:tab w:val="num" w:pos="360"/>
      </w:tabs>
      <w:spacing w:before="60" w:after="60" w:line="260" w:lineRule="exact"/>
      <w:ind w:left="360" w:hanging="360"/>
      <w:jc w:val="both"/>
    </w:pPr>
    <w:rPr>
      <w:rFonts w:ascii="Arial" w:hAnsi="Arial" w:cs="Arial"/>
      <w:sz w:val="22"/>
      <w:szCs w:val="22"/>
      <w:lang w:val="en-US"/>
    </w:rPr>
  </w:style>
  <w:style w:type="paragraph" w:customStyle="1" w:styleId="ASD">
    <w:name w:val="ASD"/>
    <w:basedOn w:val="Normal"/>
    <w:rsid w:val="00E05FF3"/>
    <w:pPr>
      <w:tabs>
        <w:tab w:val="num" w:pos="720"/>
      </w:tabs>
      <w:spacing w:before="60" w:after="60" w:line="260" w:lineRule="exact"/>
      <w:ind w:left="720" w:hanging="360"/>
      <w:jc w:val="both"/>
    </w:pPr>
    <w:rPr>
      <w:rFonts w:ascii="Arial" w:hAnsi="Arial" w:cs="Arial"/>
      <w:sz w:val="20"/>
      <w:szCs w:val="20"/>
      <w:lang w:val="en-US"/>
    </w:rPr>
  </w:style>
  <w:style w:type="paragraph" w:customStyle="1" w:styleId="af">
    <w:name w:val="af"/>
    <w:basedOn w:val="Normal"/>
    <w:rsid w:val="00E05FF3"/>
    <w:pPr>
      <w:tabs>
        <w:tab w:val="num" w:pos="1080"/>
      </w:tabs>
      <w:spacing w:before="60" w:after="60" w:line="260" w:lineRule="exact"/>
      <w:ind w:left="1080" w:hanging="360"/>
      <w:jc w:val="both"/>
    </w:pPr>
    <w:rPr>
      <w:rFonts w:ascii="Arial" w:hAnsi="Arial" w:cs="Arial"/>
      <w:sz w:val="20"/>
      <w:szCs w:val="20"/>
      <w:lang w:val="en-US"/>
    </w:rPr>
  </w:style>
  <w:style w:type="character" w:customStyle="1" w:styleId="erChar">
    <w:name w:val="er Char"/>
    <w:link w:val="er"/>
    <w:locked/>
    <w:rsid w:val="00E05FF3"/>
    <w:rPr>
      <w:rFonts w:ascii="Arial" w:hAnsi="Arial"/>
    </w:rPr>
  </w:style>
  <w:style w:type="character" w:customStyle="1" w:styleId="sdfgChar">
    <w:name w:val="sdfg Char"/>
    <w:link w:val="sdfg"/>
    <w:locked/>
    <w:rsid w:val="00E05FF3"/>
    <w:rPr>
      <w:rFonts w:ascii="Calibri" w:hAnsi="Calibri"/>
      <w:color w:val="000000"/>
      <w:lang w:val="en-GB"/>
    </w:rPr>
  </w:style>
  <w:style w:type="paragraph" w:customStyle="1" w:styleId="sdfg">
    <w:name w:val="sdfg"/>
    <w:basedOn w:val="Normal"/>
    <w:link w:val="sdfgChar"/>
    <w:autoRedefine/>
    <w:rsid w:val="00E05FF3"/>
    <w:pPr>
      <w:widowControl w:val="0"/>
      <w:tabs>
        <w:tab w:val="left" w:pos="0"/>
      </w:tabs>
      <w:adjustRightInd w:val="0"/>
      <w:spacing w:after="200" w:line="276" w:lineRule="auto"/>
      <w:ind w:left="33" w:hanging="33"/>
      <w:jc w:val="both"/>
    </w:pPr>
    <w:rPr>
      <w:rFonts w:ascii="Calibri" w:hAnsi="Calibri"/>
      <w:color w:val="000000"/>
      <w:sz w:val="20"/>
      <w:szCs w:val="20"/>
    </w:rPr>
  </w:style>
  <w:style w:type="character" w:customStyle="1" w:styleId="hffChar">
    <w:name w:val="hff Char"/>
    <w:link w:val="hff"/>
    <w:locked/>
    <w:rsid w:val="00E05FF3"/>
    <w:rPr>
      <w:rFonts w:ascii="Arial" w:hAnsi="Arial"/>
      <w:b/>
      <w:lang w:val="en-GB" w:eastAsia="ja-JP"/>
    </w:rPr>
  </w:style>
  <w:style w:type="paragraph" w:customStyle="1" w:styleId="hff">
    <w:name w:val="hff"/>
    <w:basedOn w:val="Normal"/>
    <w:next w:val="Normal"/>
    <w:link w:val="hffChar"/>
    <w:autoRedefine/>
    <w:rsid w:val="00E05FF3"/>
    <w:pPr>
      <w:keepNext/>
      <w:keepLines/>
      <w:widowControl w:val="0"/>
      <w:tabs>
        <w:tab w:val="left" w:pos="720"/>
      </w:tabs>
      <w:adjustRightInd w:val="0"/>
      <w:spacing w:before="240" w:after="120" w:line="280" w:lineRule="atLeast"/>
    </w:pPr>
    <w:rPr>
      <w:rFonts w:ascii="Arial" w:hAnsi="Arial"/>
      <w:b/>
      <w:sz w:val="20"/>
      <w:szCs w:val="20"/>
      <w:lang w:eastAsia="ja-JP"/>
    </w:rPr>
  </w:style>
  <w:style w:type="character" w:customStyle="1" w:styleId="tewChar">
    <w:name w:val="tew Char"/>
    <w:link w:val="tew"/>
    <w:locked/>
    <w:rsid w:val="00E05FF3"/>
    <w:rPr>
      <w:rFonts w:ascii="Arial" w:hAnsi="Arial"/>
      <w:color w:val="1761AC"/>
      <w:sz w:val="24"/>
    </w:rPr>
  </w:style>
  <w:style w:type="paragraph" w:customStyle="1" w:styleId="ghhg">
    <w:name w:val="ghhg"/>
    <w:basedOn w:val="Heading3"/>
    <w:next w:val="Normal"/>
    <w:rsid w:val="00E05FF3"/>
    <w:pPr>
      <w:keepLines w:val="0"/>
      <w:numPr>
        <w:ilvl w:val="0"/>
        <w:numId w:val="0"/>
      </w:numPr>
      <w:tabs>
        <w:tab w:val="left" w:pos="540"/>
      </w:tabs>
      <w:spacing w:before="240" w:beforeAutospacing="0" w:after="120"/>
      <w:ind w:left="540" w:hanging="540"/>
    </w:pPr>
    <w:rPr>
      <w:rFonts w:ascii="Calibri" w:eastAsia="SimSun" w:hAnsi="Calibri"/>
      <w:bCs/>
      <w:color w:val="083A6F"/>
      <w:sz w:val="24"/>
      <w:szCs w:val="24"/>
      <w:lang w:val="en-US"/>
    </w:rPr>
  </w:style>
  <w:style w:type="paragraph" w:customStyle="1" w:styleId="fg">
    <w:name w:val="fg"/>
    <w:basedOn w:val="Normal"/>
    <w:link w:val="fgChar"/>
    <w:rsid w:val="00E05FF3"/>
    <w:pPr>
      <w:spacing w:before="120" w:after="120" w:line="260" w:lineRule="exact"/>
      <w:jc w:val="both"/>
    </w:pPr>
    <w:rPr>
      <w:rFonts w:ascii="Arial" w:eastAsia="MS Mincho" w:hAnsi="Arial"/>
      <w:sz w:val="20"/>
      <w:lang w:val="en-US" w:eastAsia="ja-JP"/>
    </w:rPr>
  </w:style>
  <w:style w:type="character" w:customStyle="1" w:styleId="fgChar">
    <w:name w:val="fg Char"/>
    <w:link w:val="fg"/>
    <w:locked/>
    <w:rsid w:val="00E05FF3"/>
    <w:rPr>
      <w:rFonts w:ascii="Arial" w:eastAsia="MS Mincho" w:hAnsi="Arial"/>
      <w:szCs w:val="24"/>
      <w:lang w:eastAsia="ja-JP"/>
    </w:rPr>
  </w:style>
  <w:style w:type="paragraph" w:customStyle="1" w:styleId="234">
    <w:name w:val="234"/>
    <w:basedOn w:val="fg"/>
    <w:rsid w:val="00E05FF3"/>
    <w:pPr>
      <w:tabs>
        <w:tab w:val="num" w:pos="2160"/>
      </w:tabs>
      <w:spacing w:before="40" w:after="40"/>
    </w:pPr>
    <w:rPr>
      <w:sz w:val="22"/>
    </w:rPr>
  </w:style>
  <w:style w:type="paragraph" w:customStyle="1" w:styleId="adsdsfd">
    <w:name w:val="adsdsfd"/>
    <w:link w:val="adsdsfdChar"/>
    <w:rsid w:val="00E05FF3"/>
    <w:pPr>
      <w:spacing w:before="240" w:after="60"/>
    </w:pPr>
    <w:rPr>
      <w:rFonts w:ascii="Arial" w:eastAsia="MS Mincho" w:hAnsi="Arial"/>
      <w:b/>
      <w:szCs w:val="24"/>
      <w:lang w:eastAsia="ja-JP"/>
    </w:rPr>
  </w:style>
  <w:style w:type="character" w:customStyle="1" w:styleId="adsdsfdChar">
    <w:name w:val="adsdsfd Char"/>
    <w:link w:val="adsdsfd"/>
    <w:locked/>
    <w:rsid w:val="00E05FF3"/>
    <w:rPr>
      <w:rFonts w:ascii="Arial" w:eastAsia="MS Mincho" w:hAnsi="Arial"/>
      <w:b/>
      <w:szCs w:val="24"/>
      <w:lang w:eastAsia="ja-JP"/>
    </w:rPr>
  </w:style>
  <w:style w:type="paragraph" w:customStyle="1" w:styleId="ghj">
    <w:name w:val="ghj"/>
    <w:rsid w:val="00E05FF3"/>
    <w:pPr>
      <w:spacing w:before="240" w:after="240"/>
      <w:jc w:val="center"/>
    </w:pPr>
    <w:rPr>
      <w:rFonts w:ascii="Arial" w:hAnsi="Arial" w:cs="Arial"/>
      <w:szCs w:val="22"/>
      <w:lang w:val="en-GB"/>
    </w:rPr>
  </w:style>
  <w:style w:type="paragraph" w:customStyle="1" w:styleId="fsd">
    <w:name w:val="fsd"/>
    <w:link w:val="fsdChar"/>
    <w:rsid w:val="00E05FF3"/>
    <w:pPr>
      <w:spacing w:before="120" w:after="120" w:line="260" w:lineRule="exact"/>
      <w:jc w:val="both"/>
    </w:pPr>
    <w:rPr>
      <w:rFonts w:ascii="Arial" w:eastAsia="MS Mincho" w:hAnsi="Arial" w:cs="Times New Roman Bold"/>
      <w:b/>
      <w:szCs w:val="24"/>
      <w:lang w:eastAsia="ja-JP"/>
    </w:rPr>
  </w:style>
  <w:style w:type="character" w:customStyle="1" w:styleId="fsdChar">
    <w:name w:val="fsd Char"/>
    <w:link w:val="fsd"/>
    <w:locked/>
    <w:rsid w:val="00E05FF3"/>
    <w:rPr>
      <w:rFonts w:ascii="Arial" w:eastAsia="MS Mincho" w:hAnsi="Arial" w:cs="Times New Roman Bold"/>
      <w:b/>
      <w:szCs w:val="24"/>
      <w:lang w:eastAsia="ja-JP"/>
    </w:rPr>
  </w:style>
  <w:style w:type="paragraph" w:customStyle="1" w:styleId="dfsd">
    <w:name w:val="dfsd"/>
    <w:basedOn w:val="Normal"/>
    <w:link w:val="dfsdChar"/>
    <w:rsid w:val="00E05FF3"/>
    <w:pPr>
      <w:spacing w:before="120" w:after="120" w:line="260" w:lineRule="exact"/>
      <w:jc w:val="both"/>
    </w:pPr>
    <w:rPr>
      <w:rFonts w:ascii="Arial" w:eastAsia="MS Mincho" w:hAnsi="Arial"/>
      <w:color w:val="00529B"/>
      <w:sz w:val="22"/>
      <w:lang w:val="en-US" w:eastAsia="ja-JP"/>
    </w:rPr>
  </w:style>
  <w:style w:type="character" w:customStyle="1" w:styleId="dfsdChar">
    <w:name w:val="dfsd Char"/>
    <w:link w:val="dfsd"/>
    <w:locked/>
    <w:rsid w:val="00E05FF3"/>
    <w:rPr>
      <w:rFonts w:ascii="Arial" w:eastAsia="MS Mincho" w:hAnsi="Arial"/>
      <w:color w:val="00529B"/>
      <w:sz w:val="22"/>
      <w:szCs w:val="24"/>
      <w:lang w:eastAsia="ja-JP"/>
    </w:rPr>
  </w:style>
  <w:style w:type="character" w:customStyle="1" w:styleId="fasdfChar">
    <w:name w:val="fasdf Char"/>
    <w:link w:val="fasdf"/>
    <w:rsid w:val="00E05FF3"/>
    <w:rPr>
      <w:rFonts w:ascii="Verdana" w:hAnsi="Verdana"/>
      <w:b/>
      <w:bCs/>
      <w:szCs w:val="24"/>
    </w:rPr>
  </w:style>
  <w:style w:type="character" w:customStyle="1" w:styleId="sfhg">
    <w:name w:val="sfhg"/>
    <w:rsid w:val="00E05FF3"/>
    <w:rPr>
      <w:rFonts w:ascii="Lucida Sans Unicode" w:hAnsi="Lucida Sans Unicode"/>
      <w:b/>
      <w:bCs/>
      <w:color w:val="333399"/>
      <w:sz w:val="24"/>
      <w:szCs w:val="24"/>
      <w:lang w:val="en-US" w:eastAsia="en-US" w:bidi="ar-SA"/>
    </w:rPr>
  </w:style>
  <w:style w:type="paragraph" w:customStyle="1" w:styleId="vf">
    <w:name w:val="vf"/>
    <w:basedOn w:val="bf"/>
    <w:next w:val="Normal"/>
    <w:autoRedefine/>
    <w:rsid w:val="00E05FF3"/>
    <w:pPr>
      <w:tabs>
        <w:tab w:val="clear" w:pos="1418"/>
        <w:tab w:val="num" w:pos="720"/>
      </w:tabs>
      <w:ind w:left="720" w:hanging="720"/>
    </w:pPr>
    <w:rPr>
      <w:rFonts w:ascii="Arial Bold" w:hAnsi="Arial Bold"/>
      <w:sz w:val="22"/>
    </w:rPr>
  </w:style>
  <w:style w:type="paragraph" w:customStyle="1" w:styleId="fe">
    <w:name w:val="fe"/>
    <w:basedOn w:val="tew"/>
    <w:next w:val="Normal"/>
    <w:rsid w:val="00E05FF3"/>
    <w:pPr>
      <w:tabs>
        <w:tab w:val="clear" w:pos="709"/>
        <w:tab w:val="num" w:pos="1080"/>
      </w:tabs>
      <w:spacing w:before="360"/>
      <w:ind w:left="1080" w:hanging="360"/>
    </w:pPr>
    <w:rPr>
      <w:b/>
    </w:rPr>
  </w:style>
  <w:style w:type="paragraph" w:customStyle="1" w:styleId="df">
    <w:name w:val="df"/>
    <w:basedOn w:val="Normal"/>
    <w:next w:val="fe"/>
    <w:autoRedefine/>
    <w:rsid w:val="00E05FF3"/>
    <w:pPr>
      <w:keepNext/>
      <w:keepLines/>
      <w:pageBreakBefore/>
      <w:widowControl w:val="0"/>
      <w:pBdr>
        <w:bottom w:val="single" w:sz="8" w:space="8" w:color="808080"/>
      </w:pBdr>
      <w:tabs>
        <w:tab w:val="num" w:pos="1602"/>
      </w:tabs>
      <w:adjustRightInd w:val="0"/>
      <w:spacing w:after="120" w:line="280" w:lineRule="atLeast"/>
      <w:ind w:left="432" w:hanging="432"/>
      <w:textAlignment w:val="baseline"/>
      <w:outlineLvl w:val="0"/>
    </w:pPr>
    <w:rPr>
      <w:rFonts w:ascii="Arial" w:hAnsi="Arial"/>
      <w:color w:val="1761AC"/>
      <w:sz w:val="28"/>
      <w:szCs w:val="28"/>
      <w:lang w:val="en-US"/>
    </w:rPr>
  </w:style>
  <w:style w:type="paragraph" w:customStyle="1" w:styleId="g">
    <w:name w:val="g"/>
    <w:basedOn w:val="sdfg"/>
    <w:rsid w:val="00E05FF3"/>
    <w:pPr>
      <w:tabs>
        <w:tab w:val="clear" w:pos="0"/>
        <w:tab w:val="num" w:pos="360"/>
        <w:tab w:val="left" w:pos="851"/>
      </w:tabs>
      <w:spacing w:after="0" w:line="280" w:lineRule="atLeast"/>
      <w:ind w:left="851" w:hanging="360"/>
      <w:jc w:val="left"/>
      <w:textAlignment w:val="baseline"/>
    </w:pPr>
    <w:rPr>
      <w:rFonts w:ascii="Arial" w:hAnsi="Arial"/>
      <w:color w:val="auto"/>
      <w:lang w:val="en-US"/>
    </w:rPr>
  </w:style>
  <w:style w:type="paragraph" w:customStyle="1" w:styleId="qw">
    <w:name w:val="qw"/>
    <w:basedOn w:val="Normal"/>
    <w:autoRedefine/>
    <w:rsid w:val="00E05FF3"/>
    <w:pPr>
      <w:keepLines/>
      <w:widowControl w:val="0"/>
      <w:tabs>
        <w:tab w:val="num" w:pos="2127"/>
      </w:tabs>
      <w:adjustRightInd w:val="0"/>
      <w:spacing w:before="120" w:line="280" w:lineRule="atLeast"/>
      <w:ind w:left="2127" w:hanging="709"/>
      <w:jc w:val="both"/>
      <w:textAlignment w:val="baseline"/>
    </w:pPr>
    <w:rPr>
      <w:rFonts w:ascii="Arial" w:hAnsi="Arial"/>
      <w:sz w:val="20"/>
      <w:szCs w:val="18"/>
      <w:lang w:val="en-US"/>
    </w:rPr>
  </w:style>
  <w:style w:type="paragraph" w:customStyle="1" w:styleId="hgf">
    <w:name w:val="hgf"/>
    <w:basedOn w:val="Normal"/>
    <w:rsid w:val="00E05FF3"/>
    <w:pPr>
      <w:spacing w:before="240" w:after="120"/>
    </w:pPr>
    <w:rPr>
      <w:rFonts w:ascii="Arial" w:hAnsi="Arial" w:cs="Times New Roman Bold"/>
      <w:b/>
      <w:color w:val="00529B"/>
    </w:rPr>
  </w:style>
  <w:style w:type="paragraph" w:customStyle="1" w:styleId="ddfg">
    <w:name w:val="ddfg"/>
    <w:link w:val="ddfgChar"/>
    <w:rsid w:val="00E05FF3"/>
    <w:pPr>
      <w:spacing w:before="120" w:after="120" w:line="260" w:lineRule="exact"/>
      <w:jc w:val="both"/>
    </w:pPr>
    <w:rPr>
      <w:rFonts w:ascii="Arial" w:eastAsia="MS Mincho" w:hAnsi="Arial"/>
      <w:color w:val="00529B"/>
      <w:szCs w:val="24"/>
      <w:lang w:eastAsia="ja-JP"/>
    </w:rPr>
  </w:style>
  <w:style w:type="character" w:customStyle="1" w:styleId="ddfgChar">
    <w:name w:val="ddfg Char"/>
    <w:link w:val="ddfg"/>
    <w:rsid w:val="00E05FF3"/>
    <w:rPr>
      <w:rFonts w:ascii="Arial" w:eastAsia="MS Mincho" w:hAnsi="Arial"/>
      <w:color w:val="00529B"/>
      <w:szCs w:val="24"/>
      <w:lang w:eastAsia="ja-JP"/>
    </w:rPr>
  </w:style>
  <w:style w:type="paragraph" w:customStyle="1" w:styleId="sadfsf">
    <w:name w:val="sadfsf"/>
    <w:basedOn w:val="Normal"/>
    <w:rsid w:val="00E05FF3"/>
    <w:pPr>
      <w:pageBreakBefore/>
      <w:spacing w:before="240" w:after="240"/>
    </w:pPr>
    <w:rPr>
      <w:rFonts w:ascii="Arial" w:eastAsia="MS Mincho" w:hAnsi="Arial" w:cs="Times New Roman Bold"/>
      <w:b/>
      <w:color w:val="00529B"/>
      <w:sz w:val="28"/>
      <w:szCs w:val="36"/>
      <w:lang w:val="en-US" w:eastAsia="ja-JP"/>
    </w:rPr>
  </w:style>
  <w:style w:type="paragraph" w:customStyle="1" w:styleId="werqr">
    <w:name w:val="werqr"/>
    <w:basedOn w:val="Normal"/>
    <w:rsid w:val="00E05FF3"/>
    <w:pPr>
      <w:spacing w:before="400" w:after="120"/>
      <w:ind w:left="540" w:hanging="540"/>
    </w:pPr>
    <w:rPr>
      <w:rFonts w:ascii="Arial" w:eastAsia="MS Mincho" w:hAnsi="Arial" w:cs="Times New Roman Bold"/>
      <w:b/>
      <w:lang w:val="en-US" w:eastAsia="ja-JP"/>
    </w:rPr>
  </w:style>
  <w:style w:type="paragraph" w:customStyle="1" w:styleId="werwer">
    <w:name w:val="werwer"/>
    <w:basedOn w:val="Normal"/>
    <w:rsid w:val="00E05FF3"/>
    <w:pPr>
      <w:spacing w:before="400" w:after="120"/>
      <w:ind w:left="1170" w:hanging="720"/>
    </w:pPr>
    <w:rPr>
      <w:rFonts w:ascii="Arial" w:eastAsia="MS Mincho" w:hAnsi="Arial" w:cs="Times New Roman Bold"/>
      <w:b/>
      <w:sz w:val="22"/>
      <w:szCs w:val="20"/>
      <w:lang w:val="en-US" w:eastAsia="ja-JP"/>
    </w:rPr>
  </w:style>
  <w:style w:type="paragraph" w:customStyle="1" w:styleId="dfg">
    <w:name w:val="dfg"/>
    <w:basedOn w:val="Normal"/>
    <w:rsid w:val="00E05FF3"/>
    <w:pPr>
      <w:tabs>
        <w:tab w:val="num" w:pos="1152"/>
      </w:tabs>
      <w:spacing w:before="400" w:after="120"/>
      <w:ind w:left="1152" w:hanging="1152"/>
    </w:pPr>
    <w:rPr>
      <w:rFonts w:ascii="Arial" w:eastAsia="MS Mincho" w:hAnsi="Arial"/>
      <w:b/>
      <w:sz w:val="20"/>
      <w:lang w:val="en-US" w:eastAsia="ja-JP"/>
    </w:rPr>
  </w:style>
  <w:style w:type="paragraph" w:customStyle="1" w:styleId="klj">
    <w:name w:val="klj"/>
    <w:basedOn w:val="Normal"/>
    <w:link w:val="kljChar"/>
    <w:rsid w:val="00E05FF3"/>
    <w:pPr>
      <w:tabs>
        <w:tab w:val="num" w:pos="144"/>
      </w:tabs>
      <w:ind w:left="216" w:hanging="144"/>
    </w:pPr>
    <w:rPr>
      <w:rFonts w:ascii="Arial" w:hAnsi="Arial"/>
      <w:sz w:val="20"/>
    </w:rPr>
  </w:style>
  <w:style w:type="character" w:customStyle="1" w:styleId="kljChar">
    <w:name w:val="klj Char"/>
    <w:link w:val="klj"/>
    <w:rsid w:val="00E05FF3"/>
    <w:rPr>
      <w:rFonts w:ascii="Arial" w:hAnsi="Arial"/>
      <w:szCs w:val="24"/>
      <w:lang w:val="en-GB"/>
    </w:rPr>
  </w:style>
  <w:style w:type="paragraph" w:customStyle="1" w:styleId="sdfd">
    <w:name w:val="sdfd"/>
    <w:basedOn w:val="Normal"/>
    <w:next w:val="Normal"/>
    <w:link w:val="sdfdChar"/>
    <w:autoRedefine/>
    <w:rsid w:val="00E05FF3"/>
    <w:pPr>
      <w:widowControl w:val="0"/>
      <w:tabs>
        <w:tab w:val="left" w:pos="709"/>
      </w:tabs>
      <w:adjustRightInd w:val="0"/>
      <w:spacing w:after="120" w:line="280" w:lineRule="atLeast"/>
      <w:textAlignment w:val="baseline"/>
    </w:pPr>
    <w:rPr>
      <w:rFonts w:ascii="Arial Bold" w:hAnsi="Arial Bold"/>
      <w:b/>
      <w:color w:val="0070C0"/>
      <w:sz w:val="22"/>
      <w:szCs w:val="20"/>
    </w:rPr>
  </w:style>
  <w:style w:type="paragraph" w:customStyle="1" w:styleId="qws">
    <w:name w:val="qws"/>
    <w:basedOn w:val="Normal"/>
    <w:next w:val="Normal"/>
    <w:link w:val="qwsChar"/>
    <w:autoRedefine/>
    <w:rsid w:val="00E05FF3"/>
    <w:pPr>
      <w:keepNext/>
      <w:keepLines/>
      <w:widowControl w:val="0"/>
      <w:tabs>
        <w:tab w:val="left" w:pos="706"/>
      </w:tabs>
      <w:adjustRightInd w:val="0"/>
      <w:spacing w:after="120" w:line="280" w:lineRule="atLeast"/>
      <w:ind w:firstLine="720"/>
      <w:textAlignment w:val="baseline"/>
      <w:outlineLvl w:val="3"/>
    </w:pPr>
    <w:rPr>
      <w:rFonts w:ascii="Arial" w:hAnsi="Arial"/>
      <w:b/>
      <w:sz w:val="20"/>
      <w:szCs w:val="20"/>
    </w:rPr>
  </w:style>
  <w:style w:type="character" w:customStyle="1" w:styleId="qwsChar">
    <w:name w:val="qws Char"/>
    <w:link w:val="qws"/>
    <w:rsid w:val="00E05FF3"/>
    <w:rPr>
      <w:rFonts w:ascii="Arial" w:hAnsi="Arial"/>
      <w:b/>
      <w:lang w:val="en-GB"/>
    </w:rPr>
  </w:style>
  <w:style w:type="character" w:customStyle="1" w:styleId="sdfdChar">
    <w:name w:val="sdfd Char"/>
    <w:link w:val="sdfd"/>
    <w:rsid w:val="00E05FF3"/>
    <w:rPr>
      <w:rFonts w:ascii="Arial Bold" w:hAnsi="Arial Bold"/>
      <w:b/>
      <w:color w:val="0070C0"/>
      <w:sz w:val="22"/>
      <w:lang w:val="en-GB"/>
    </w:rPr>
  </w:style>
  <w:style w:type="paragraph" w:customStyle="1" w:styleId="jhk">
    <w:name w:val="jhk"/>
    <w:basedOn w:val="Normal"/>
    <w:rsid w:val="00E05FF3"/>
    <w:pPr>
      <w:spacing w:before="240" w:after="120"/>
    </w:pPr>
    <w:rPr>
      <w:rFonts w:ascii="Arial" w:hAnsi="Arial" w:cs="Times New Roman Bold"/>
      <w:b/>
      <w:color w:val="00529B"/>
      <w:sz w:val="28"/>
      <w:lang w:val="en-US"/>
    </w:rPr>
  </w:style>
  <w:style w:type="paragraph" w:customStyle="1" w:styleId="ertewt">
    <w:name w:val="ertewt"/>
    <w:basedOn w:val="Normal"/>
    <w:next w:val="Normal"/>
    <w:link w:val="ertewtChar"/>
    <w:rsid w:val="00E05FF3"/>
    <w:pPr>
      <w:spacing w:before="40" w:after="40" w:line="260" w:lineRule="exact"/>
    </w:pPr>
    <w:rPr>
      <w:rFonts w:ascii="Arial" w:hAnsi="Arial"/>
      <w:b/>
      <w:sz w:val="20"/>
    </w:rPr>
  </w:style>
  <w:style w:type="character" w:customStyle="1" w:styleId="ertewtChar">
    <w:name w:val="ertewt Char"/>
    <w:link w:val="ertewt"/>
    <w:rsid w:val="00E05FF3"/>
    <w:rPr>
      <w:rFonts w:ascii="Arial" w:hAnsi="Arial"/>
      <w:b/>
      <w:szCs w:val="24"/>
      <w:lang w:val="en-GB"/>
    </w:rPr>
  </w:style>
  <w:style w:type="paragraph" w:customStyle="1" w:styleId="879ui">
    <w:name w:val="879ui"/>
    <w:basedOn w:val="klj"/>
    <w:next w:val="Normal"/>
    <w:link w:val="879uiChar"/>
    <w:rsid w:val="00E05FF3"/>
  </w:style>
  <w:style w:type="character" w:customStyle="1" w:styleId="879uiChar">
    <w:name w:val="879ui Char"/>
    <w:link w:val="879ui"/>
    <w:rsid w:val="00E05FF3"/>
    <w:rPr>
      <w:rFonts w:ascii="Arial" w:hAnsi="Arial"/>
      <w:szCs w:val="24"/>
      <w:lang w:val="en-GB"/>
    </w:rPr>
  </w:style>
  <w:style w:type="paragraph" w:customStyle="1" w:styleId="erwq">
    <w:name w:val="erwq"/>
    <w:basedOn w:val="fg"/>
    <w:rsid w:val="00E05FF3"/>
    <w:pPr>
      <w:spacing w:before="40" w:after="40"/>
    </w:pPr>
    <w:rPr>
      <w:i/>
      <w:sz w:val="16"/>
      <w:lang w:val="en-GB"/>
    </w:rPr>
  </w:style>
  <w:style w:type="paragraph" w:customStyle="1" w:styleId="ghjkk">
    <w:name w:val="ghjkk"/>
    <w:rsid w:val="00E05FF3"/>
    <w:pPr>
      <w:spacing w:before="60" w:after="240"/>
      <w:jc w:val="center"/>
    </w:pPr>
    <w:rPr>
      <w:rFonts w:ascii="Arial" w:eastAsia="MS Mincho" w:hAnsi="Arial" w:cs="Times New Roman Bold"/>
      <w:b/>
      <w:color w:val="4B4B4B"/>
      <w:szCs w:val="24"/>
      <w:lang w:eastAsia="ja-JP"/>
    </w:rPr>
  </w:style>
  <w:style w:type="paragraph" w:customStyle="1" w:styleId="ioui">
    <w:name w:val="ioui"/>
    <w:rsid w:val="00E05FF3"/>
    <w:pPr>
      <w:spacing w:before="320" w:after="120"/>
    </w:pPr>
    <w:rPr>
      <w:rFonts w:ascii="Arial" w:eastAsia="MS Mincho" w:hAnsi="Arial"/>
      <w:b/>
      <w:sz w:val="22"/>
      <w:szCs w:val="24"/>
      <w:lang w:eastAsia="ja-JP"/>
    </w:rPr>
  </w:style>
  <w:style w:type="paragraph" w:customStyle="1" w:styleId="yi">
    <w:name w:val="yi"/>
    <w:rsid w:val="00E05FF3"/>
    <w:pPr>
      <w:spacing w:before="120" w:after="120" w:line="260" w:lineRule="exact"/>
      <w:jc w:val="both"/>
    </w:pPr>
    <w:rPr>
      <w:rFonts w:ascii="Arial" w:eastAsia="MS Mincho" w:hAnsi="Arial"/>
      <w:i/>
      <w:szCs w:val="24"/>
      <w:lang w:eastAsia="ja-JP"/>
    </w:rPr>
  </w:style>
  <w:style w:type="paragraph" w:customStyle="1" w:styleId="12e">
    <w:name w:val="12e"/>
    <w:rsid w:val="00E05FF3"/>
    <w:pPr>
      <w:spacing w:before="120" w:after="120" w:line="260" w:lineRule="exact"/>
      <w:ind w:left="360"/>
      <w:jc w:val="both"/>
    </w:pPr>
    <w:rPr>
      <w:rFonts w:ascii="Arial" w:eastAsia="MS Mincho" w:hAnsi="Arial"/>
      <w:szCs w:val="24"/>
      <w:lang w:eastAsia="ja-JP"/>
    </w:rPr>
  </w:style>
  <w:style w:type="paragraph" w:customStyle="1" w:styleId="rwer">
    <w:name w:val="rwer"/>
    <w:rsid w:val="00E05FF3"/>
    <w:pPr>
      <w:spacing w:before="120" w:after="120" w:line="260" w:lineRule="exact"/>
      <w:ind w:left="720"/>
      <w:jc w:val="both"/>
    </w:pPr>
    <w:rPr>
      <w:rFonts w:ascii="Arial" w:eastAsia="MS Mincho" w:hAnsi="Arial"/>
      <w:szCs w:val="24"/>
      <w:lang w:eastAsia="ja-JP"/>
    </w:rPr>
  </w:style>
  <w:style w:type="paragraph" w:customStyle="1" w:styleId="rtyrut">
    <w:name w:val="rtyrut"/>
    <w:basedOn w:val="BalloonText"/>
    <w:rsid w:val="00E05FF3"/>
    <w:pPr>
      <w:spacing w:before="120" w:after="120" w:line="260" w:lineRule="exact"/>
      <w:ind w:left="1080"/>
      <w:jc w:val="both"/>
    </w:pPr>
    <w:rPr>
      <w:rFonts w:ascii="Arial" w:hAnsi="Arial"/>
      <w:sz w:val="20"/>
      <w:lang w:val="en-US"/>
    </w:rPr>
  </w:style>
  <w:style w:type="paragraph" w:customStyle="1" w:styleId="dfdf">
    <w:name w:val="dfdf"/>
    <w:rsid w:val="00E05FF3"/>
    <w:pPr>
      <w:tabs>
        <w:tab w:val="num" w:pos="360"/>
      </w:tabs>
      <w:spacing w:before="40" w:after="40" w:line="260" w:lineRule="exact"/>
      <w:ind w:left="360" w:hanging="360"/>
    </w:pPr>
    <w:rPr>
      <w:rFonts w:ascii="Arial" w:hAnsi="Arial"/>
      <w:szCs w:val="24"/>
      <w:lang w:val="en-GB"/>
    </w:rPr>
  </w:style>
  <w:style w:type="paragraph" w:customStyle="1" w:styleId="dfdfd">
    <w:name w:val="dfdfd"/>
    <w:rsid w:val="00E05FF3"/>
    <w:pPr>
      <w:tabs>
        <w:tab w:val="num" w:pos="360"/>
      </w:tabs>
      <w:spacing w:before="40" w:after="40" w:line="260" w:lineRule="exact"/>
      <w:ind w:left="360" w:hanging="360"/>
    </w:pPr>
    <w:rPr>
      <w:rFonts w:ascii="Arial" w:hAnsi="Arial"/>
      <w:szCs w:val="24"/>
      <w:lang w:val="en-GB"/>
    </w:rPr>
  </w:style>
  <w:style w:type="paragraph" w:customStyle="1" w:styleId="gjh">
    <w:name w:val="gjh"/>
    <w:rsid w:val="00E05FF3"/>
    <w:pPr>
      <w:tabs>
        <w:tab w:val="num" w:pos="720"/>
      </w:tabs>
      <w:spacing w:before="40" w:after="40" w:line="260" w:lineRule="exact"/>
      <w:ind w:left="720" w:hanging="360"/>
    </w:pPr>
    <w:rPr>
      <w:rFonts w:ascii="Arial" w:hAnsi="Arial"/>
      <w:szCs w:val="24"/>
      <w:lang w:val="en-GB"/>
    </w:rPr>
  </w:style>
  <w:style w:type="paragraph" w:customStyle="1" w:styleId="hjkhjk">
    <w:name w:val="hjkhjk"/>
    <w:basedOn w:val="Normal"/>
    <w:rsid w:val="00E05FF3"/>
    <w:pPr>
      <w:tabs>
        <w:tab w:val="left" w:pos="360"/>
      </w:tabs>
      <w:spacing w:before="60" w:after="60" w:line="260" w:lineRule="exact"/>
      <w:ind w:left="360" w:hanging="360"/>
    </w:pPr>
    <w:rPr>
      <w:rFonts w:ascii="Arial" w:hAnsi="Arial"/>
      <w:sz w:val="20"/>
    </w:rPr>
  </w:style>
  <w:style w:type="paragraph" w:customStyle="1" w:styleId="hgjjjj">
    <w:name w:val="hgjjjj"/>
    <w:basedOn w:val="Normal"/>
    <w:rsid w:val="00E05FF3"/>
    <w:pPr>
      <w:tabs>
        <w:tab w:val="left" w:pos="720"/>
      </w:tabs>
      <w:spacing w:before="60" w:after="60" w:line="260" w:lineRule="exact"/>
      <w:ind w:left="720" w:hanging="360"/>
    </w:pPr>
    <w:rPr>
      <w:rFonts w:ascii="Arial" w:hAnsi="Arial"/>
      <w:sz w:val="20"/>
      <w:lang w:val="en-US"/>
    </w:rPr>
  </w:style>
  <w:style w:type="paragraph" w:customStyle="1" w:styleId="ghf">
    <w:name w:val="ghf"/>
    <w:basedOn w:val="Normal"/>
    <w:rsid w:val="00E05FF3"/>
    <w:pPr>
      <w:tabs>
        <w:tab w:val="left" w:pos="1080"/>
      </w:tabs>
      <w:spacing w:before="60" w:after="60" w:line="260" w:lineRule="exact"/>
      <w:ind w:left="1800" w:hanging="1080"/>
    </w:pPr>
    <w:rPr>
      <w:rFonts w:ascii="Arial" w:hAnsi="Arial"/>
      <w:sz w:val="20"/>
      <w:lang w:val="en-US"/>
    </w:rPr>
  </w:style>
  <w:style w:type="paragraph" w:customStyle="1" w:styleId="zsd">
    <w:name w:val="zsd"/>
    <w:basedOn w:val="Normal"/>
    <w:autoRedefine/>
    <w:rsid w:val="00E05FF3"/>
    <w:pPr>
      <w:keepNext/>
      <w:keepLines/>
      <w:tabs>
        <w:tab w:val="num" w:pos="2126"/>
        <w:tab w:val="num" w:pos="2835"/>
      </w:tabs>
      <w:adjustRightInd w:val="0"/>
      <w:spacing w:line="280" w:lineRule="atLeast"/>
      <w:ind w:left="2126" w:hanging="708"/>
      <w:jc w:val="both"/>
      <w:textAlignment w:val="baseline"/>
    </w:pPr>
    <w:rPr>
      <w:rFonts w:ascii="Arial" w:hAnsi="Arial"/>
      <w:bCs/>
      <w:sz w:val="20"/>
      <w:szCs w:val="20"/>
      <w:lang w:val="en-US"/>
    </w:rPr>
  </w:style>
  <w:style w:type="paragraph" w:customStyle="1" w:styleId="uy">
    <w:name w:val="uy"/>
    <w:basedOn w:val="Normal"/>
    <w:rsid w:val="00E05FF3"/>
    <w:pPr>
      <w:spacing w:line="280" w:lineRule="atLeast"/>
      <w:ind w:left="709"/>
    </w:pPr>
    <w:rPr>
      <w:rFonts w:ascii="Arial" w:hAnsi="Arial" w:cs="Arial"/>
      <w:sz w:val="20"/>
      <w:szCs w:val="20"/>
      <w:lang w:val="en-US"/>
    </w:rPr>
  </w:style>
  <w:style w:type="paragraph" w:customStyle="1" w:styleId="hfgdds">
    <w:name w:val="hfgdds"/>
    <w:basedOn w:val="Normal"/>
    <w:rsid w:val="00E05FF3"/>
    <w:pPr>
      <w:spacing w:before="120" w:line="280" w:lineRule="atLeast"/>
      <w:ind w:left="360"/>
    </w:pPr>
    <w:rPr>
      <w:rFonts w:ascii="Arial" w:hAnsi="Arial" w:cs="Arial"/>
      <w:sz w:val="20"/>
      <w:szCs w:val="20"/>
      <w:lang w:val="en-US"/>
    </w:rPr>
  </w:style>
  <w:style w:type="paragraph" w:customStyle="1" w:styleId="dfa">
    <w:name w:val="dfa"/>
    <w:basedOn w:val="sf"/>
    <w:rsid w:val="00E05FF3"/>
    <w:pPr>
      <w:tabs>
        <w:tab w:val="num" w:pos="360"/>
      </w:tabs>
    </w:pPr>
  </w:style>
  <w:style w:type="character" w:customStyle="1" w:styleId="gfd">
    <w:name w:val="gfd"/>
    <w:rsid w:val="00E05FF3"/>
  </w:style>
  <w:style w:type="paragraph" w:customStyle="1" w:styleId="nn">
    <w:name w:val="nn"/>
    <w:basedOn w:val="sf"/>
    <w:autoRedefine/>
    <w:rsid w:val="00E05FF3"/>
    <w:pPr>
      <w:tabs>
        <w:tab w:val="num" w:pos="2127"/>
      </w:tabs>
      <w:spacing w:before="120" w:line="280" w:lineRule="atLeast"/>
      <w:ind w:left="2127" w:hanging="709"/>
      <w:jc w:val="both"/>
    </w:pPr>
    <w:rPr>
      <w:b/>
      <w:sz w:val="20"/>
    </w:rPr>
  </w:style>
  <w:style w:type="paragraph" w:customStyle="1" w:styleId="hg">
    <w:name w:val="hg"/>
    <w:basedOn w:val="af"/>
    <w:qFormat/>
    <w:rsid w:val="00E05FF3"/>
    <w:pPr>
      <w:tabs>
        <w:tab w:val="clear" w:pos="1080"/>
        <w:tab w:val="num" w:pos="1440"/>
      </w:tabs>
      <w:ind w:left="1440"/>
      <w:jc w:val="left"/>
    </w:pPr>
    <w:rPr>
      <w:rFonts w:eastAsia="MS Mincho" w:cs="Times New Roman"/>
      <w:szCs w:val="24"/>
      <w:lang w:eastAsia="ja-JP"/>
    </w:rPr>
  </w:style>
  <w:style w:type="character" w:customStyle="1" w:styleId="Heading4Char1">
    <w:name w:val="Heading 4 Char1"/>
    <w:uiPriority w:val="99"/>
    <w:locked/>
    <w:rsid w:val="00E05FF3"/>
    <w:rPr>
      <w:rFonts w:ascii="Trebuchet MS" w:hAnsi="Trebuchet MS"/>
      <w:b/>
      <w:bCs/>
      <w:i/>
      <w:iCs/>
      <w:color w:val="002060"/>
    </w:rPr>
  </w:style>
  <w:style w:type="character" w:customStyle="1" w:styleId="bulletCharChar0">
    <w:name w:val="bullet Char Char"/>
    <w:rsid w:val="00E05FF3"/>
    <w:rPr>
      <w:rFonts w:ascii="Times New Roman" w:eastAsia="Times New Roman" w:hAnsi="Times New Roman" w:cs="Times New Roman"/>
      <w:sz w:val="20"/>
      <w:szCs w:val="20"/>
      <w:lang w:val="en-US"/>
    </w:rPr>
  </w:style>
  <w:style w:type="paragraph" w:customStyle="1" w:styleId="IPOSBody">
    <w:name w:val="IPOS Body"/>
    <w:basedOn w:val="Normal"/>
    <w:rsid w:val="00E05FF3"/>
    <w:pPr>
      <w:jc w:val="both"/>
    </w:pPr>
    <w:rPr>
      <w:rFonts w:ascii="Arial" w:hAnsi="Arial"/>
      <w:sz w:val="22"/>
      <w:szCs w:val="20"/>
      <w:lang w:val="en-US"/>
    </w:rPr>
  </w:style>
  <w:style w:type="paragraph" w:customStyle="1" w:styleId="JJHeading3">
    <w:name w:val="J&amp;J Heading 3"/>
    <w:autoRedefine/>
    <w:rsid w:val="00E05FF3"/>
    <w:rPr>
      <w:rFonts w:ascii="Arial" w:hAnsi="Arial" w:cs="Arial"/>
      <w:b/>
      <w:bCs/>
      <w:kern w:val="144"/>
      <w:sz w:val="24"/>
      <w:szCs w:val="24"/>
      <w:lang w:val="en-GB"/>
    </w:rPr>
  </w:style>
  <w:style w:type="paragraph" w:customStyle="1" w:styleId="Bulletedsublist">
    <w:name w:val="Bulleted sublist"/>
    <w:basedOn w:val="Normal"/>
    <w:rsid w:val="00E05FF3"/>
    <w:pPr>
      <w:tabs>
        <w:tab w:val="num" w:pos="1080"/>
      </w:tabs>
      <w:ind w:left="360" w:hanging="360"/>
      <w:jc w:val="both"/>
    </w:pPr>
    <w:rPr>
      <w:rFonts w:ascii="Arial" w:hAnsi="Arial"/>
      <w:szCs w:val="20"/>
    </w:rPr>
  </w:style>
  <w:style w:type="paragraph" w:customStyle="1" w:styleId="GMHead2">
    <w:name w:val="GM_Head2"/>
    <w:basedOn w:val="Normal"/>
    <w:rsid w:val="00E05FF3"/>
    <w:pPr>
      <w:tabs>
        <w:tab w:val="left" w:pos="450"/>
      </w:tabs>
      <w:spacing w:before="120" w:after="120"/>
      <w:jc w:val="both"/>
    </w:pPr>
    <w:rPr>
      <w:rFonts w:ascii="Arial" w:hAnsi="Arial"/>
      <w:b/>
      <w:sz w:val="20"/>
      <w:szCs w:val="20"/>
      <w:lang w:val="en-US"/>
    </w:rPr>
  </w:style>
  <w:style w:type="paragraph" w:customStyle="1" w:styleId="HeadingnoNumber0">
    <w:name w:val="Heading no Number"/>
    <w:basedOn w:val="Normal"/>
    <w:next w:val="Normal"/>
    <w:autoRedefine/>
    <w:rsid w:val="00E05FF3"/>
    <w:pPr>
      <w:spacing w:line="360" w:lineRule="auto"/>
    </w:pPr>
    <w:rPr>
      <w:rFonts w:ascii="TheSansOffice" w:hAnsi="TheSansOffice" w:cs="Arial"/>
      <w:sz w:val="22"/>
      <w:szCs w:val="22"/>
      <w:lang w:val="en-US"/>
    </w:rPr>
  </w:style>
  <w:style w:type="table" w:styleId="MediumShading2-Accent3">
    <w:name w:val="Medium Shading 2 Accent 3"/>
    <w:basedOn w:val="TableNormal"/>
    <w:uiPriority w:val="64"/>
    <w:rsid w:val="00E05FF3"/>
    <w:rPr>
      <w:rFonts w:ascii="Calibri" w:eastAsia="Calibri" w:hAnsi="Calibri"/>
      <w:sz w:val="22"/>
      <w:szCs w:val="22"/>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NormalnoindentBold">
    <w:name w:val="Style Normal (no indent) + Bold"/>
    <w:basedOn w:val="Normal"/>
    <w:rsid w:val="00E05FF3"/>
    <w:rPr>
      <w:rFonts w:ascii="Century Gothic" w:hAnsi="Century Gothic"/>
      <w:b/>
      <w:bCs/>
      <w:sz w:val="20"/>
      <w:szCs w:val="20"/>
    </w:rPr>
  </w:style>
  <w:style w:type="paragraph" w:customStyle="1" w:styleId="NormalnoindentCharCharChar">
    <w:name w:val="Normal (no indent) Char Char Char"/>
    <w:basedOn w:val="Normal"/>
    <w:rsid w:val="00E05FF3"/>
    <w:rPr>
      <w:rFonts w:ascii="Century Gothic" w:hAnsi="Century Gothic"/>
      <w:sz w:val="20"/>
      <w:szCs w:val="20"/>
    </w:rPr>
  </w:style>
  <w:style w:type="paragraph" w:customStyle="1" w:styleId="FigureTableCaption">
    <w:name w:val="Figure/Table Caption"/>
    <w:basedOn w:val="Normal"/>
    <w:uiPriority w:val="6"/>
    <w:qFormat/>
    <w:rsid w:val="00E05FF3"/>
    <w:pPr>
      <w:spacing w:before="120" w:after="120"/>
      <w:jc w:val="center"/>
    </w:pPr>
    <w:rPr>
      <w:rFonts w:ascii="Arial" w:eastAsia="Calibri" w:hAnsi="Arial"/>
      <w:b/>
      <w:i/>
      <w:color w:val="D2C295"/>
      <w:sz w:val="22"/>
      <w:szCs w:val="22"/>
    </w:rPr>
  </w:style>
  <w:style w:type="paragraph" w:customStyle="1" w:styleId="Bullet40">
    <w:name w:val="Bullet 4"/>
    <w:basedOn w:val="Bullet3"/>
    <w:uiPriority w:val="5"/>
    <w:qFormat/>
    <w:rsid w:val="00E05FF3"/>
    <w:pPr>
      <w:spacing w:before="120" w:after="120"/>
      <w:ind w:left="2880" w:hanging="360"/>
      <w:jc w:val="left"/>
    </w:pPr>
    <w:rPr>
      <w:rFonts w:ascii="Arial" w:eastAsia="Calibri" w:hAnsi="Arial" w:cs="Times New Roman"/>
      <w:color w:val="auto"/>
      <w:sz w:val="22"/>
      <w:szCs w:val="22"/>
      <w:lang w:val="en-GB"/>
    </w:rPr>
  </w:style>
  <w:style w:type="paragraph" w:customStyle="1" w:styleId="TableBullet10">
    <w:name w:val="Table Bullet 1"/>
    <w:basedOn w:val="Normal"/>
    <w:link w:val="TableBullet1Char"/>
    <w:uiPriority w:val="8"/>
    <w:qFormat/>
    <w:rsid w:val="00E05FF3"/>
    <w:pPr>
      <w:numPr>
        <w:numId w:val="193"/>
      </w:numPr>
      <w:spacing w:before="60" w:after="60"/>
    </w:pPr>
    <w:rPr>
      <w:rFonts w:ascii="Arial" w:eastAsia="Calibri" w:hAnsi="Arial"/>
      <w:sz w:val="18"/>
      <w:szCs w:val="18"/>
    </w:rPr>
  </w:style>
  <w:style w:type="character" w:customStyle="1" w:styleId="TableBullet1Char">
    <w:name w:val="Table Bullet 1 Char"/>
    <w:link w:val="TableBullet10"/>
    <w:uiPriority w:val="8"/>
    <w:rsid w:val="00E05FF3"/>
    <w:rPr>
      <w:rFonts w:ascii="Arial" w:eastAsia="Calibri" w:hAnsi="Arial"/>
      <w:sz w:val="18"/>
      <w:szCs w:val="18"/>
      <w:lang w:val="en-GB"/>
    </w:rPr>
  </w:style>
  <w:style w:type="paragraph" w:customStyle="1" w:styleId="TableBullet2">
    <w:name w:val="Table Bullet 2"/>
    <w:basedOn w:val="Normal"/>
    <w:uiPriority w:val="8"/>
    <w:qFormat/>
    <w:rsid w:val="00E05FF3"/>
    <w:pPr>
      <w:numPr>
        <w:ilvl w:val="1"/>
        <w:numId w:val="193"/>
      </w:numPr>
      <w:spacing w:before="60" w:after="60"/>
    </w:pPr>
    <w:rPr>
      <w:rFonts w:ascii="Arial" w:eastAsia="Calibri" w:hAnsi="Arial"/>
      <w:sz w:val="18"/>
      <w:szCs w:val="22"/>
    </w:rPr>
  </w:style>
  <w:style w:type="paragraph" w:customStyle="1" w:styleId="TableBullet3">
    <w:name w:val="Table Bullet 3"/>
    <w:basedOn w:val="Normal"/>
    <w:uiPriority w:val="8"/>
    <w:qFormat/>
    <w:rsid w:val="00E05FF3"/>
    <w:pPr>
      <w:numPr>
        <w:ilvl w:val="2"/>
        <w:numId w:val="193"/>
      </w:numPr>
      <w:spacing w:before="60" w:after="60"/>
    </w:pPr>
    <w:rPr>
      <w:rFonts w:ascii="Arial" w:eastAsia="Calibri" w:hAnsi="Arial"/>
      <w:sz w:val="18"/>
      <w:szCs w:val="22"/>
    </w:rPr>
  </w:style>
  <w:style w:type="character" w:customStyle="1" w:styleId="TableTextZchn">
    <w:name w:val="Table Text Zchn"/>
    <w:uiPriority w:val="8"/>
    <w:rsid w:val="00E05FF3"/>
    <w:rPr>
      <w:rFonts w:ascii="Arial" w:eastAsia="Calibri" w:hAnsi="Arial" w:cs="Times New Roman"/>
      <w:sz w:val="18"/>
      <w:lang w:val="en-GB"/>
    </w:rPr>
  </w:style>
  <w:style w:type="table" w:customStyle="1" w:styleId="GridTable4-Accent31">
    <w:name w:val="Grid Table 4 - Accent 31"/>
    <w:basedOn w:val="TableNormal"/>
    <w:uiPriority w:val="49"/>
    <w:rsid w:val="00E05FF3"/>
    <w:rPr>
      <w:rFonts w:ascii="Calibri" w:eastAsia="Calibri" w:hAnsi="Calibri"/>
      <w:sz w:val="22"/>
      <w:szCs w:val="22"/>
      <w:lang w:val="en-IN" w:eastAsia="en-I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PlainTable2">
    <w:name w:val="Plain Table 2"/>
    <w:basedOn w:val="TableNormal"/>
    <w:uiPriority w:val="42"/>
    <w:rsid w:val="00E05FF3"/>
    <w:rPr>
      <w:rFonts w:ascii="Calibri" w:eastAsia="Calibri" w:hAnsi="Calibri"/>
      <w:sz w:val="22"/>
      <w:szCs w:val="22"/>
      <w:lang w:val="en-IN" w:eastAsia="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E05FF3"/>
    <w:rPr>
      <w:rFonts w:ascii="Calibri" w:eastAsia="Calibri" w:hAnsi="Calibri"/>
      <w:sz w:val="22"/>
      <w:szCs w:val="22"/>
      <w:lang w:val="en-IN" w:eastAsia="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CLBullet11">
    <w:name w:val="HCL Bullet 1"/>
    <w:basedOn w:val="Normal"/>
    <w:link w:val="HCLBullet1CharChar"/>
    <w:qFormat/>
    <w:rsid w:val="00E05FF3"/>
    <w:pPr>
      <w:tabs>
        <w:tab w:val="left" w:pos="360"/>
      </w:tabs>
      <w:ind w:left="360" w:hanging="360"/>
      <w:jc w:val="both"/>
    </w:pPr>
    <w:rPr>
      <w:rFonts w:ascii="Verdana" w:hAnsi="Verdana" w:cs="Arial"/>
      <w:color w:val="000000"/>
      <w:sz w:val="20"/>
      <w:szCs w:val="17"/>
      <w:lang w:val="en-US" w:eastAsia="x-none"/>
    </w:rPr>
  </w:style>
  <w:style w:type="paragraph" w:customStyle="1" w:styleId="8GeneralText">
    <w:name w:val="*8. General Text"/>
    <w:basedOn w:val="Normal"/>
    <w:rsid w:val="00E05FF3"/>
    <w:pPr>
      <w:overflowPunct w:val="0"/>
      <w:autoSpaceDE w:val="0"/>
      <w:autoSpaceDN w:val="0"/>
      <w:adjustRightInd w:val="0"/>
      <w:spacing w:after="120" w:line="280" w:lineRule="atLeast"/>
      <w:textAlignment w:val="baseline"/>
    </w:pPr>
    <w:rPr>
      <w:rFonts w:ascii="Garamond" w:hAnsi="Garamond"/>
      <w:sz w:val="21"/>
      <w:szCs w:val="20"/>
      <w:lang w:val="en-US"/>
    </w:rPr>
  </w:style>
  <w:style w:type="paragraph" w:customStyle="1" w:styleId="yiv1704181979msonormal">
    <w:name w:val="yiv1704181979msonormal"/>
    <w:basedOn w:val="Normal"/>
    <w:rsid w:val="00E05FF3"/>
    <w:pPr>
      <w:spacing w:before="100" w:beforeAutospacing="1" w:after="100" w:afterAutospacing="1"/>
    </w:pPr>
    <w:rPr>
      <w:rFonts w:ascii="Arial Unicode MS" w:eastAsia="Arial Unicode MS" w:hAnsi="Arial Unicode MS" w:cs="Arial Unicode MS"/>
      <w:lang w:val="en-US"/>
    </w:rPr>
  </w:style>
  <w:style w:type="character" w:customStyle="1" w:styleId="st1">
    <w:name w:val="st1"/>
    <w:rsid w:val="00E05FF3"/>
  </w:style>
  <w:style w:type="character" w:customStyle="1" w:styleId="BodyCopyChar1">
    <w:name w:val="Body Copy Char1"/>
    <w:link w:val="BodyCopy1"/>
    <w:locked/>
    <w:rsid w:val="00E05FF3"/>
    <w:rPr>
      <w:rFonts w:ascii="Lucida Sans" w:hAnsi="Lucida Sans"/>
    </w:rPr>
  </w:style>
  <w:style w:type="paragraph" w:customStyle="1" w:styleId="BodyCopy1">
    <w:name w:val="Body Copy"/>
    <w:basedOn w:val="Normal"/>
    <w:link w:val="BodyCopyChar1"/>
    <w:rsid w:val="00E05FF3"/>
    <w:pPr>
      <w:spacing w:after="120"/>
      <w:jc w:val="both"/>
    </w:pPr>
    <w:rPr>
      <w:rFonts w:ascii="Lucida Sans" w:hAnsi="Lucida Sans"/>
      <w:sz w:val="20"/>
      <w:szCs w:val="20"/>
      <w:lang w:val="en-US"/>
    </w:rPr>
  </w:style>
  <w:style w:type="character" w:customStyle="1" w:styleId="TableTextBulletChar1">
    <w:name w:val="Table Text Bullet Char1"/>
    <w:link w:val="TableTextBullet"/>
    <w:locked/>
    <w:rsid w:val="00E05FF3"/>
    <w:rPr>
      <w:rFonts w:ascii="Arial" w:hAnsi="Arial"/>
      <w:sz w:val="19"/>
      <w:szCs w:val="19"/>
      <w:lang w:val="en-GB" w:eastAsia="en-GB"/>
    </w:rPr>
  </w:style>
  <w:style w:type="table" w:customStyle="1" w:styleId="PlainTable11">
    <w:name w:val="Plain Table 11"/>
    <w:basedOn w:val="TableNormal"/>
    <w:uiPriority w:val="41"/>
    <w:rsid w:val="00E05FF3"/>
    <w:rPr>
      <w:rFonts w:ascii="Calibri" w:eastAsia="Calibri" w:hAnsi="Calibri"/>
      <w:sz w:val="22"/>
      <w:szCs w:val="22"/>
      <w:lang w:val="en-IN" w:eastAsia="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E05FF3"/>
    <w:rPr>
      <w:rFonts w:ascii="Calibri" w:eastAsia="Calibri" w:hAnsi="Calibri"/>
      <w:sz w:val="22"/>
      <w:szCs w:val="22"/>
      <w:lang w:val="en-IN" w:eastAsia="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E05FF3"/>
    <w:rPr>
      <w:rFonts w:ascii="Calibri" w:eastAsia="Calibri" w:hAnsi="Calibri"/>
      <w:sz w:val="22"/>
      <w:szCs w:val="22"/>
      <w:lang w:val="en-IN" w:eastAsia="en-I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E05FF3"/>
    <w:rPr>
      <w:rFonts w:ascii="Calibri" w:eastAsia="Calibri" w:hAnsi="Calibri"/>
      <w:sz w:val="22"/>
      <w:szCs w:val="22"/>
      <w:lang w:val="en-IN" w:eastAsia="en-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Greyheader12">
    <w:name w:val="Greyheader12"/>
    <w:basedOn w:val="Normal"/>
    <w:link w:val="Greyheader12Char"/>
    <w:qFormat/>
    <w:rsid w:val="00E05FF3"/>
    <w:pPr>
      <w:spacing w:line="276" w:lineRule="auto"/>
    </w:pPr>
    <w:rPr>
      <w:rFonts w:ascii="TheSansOffice" w:hAnsi="TheSansOffice" w:cs="Tahoma"/>
      <w:lang w:val="en-US"/>
    </w:rPr>
  </w:style>
  <w:style w:type="character" w:customStyle="1" w:styleId="Greyheader12Char">
    <w:name w:val="Greyheader12 Char"/>
    <w:link w:val="Greyheader12"/>
    <w:rsid w:val="00E05FF3"/>
    <w:rPr>
      <w:rFonts w:ascii="TheSansOffice" w:hAnsi="TheSansOffice" w:cs="Tahoma"/>
      <w:sz w:val="24"/>
      <w:szCs w:val="24"/>
    </w:rPr>
  </w:style>
  <w:style w:type="table" w:customStyle="1" w:styleId="GridTable2-Accent31">
    <w:name w:val="Grid Table 2 - Accent 31"/>
    <w:basedOn w:val="TableNormal"/>
    <w:uiPriority w:val="47"/>
    <w:rsid w:val="00E05FF3"/>
    <w:rPr>
      <w:rFonts w:ascii="Calibri" w:eastAsia="Calibri" w:hAnsi="Calibri"/>
      <w:sz w:val="22"/>
      <w:szCs w:val="22"/>
      <w:lang w:val="en-IN" w:eastAsia="en-I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E05FF3"/>
    <w:rPr>
      <w:rFonts w:ascii="Calibri" w:hAnsi="Calibri"/>
      <w:sz w:val="22"/>
      <w:szCs w:val="22"/>
      <w:lang w:val="en-IN" w:eastAsia="en-I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Bullet01MS">
    <w:name w:val="Bullet01_M&amp;S"/>
    <w:basedOn w:val="ListBullet"/>
    <w:link w:val="Bullet01MSChar1"/>
    <w:uiPriority w:val="99"/>
    <w:rsid w:val="00E05FF3"/>
    <w:pPr>
      <w:tabs>
        <w:tab w:val="num" w:pos="720"/>
      </w:tabs>
      <w:ind w:left="720" w:hanging="720"/>
    </w:pPr>
    <w:rPr>
      <w:rFonts w:ascii="Times New Roman" w:hAnsi="Times New Roman"/>
      <w:b w:val="0"/>
      <w:color w:val="auto"/>
      <w:sz w:val="20"/>
      <w:szCs w:val="20"/>
      <w:lang w:val="en-GB"/>
    </w:rPr>
  </w:style>
  <w:style w:type="character" w:customStyle="1" w:styleId="Bullet01MSChar1">
    <w:name w:val="Bullet01_M&amp;S Char1"/>
    <w:link w:val="Bullet01MS"/>
    <w:uiPriority w:val="99"/>
    <w:locked/>
    <w:rsid w:val="00E05FF3"/>
    <w:rPr>
      <w:rFonts w:cs="Arial"/>
      <w:lang w:val="en-GB"/>
    </w:rPr>
  </w:style>
  <w:style w:type="table" w:customStyle="1" w:styleId="GridTable4-Accent311">
    <w:name w:val="Grid Table 4 - Accent 311"/>
    <w:basedOn w:val="TableNormal"/>
    <w:uiPriority w:val="49"/>
    <w:rsid w:val="00E05FF3"/>
    <w:rPr>
      <w:rFonts w:ascii="Calibri" w:hAnsi="Calibri"/>
      <w:sz w:val="22"/>
      <w:szCs w:val="22"/>
      <w:lang w:val="en-IN" w:eastAsia="en-I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CNLevel1Text">
    <w:name w:val="CN Level 1 Text"/>
    <w:basedOn w:val="Normal"/>
    <w:rsid w:val="00E05FF3"/>
    <w:pPr>
      <w:spacing w:before="80" w:after="80"/>
      <w:ind w:left="1224"/>
    </w:pPr>
    <w:rPr>
      <w:rFonts w:ascii="Arial" w:hAnsi="Arial"/>
      <w:sz w:val="20"/>
      <w:szCs w:val="18"/>
      <w:lang w:val="en-US"/>
    </w:rPr>
  </w:style>
  <w:style w:type="paragraph" w:customStyle="1" w:styleId="CNLevel1Bullet">
    <w:name w:val="CN Level 1 Bullet"/>
    <w:basedOn w:val="Normal"/>
    <w:rsid w:val="00E05FF3"/>
    <w:pPr>
      <w:numPr>
        <w:numId w:val="194"/>
      </w:numPr>
      <w:spacing w:before="80" w:after="80"/>
    </w:pPr>
    <w:rPr>
      <w:rFonts w:ascii="Arial" w:hAnsi="Arial"/>
      <w:sz w:val="20"/>
      <w:szCs w:val="18"/>
      <w:lang w:val="en-US"/>
    </w:rPr>
  </w:style>
  <w:style w:type="paragraph" w:customStyle="1" w:styleId="CNLevel2Bullet">
    <w:name w:val="CN Level 2 Bullet"/>
    <w:basedOn w:val="Normal"/>
    <w:rsid w:val="00E05FF3"/>
    <w:pPr>
      <w:numPr>
        <w:ilvl w:val="1"/>
        <w:numId w:val="194"/>
      </w:numPr>
      <w:tabs>
        <w:tab w:val="clear" w:pos="1728"/>
        <w:tab w:val="num" w:pos="1440"/>
      </w:tabs>
      <w:spacing w:before="80" w:after="80"/>
      <w:ind w:left="1440" w:hanging="360"/>
    </w:pPr>
    <w:rPr>
      <w:rFonts w:ascii="Arial" w:hAnsi="Arial"/>
      <w:sz w:val="20"/>
      <w:szCs w:val="18"/>
      <w:lang w:val="en-US"/>
    </w:rPr>
  </w:style>
  <w:style w:type="paragraph" w:customStyle="1" w:styleId="CNLevel3Bullet">
    <w:name w:val="CN Level 3 Bullet"/>
    <w:basedOn w:val="Normal"/>
    <w:rsid w:val="00E05FF3"/>
    <w:pPr>
      <w:numPr>
        <w:ilvl w:val="2"/>
        <w:numId w:val="194"/>
      </w:numPr>
      <w:tabs>
        <w:tab w:val="clear" w:pos="2232"/>
        <w:tab w:val="num" w:pos="2160"/>
      </w:tabs>
      <w:spacing w:before="80" w:after="80"/>
      <w:ind w:left="2160" w:hanging="360"/>
    </w:pPr>
    <w:rPr>
      <w:rFonts w:ascii="Arial" w:hAnsi="Arial"/>
      <w:sz w:val="20"/>
      <w:szCs w:val="18"/>
      <w:lang w:val="en-US"/>
    </w:rPr>
  </w:style>
  <w:style w:type="paragraph" w:customStyle="1" w:styleId="CNLevel4Bullet">
    <w:name w:val="CN Level 4 Bullet"/>
    <w:basedOn w:val="Normal"/>
    <w:rsid w:val="00E05FF3"/>
    <w:pPr>
      <w:numPr>
        <w:ilvl w:val="3"/>
        <w:numId w:val="194"/>
      </w:numPr>
      <w:tabs>
        <w:tab w:val="clear" w:pos="2736"/>
        <w:tab w:val="num" w:pos="2880"/>
      </w:tabs>
      <w:spacing w:before="80" w:after="80"/>
      <w:ind w:left="2880" w:hanging="360"/>
    </w:pPr>
    <w:rPr>
      <w:rFonts w:ascii="Arial" w:hAnsi="Arial"/>
      <w:sz w:val="20"/>
      <w:szCs w:val="18"/>
      <w:lang w:val="en-US"/>
    </w:rPr>
  </w:style>
  <w:style w:type="paragraph" w:customStyle="1" w:styleId="CNLevel5Bullet">
    <w:name w:val="CN Level 5 Bullet"/>
    <w:basedOn w:val="Normal"/>
    <w:rsid w:val="00E05FF3"/>
    <w:pPr>
      <w:numPr>
        <w:ilvl w:val="4"/>
        <w:numId w:val="194"/>
      </w:numPr>
      <w:tabs>
        <w:tab w:val="clear" w:pos="3240"/>
        <w:tab w:val="num" w:pos="3600"/>
      </w:tabs>
      <w:spacing w:before="80" w:after="80"/>
      <w:ind w:left="3600" w:hanging="360"/>
    </w:pPr>
    <w:rPr>
      <w:rFonts w:ascii="Arial" w:hAnsi="Arial"/>
      <w:sz w:val="20"/>
      <w:szCs w:val="18"/>
      <w:lang w:val="en-US"/>
    </w:rPr>
  </w:style>
  <w:style w:type="paragraph" w:customStyle="1" w:styleId="CNLevel6Bullet">
    <w:name w:val="CN Level 6 Bullet"/>
    <w:basedOn w:val="Normal"/>
    <w:rsid w:val="00E05FF3"/>
    <w:pPr>
      <w:numPr>
        <w:ilvl w:val="5"/>
        <w:numId w:val="194"/>
      </w:numPr>
      <w:tabs>
        <w:tab w:val="clear" w:pos="3744"/>
        <w:tab w:val="num" w:pos="4320"/>
      </w:tabs>
      <w:spacing w:before="80" w:after="80"/>
      <w:ind w:left="4320" w:hanging="360"/>
    </w:pPr>
    <w:rPr>
      <w:rFonts w:ascii="Arial" w:hAnsi="Arial"/>
      <w:sz w:val="20"/>
      <w:szCs w:val="18"/>
      <w:lang w:val="en-US"/>
    </w:rPr>
  </w:style>
  <w:style w:type="paragraph" w:customStyle="1" w:styleId="AppendixHeading1">
    <w:name w:val="Appendix Heading 1"/>
    <w:basedOn w:val="Heading1"/>
    <w:next w:val="BodyText"/>
    <w:rsid w:val="00E05FF3"/>
    <w:pPr>
      <w:pageBreakBefore/>
      <w:numPr>
        <w:numId w:val="0"/>
      </w:numPr>
      <w:pBdr>
        <w:bottom w:val="single" w:sz="4" w:space="0" w:color="6666FF"/>
      </w:pBdr>
      <w:tabs>
        <w:tab w:val="left" w:pos="-720"/>
        <w:tab w:val="left" w:pos="0"/>
        <w:tab w:val="num" w:pos="432"/>
        <w:tab w:val="left" w:pos="720"/>
      </w:tabs>
      <w:spacing w:before="360" w:after="240"/>
      <w:ind w:left="-720" w:hanging="720"/>
    </w:pPr>
    <w:rPr>
      <w:rFonts w:ascii="Arial Black" w:hAnsi="Arial Black"/>
      <w:b w:val="0"/>
      <w:color w:val="6666FF"/>
      <w:kern w:val="0"/>
    </w:rPr>
  </w:style>
  <w:style w:type="paragraph" w:customStyle="1" w:styleId="AppendixHeading3">
    <w:name w:val="Appendix Heading 3"/>
    <w:basedOn w:val="Heading3"/>
    <w:next w:val="BodyText"/>
    <w:rsid w:val="00E05FF3"/>
    <w:pPr>
      <w:keepLines w:val="0"/>
      <w:numPr>
        <w:ilvl w:val="0"/>
        <w:numId w:val="0"/>
      </w:numPr>
      <w:tabs>
        <w:tab w:val="left" w:pos="0"/>
        <w:tab w:val="left" w:pos="360"/>
        <w:tab w:val="num" w:pos="720"/>
      </w:tabs>
      <w:spacing w:before="240" w:beforeAutospacing="0" w:after="60"/>
      <w:ind w:hanging="720"/>
      <w:jc w:val="left"/>
    </w:pPr>
    <w:rPr>
      <w:rFonts w:cs="Arial"/>
      <w:bCs/>
      <w:sz w:val="24"/>
      <w:szCs w:val="24"/>
      <w:lang w:eastAsia="en-GB"/>
    </w:rPr>
  </w:style>
  <w:style w:type="paragraph" w:customStyle="1" w:styleId="BodytextTCS">
    <w:name w:val="Body text TCS"/>
    <w:link w:val="BodytextTCSChar1"/>
    <w:uiPriority w:val="99"/>
    <w:rsid w:val="00E05FF3"/>
    <w:pPr>
      <w:keepLines/>
      <w:spacing w:before="40" w:after="120" w:line="280" w:lineRule="exact"/>
    </w:pPr>
    <w:rPr>
      <w:rFonts w:ascii="Arial" w:eastAsia="Calibri" w:hAnsi="Arial" w:cs="Arial"/>
      <w:lang w:val="en-GB"/>
    </w:rPr>
  </w:style>
  <w:style w:type="character" w:customStyle="1" w:styleId="BodytextTCSChar1">
    <w:name w:val="Body text TCS Char1"/>
    <w:link w:val="BodytextTCS"/>
    <w:uiPriority w:val="99"/>
    <w:locked/>
    <w:rsid w:val="00E05FF3"/>
    <w:rPr>
      <w:rFonts w:ascii="Arial" w:eastAsia="Calibri" w:hAnsi="Arial" w:cs="Arial"/>
      <w:lang w:val="en-GB"/>
    </w:rPr>
  </w:style>
  <w:style w:type="paragraph" w:customStyle="1" w:styleId="Bulletedlist2">
    <w:name w:val="Bulleted list 2"/>
    <w:uiPriority w:val="99"/>
    <w:rsid w:val="00E05FF3"/>
    <w:pPr>
      <w:numPr>
        <w:numId w:val="195"/>
      </w:numPr>
      <w:spacing w:after="120"/>
    </w:pPr>
    <w:rPr>
      <w:sz w:val="22"/>
    </w:rPr>
  </w:style>
  <w:style w:type="character" w:customStyle="1" w:styleId="HCLBullet1CharChar">
    <w:name w:val="HCL Bullet 1 Char Char"/>
    <w:link w:val="HCLBullet11"/>
    <w:rsid w:val="00E05FF3"/>
    <w:rPr>
      <w:rFonts w:ascii="Verdana" w:hAnsi="Verdana" w:cs="Arial"/>
      <w:color w:val="000000"/>
      <w:szCs w:val="17"/>
      <w:lang w:eastAsia="x-none"/>
    </w:rPr>
  </w:style>
  <w:style w:type="paragraph" w:customStyle="1" w:styleId="NormalText2">
    <w:name w:val="Normal Text"/>
    <w:basedOn w:val="Normal"/>
    <w:rsid w:val="00E05FF3"/>
    <w:rPr>
      <w:rFonts w:eastAsia="PMingLiU"/>
      <w:sz w:val="20"/>
      <w:szCs w:val="20"/>
      <w:lang w:val="en-US"/>
    </w:rPr>
  </w:style>
  <w:style w:type="paragraph" w:customStyle="1" w:styleId="ProcedureHeading">
    <w:name w:val="Procedure Heading"/>
    <w:basedOn w:val="Normal"/>
    <w:next w:val="Normal"/>
    <w:rsid w:val="00E05FF3"/>
    <w:pPr>
      <w:spacing w:before="40" w:after="120"/>
    </w:pPr>
    <w:rPr>
      <w:rFonts w:ascii="Arial Bold" w:hAnsi="Arial Bold"/>
      <w:b/>
    </w:rPr>
  </w:style>
  <w:style w:type="character" w:customStyle="1" w:styleId="BodytextTCSChar">
    <w:name w:val="Body text TCS Char"/>
    <w:locked/>
    <w:rsid w:val="00E05FF3"/>
    <w:rPr>
      <w:rFonts w:ascii="Arial" w:hAnsi="Arial"/>
      <w:lang w:val="en-GB" w:eastAsia="en-US" w:bidi="ar-SA"/>
    </w:rPr>
  </w:style>
  <w:style w:type="paragraph" w:customStyle="1" w:styleId="Bulletedlist1">
    <w:name w:val="Bulleted list 1"/>
    <w:link w:val="Bulletedlist1Char"/>
    <w:uiPriority w:val="99"/>
    <w:rsid w:val="00E05FF3"/>
    <w:pPr>
      <w:numPr>
        <w:numId w:val="196"/>
      </w:numPr>
      <w:spacing w:after="120"/>
    </w:pPr>
    <w:rPr>
      <w:sz w:val="22"/>
    </w:rPr>
  </w:style>
  <w:style w:type="character" w:customStyle="1" w:styleId="Bulletedlist1Char">
    <w:name w:val="Bulleted list 1 Char"/>
    <w:link w:val="Bulletedlist1"/>
    <w:uiPriority w:val="99"/>
    <w:locked/>
    <w:rsid w:val="00E05FF3"/>
    <w:rPr>
      <w:sz w:val="22"/>
    </w:rPr>
  </w:style>
  <w:style w:type="character" w:customStyle="1" w:styleId="sify">
    <w:name w:val="sify"/>
    <w:semiHidden/>
    <w:rsid w:val="00E05FF3"/>
    <w:rPr>
      <w:rFonts w:ascii="Book Antiqua" w:hAnsi="Book Antiqua"/>
      <w:b w:val="0"/>
      <w:bCs w:val="0"/>
      <w:i w:val="0"/>
      <w:iCs w:val="0"/>
      <w:strike w:val="0"/>
      <w:color w:val="000080"/>
      <w:sz w:val="22"/>
      <w:szCs w:val="22"/>
      <w:u w:val="none"/>
    </w:rPr>
  </w:style>
  <w:style w:type="paragraph" w:customStyle="1" w:styleId="DHHeading1with">
    <w:name w:val="DH Heading 1 (with #)"/>
    <w:next w:val="DBBody"/>
    <w:rsid w:val="00E05FF3"/>
    <w:pPr>
      <w:keepNext/>
      <w:pageBreakBefore/>
      <w:numPr>
        <w:numId w:val="197"/>
      </w:numPr>
      <w:pBdr>
        <w:bottom w:val="single" w:sz="8" w:space="12" w:color="AAAAAA"/>
      </w:pBdr>
      <w:spacing w:before="240" w:after="240"/>
      <w:outlineLvl w:val="0"/>
    </w:pPr>
    <w:rPr>
      <w:rFonts w:ascii="Trebuchet MS" w:eastAsia="SimSun" w:hAnsi="Trebuchet MS" w:cs="Arial"/>
      <w:b/>
      <w:bCs/>
      <w:color w:val="0085C3"/>
      <w:kern w:val="32"/>
      <w:sz w:val="36"/>
      <w:szCs w:val="36"/>
      <w:lang w:val="en-GB"/>
    </w:rPr>
  </w:style>
  <w:style w:type="paragraph" w:customStyle="1" w:styleId="DHHeading2with">
    <w:name w:val="DH Heading 2 (with #)"/>
    <w:next w:val="DBBody"/>
    <w:rsid w:val="00E05FF3"/>
    <w:pPr>
      <w:keepNext/>
      <w:numPr>
        <w:ilvl w:val="1"/>
        <w:numId w:val="197"/>
      </w:numPr>
      <w:spacing w:before="240" w:after="120"/>
      <w:outlineLvl w:val="1"/>
    </w:pPr>
    <w:rPr>
      <w:rFonts w:ascii="Trebuchet MS" w:eastAsia="SimSun" w:hAnsi="Trebuchet MS" w:cs="Arial"/>
      <w:b/>
      <w:bCs/>
      <w:iCs/>
      <w:color w:val="0085C3"/>
      <w:sz w:val="36"/>
      <w:szCs w:val="36"/>
      <w:lang w:val="en-GB"/>
    </w:rPr>
  </w:style>
  <w:style w:type="paragraph" w:customStyle="1" w:styleId="DHHeading3with">
    <w:name w:val="DH Heading 3 (with #)"/>
    <w:next w:val="DBBody"/>
    <w:rsid w:val="00E05FF3"/>
    <w:pPr>
      <w:keepNext/>
      <w:numPr>
        <w:ilvl w:val="2"/>
        <w:numId w:val="197"/>
      </w:numPr>
      <w:spacing w:before="120" w:after="120"/>
      <w:outlineLvl w:val="2"/>
    </w:pPr>
    <w:rPr>
      <w:rFonts w:ascii="Trebuchet MS" w:eastAsia="SimSun" w:hAnsi="Trebuchet MS" w:cs="Arial"/>
      <w:b/>
      <w:bCs/>
      <w:color w:val="0085C3"/>
      <w:sz w:val="28"/>
      <w:szCs w:val="28"/>
      <w:lang w:val="en-GB"/>
    </w:rPr>
  </w:style>
  <w:style w:type="paragraph" w:customStyle="1" w:styleId="DHHeading4with">
    <w:name w:val="DH Heading 4 (with #)"/>
    <w:next w:val="DBBody"/>
    <w:rsid w:val="00E05FF3"/>
    <w:pPr>
      <w:keepNext/>
      <w:numPr>
        <w:ilvl w:val="3"/>
        <w:numId w:val="197"/>
      </w:numPr>
      <w:spacing w:before="120" w:after="120"/>
      <w:outlineLvl w:val="3"/>
    </w:pPr>
    <w:rPr>
      <w:rFonts w:ascii="Trebuchet MS" w:eastAsia="SimSun" w:hAnsi="Trebuchet MS"/>
      <w:bCs/>
      <w:color w:val="0085C3"/>
      <w:sz w:val="24"/>
      <w:szCs w:val="24"/>
      <w:lang w:val="en-GB"/>
    </w:rPr>
  </w:style>
  <w:style w:type="paragraph" w:customStyle="1" w:styleId="DHHeading5with">
    <w:name w:val="DH Heading 5 (with #)"/>
    <w:next w:val="DBBody"/>
    <w:rsid w:val="00E05FF3"/>
    <w:pPr>
      <w:keepNext/>
      <w:numPr>
        <w:ilvl w:val="4"/>
        <w:numId w:val="197"/>
      </w:numPr>
      <w:spacing w:before="120" w:after="120"/>
      <w:outlineLvl w:val="4"/>
    </w:pPr>
    <w:rPr>
      <w:rFonts w:ascii="Trebuchet MS" w:eastAsia="SimSun" w:hAnsi="Trebuchet MS"/>
      <w:bCs/>
      <w:iCs/>
      <w:color w:val="0085C3"/>
      <w:sz w:val="21"/>
      <w:szCs w:val="21"/>
      <w:lang w:val="en-GB"/>
    </w:rPr>
  </w:style>
  <w:style w:type="paragraph" w:customStyle="1" w:styleId="DHHeadingA1with">
    <w:name w:val="DH Heading A1 (with #)"/>
    <w:next w:val="Normal"/>
    <w:qFormat/>
    <w:rsid w:val="00E05FF3"/>
    <w:pPr>
      <w:keepNext/>
      <w:pageBreakBefore/>
      <w:numPr>
        <w:ilvl w:val="5"/>
        <w:numId w:val="197"/>
      </w:numPr>
      <w:pBdr>
        <w:bottom w:val="single" w:sz="8" w:space="12" w:color="AAAAAA"/>
      </w:pBdr>
      <w:tabs>
        <w:tab w:val="num" w:pos="4320"/>
      </w:tabs>
      <w:spacing w:before="240" w:after="240"/>
      <w:ind w:left="4320" w:hanging="360"/>
      <w:outlineLvl w:val="0"/>
    </w:pPr>
    <w:rPr>
      <w:rFonts w:ascii="Trebuchet MS" w:eastAsia="SimSun" w:hAnsi="Trebuchet MS"/>
      <w:b/>
      <w:bCs/>
      <w:color w:val="76923C"/>
      <w:sz w:val="36"/>
      <w:szCs w:val="36"/>
      <w:lang w:val="en-GB"/>
    </w:rPr>
  </w:style>
  <w:style w:type="paragraph" w:customStyle="1" w:styleId="DHHeadingA2with">
    <w:name w:val="DH Heading A2 (with #)"/>
    <w:next w:val="DBBody"/>
    <w:qFormat/>
    <w:rsid w:val="00E05FF3"/>
    <w:pPr>
      <w:keepNext/>
      <w:numPr>
        <w:ilvl w:val="6"/>
        <w:numId w:val="197"/>
      </w:numPr>
      <w:tabs>
        <w:tab w:val="num" w:pos="5040"/>
      </w:tabs>
      <w:spacing w:before="240" w:after="120"/>
      <w:ind w:left="5040" w:hanging="360"/>
      <w:outlineLvl w:val="1"/>
    </w:pPr>
    <w:rPr>
      <w:rFonts w:ascii="Trebuchet MS" w:eastAsia="SimSun" w:hAnsi="Trebuchet MS"/>
      <w:b/>
      <w:color w:val="76923C"/>
      <w:sz w:val="36"/>
      <w:szCs w:val="36"/>
      <w:lang w:val="en-GB"/>
    </w:rPr>
  </w:style>
  <w:style w:type="paragraph" w:customStyle="1" w:styleId="DHHeadingA3with">
    <w:name w:val="DH Heading A3 (with #)"/>
    <w:next w:val="DBBody"/>
    <w:qFormat/>
    <w:rsid w:val="00E05FF3"/>
    <w:pPr>
      <w:keepNext/>
      <w:numPr>
        <w:ilvl w:val="7"/>
        <w:numId w:val="197"/>
      </w:numPr>
      <w:tabs>
        <w:tab w:val="num" w:pos="5760"/>
      </w:tabs>
      <w:spacing w:before="120" w:after="120"/>
      <w:ind w:left="5760" w:hanging="360"/>
      <w:outlineLvl w:val="2"/>
    </w:pPr>
    <w:rPr>
      <w:rFonts w:ascii="Tahoma" w:eastAsia="SimSun" w:hAnsi="Tahoma"/>
      <w:b/>
      <w:iCs/>
      <w:color w:val="76923C"/>
      <w:sz w:val="28"/>
      <w:szCs w:val="28"/>
      <w:lang w:val="en-GB"/>
    </w:rPr>
  </w:style>
  <w:style w:type="paragraph" w:customStyle="1" w:styleId="DHHeadingA4with">
    <w:name w:val="DH Heading A4 (with #)"/>
    <w:next w:val="DBBody"/>
    <w:qFormat/>
    <w:rsid w:val="00E05FF3"/>
    <w:pPr>
      <w:keepNext/>
      <w:numPr>
        <w:ilvl w:val="8"/>
        <w:numId w:val="197"/>
      </w:numPr>
      <w:tabs>
        <w:tab w:val="num" w:pos="6480"/>
      </w:tabs>
      <w:spacing w:before="120" w:after="120"/>
      <w:ind w:left="6480" w:hanging="360"/>
      <w:outlineLvl w:val="3"/>
    </w:pPr>
    <w:rPr>
      <w:rFonts w:ascii="Trebuchet MS" w:eastAsia="SimSun" w:hAnsi="Trebuchet MS" w:cs="Arial"/>
      <w:color w:val="76923C"/>
      <w:sz w:val="24"/>
      <w:szCs w:val="24"/>
      <w:lang w:val="en-GB"/>
    </w:rPr>
  </w:style>
  <w:style w:type="paragraph" w:customStyle="1" w:styleId="DHHeading1">
    <w:name w:val="DH Heading 1"/>
    <w:basedOn w:val="DHHeading1with"/>
    <w:next w:val="DBBody"/>
    <w:qFormat/>
    <w:rsid w:val="00E05FF3"/>
    <w:rPr>
      <w:rFonts w:ascii="Tahoma" w:hAnsi="Tahoma"/>
      <w:color w:val="548DD4"/>
      <w:sz w:val="28"/>
    </w:rPr>
  </w:style>
  <w:style w:type="character" w:customStyle="1" w:styleId="DMStrong">
    <w:name w:val="DM Strong"/>
    <w:qFormat/>
    <w:rsid w:val="00E05FF3"/>
    <w:rPr>
      <w:b/>
      <w:color w:val="76923C"/>
    </w:rPr>
  </w:style>
  <w:style w:type="paragraph" w:customStyle="1" w:styleId="DHHeading2">
    <w:name w:val="DH Heading 2"/>
    <w:basedOn w:val="DHHeading2with"/>
    <w:next w:val="DBBody"/>
    <w:qFormat/>
    <w:rsid w:val="00E05FF3"/>
    <w:pPr>
      <w:numPr>
        <w:ilvl w:val="0"/>
        <w:numId w:val="0"/>
      </w:numPr>
      <w:tabs>
        <w:tab w:val="num" w:pos="1440"/>
      </w:tabs>
      <w:ind w:left="1440" w:hanging="360"/>
    </w:pPr>
    <w:rPr>
      <w:rFonts w:ascii="Tahoma" w:hAnsi="Tahoma"/>
      <w:color w:val="4F81BD"/>
      <w:sz w:val="28"/>
    </w:rPr>
  </w:style>
  <w:style w:type="paragraph" w:customStyle="1" w:styleId="DMFooter">
    <w:name w:val="DM Footer"/>
    <w:qFormat/>
    <w:rsid w:val="00E05FF3"/>
    <w:pPr>
      <w:pBdr>
        <w:top w:val="single" w:sz="8" w:space="30" w:color="AAAAAA"/>
      </w:pBdr>
    </w:pPr>
    <w:rPr>
      <w:rFonts w:ascii="Trebuchet MS" w:eastAsia="SimSun" w:hAnsi="Trebuchet MS"/>
      <w:color w:val="AAAAAA"/>
      <w:sz w:val="16"/>
      <w:szCs w:val="16"/>
      <w:lang w:val="en-GB"/>
    </w:rPr>
  </w:style>
  <w:style w:type="character" w:customStyle="1" w:styleId="ocpterm">
    <w:name w:val="ocpterm"/>
    <w:rsid w:val="00E05FF3"/>
  </w:style>
  <w:style w:type="paragraph" w:customStyle="1" w:styleId="DHHeading3">
    <w:name w:val="DH Heading 3"/>
    <w:basedOn w:val="DHHeading3with"/>
    <w:next w:val="DBBody"/>
    <w:qFormat/>
    <w:rsid w:val="00E05FF3"/>
    <w:pPr>
      <w:numPr>
        <w:ilvl w:val="0"/>
        <w:numId w:val="0"/>
      </w:numPr>
      <w:tabs>
        <w:tab w:val="num" w:pos="2160"/>
      </w:tabs>
      <w:ind w:left="2160" w:hanging="360"/>
    </w:pPr>
    <w:rPr>
      <w:rFonts w:ascii="Tahoma" w:hAnsi="Tahoma"/>
      <w:color w:val="4F81BD"/>
      <w:sz w:val="24"/>
    </w:rPr>
  </w:style>
  <w:style w:type="character" w:customStyle="1" w:styleId="lwcollapsibleareatitle">
    <w:name w:val="lw_collapsiblearea_title"/>
    <w:rsid w:val="00E05FF3"/>
  </w:style>
  <w:style w:type="table" w:styleId="GridTable4-Accent6">
    <w:name w:val="Grid Table 4 Accent 6"/>
    <w:basedOn w:val="TableNormal"/>
    <w:uiPriority w:val="49"/>
    <w:rsid w:val="00E05FF3"/>
    <w:rPr>
      <w:rFonts w:asciiTheme="minorHAnsi" w:eastAsiaTheme="minorHAnsi" w:hAnsiTheme="minorHAnsi" w:cstheme="minorBidi"/>
      <w:sz w:val="22"/>
      <w:szCs w:val="22"/>
      <w:lang w:val="en-I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1">
    <w:name w:val="No List1"/>
    <w:next w:val="NoList"/>
    <w:uiPriority w:val="99"/>
    <w:semiHidden/>
    <w:unhideWhenUsed/>
    <w:rsid w:val="00E05FF3"/>
  </w:style>
  <w:style w:type="table" w:customStyle="1" w:styleId="SBSSimple1">
    <w:name w:val="SBS Simple1"/>
    <w:basedOn w:val="TableNormal"/>
    <w:next w:val="TableGrid"/>
    <w:uiPriority w:val="39"/>
    <w:rsid w:val="00E05FF3"/>
    <w:rPr>
      <w:rFonts w:ascii="TheSansOffice" w:eastAsia="Calibri" w:hAnsi="TheSansOffice"/>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E05FF3"/>
    <w:rPr>
      <w:rFonts w:ascii="TheSansOffice" w:eastAsia="Calibri" w:hAnsi="TheSansOffice"/>
      <w:color w:val="000000"/>
      <w:lang w:val="en-IN" w:eastAsia="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4-Accent61">
    <w:name w:val="Grid Table 4 - Accent 61"/>
    <w:basedOn w:val="TableNormal"/>
    <w:uiPriority w:val="49"/>
    <w:rsid w:val="00E05FF3"/>
    <w:rPr>
      <w:rFonts w:ascii="TheSansOffice" w:eastAsia="Calibri" w:hAnsi="TheSansOffice"/>
      <w:lang w:val="en-IN" w:eastAsia="en-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uiPriority w:val="50"/>
    <w:rsid w:val="00E05FF3"/>
    <w:rPr>
      <w:rFonts w:ascii="TheSansOffice" w:eastAsia="Calibri" w:hAnsi="TheSansOffice"/>
      <w:lang w:val="en-IN" w:eastAsia="en-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
    <w:name w:val="List Table 3 - Accent 61"/>
    <w:basedOn w:val="TableNormal"/>
    <w:uiPriority w:val="48"/>
    <w:rsid w:val="00E05FF3"/>
    <w:rPr>
      <w:rFonts w:ascii="TheSansOffice" w:eastAsia="Calibri" w:hAnsi="TheSansOffice"/>
      <w:lang w:val="en-IN" w:eastAsia="en-I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ghtGrid-Accent6">
    <w:name w:val="Light Grid Accent 6"/>
    <w:basedOn w:val="TableNormal"/>
    <w:uiPriority w:val="62"/>
    <w:rsid w:val="00E05FF3"/>
    <w:rPr>
      <w:rFonts w:ascii="TheSansOffice" w:eastAsia="Calibri" w:hAnsi="TheSansOffice"/>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customStyle="1" w:styleId="PTSTableBullet">
    <w:name w:val="PTS Table Bullet"/>
    <w:basedOn w:val="Normal"/>
    <w:rsid w:val="00E05FF3"/>
    <w:pPr>
      <w:numPr>
        <w:numId w:val="198"/>
      </w:numPr>
      <w:spacing w:before="60"/>
    </w:pPr>
    <w:rPr>
      <w:rFonts w:ascii="Helvetica" w:hAnsi="Helvetica" w:cs="Arial"/>
      <w:bCs/>
      <w:color w:val="000000"/>
      <w:sz w:val="22"/>
      <w:szCs w:val="20"/>
      <w:lang w:val="en-AU"/>
    </w:rPr>
  </w:style>
  <w:style w:type="paragraph" w:customStyle="1" w:styleId="LightGrid-Accent31">
    <w:name w:val="Light Grid - Accent 31"/>
    <w:basedOn w:val="Normal"/>
    <w:link w:val="LightGrid-Accent3Char"/>
    <w:uiPriority w:val="34"/>
    <w:qFormat/>
    <w:rsid w:val="00E05FF3"/>
    <w:pPr>
      <w:spacing w:after="200" w:line="276" w:lineRule="auto"/>
      <w:ind w:left="720"/>
      <w:contextualSpacing/>
      <w:jc w:val="both"/>
    </w:pPr>
    <w:rPr>
      <w:rFonts w:ascii="Arial" w:eastAsia="MS Mincho" w:hAnsi="Arial"/>
      <w:sz w:val="20"/>
      <w:szCs w:val="20"/>
      <w:lang w:val="x-none" w:eastAsia="x-none"/>
    </w:rPr>
  </w:style>
  <w:style w:type="character" w:customStyle="1" w:styleId="LightGrid-Accent3Char">
    <w:name w:val="Light Grid - Accent 3 Char"/>
    <w:link w:val="LightGrid-Accent31"/>
    <w:uiPriority w:val="34"/>
    <w:locked/>
    <w:rsid w:val="00E05FF3"/>
    <w:rPr>
      <w:rFonts w:ascii="Arial" w:eastAsia="MS Mincho" w:hAnsi="Arial"/>
      <w:lang w:val="x-none" w:eastAsia="x-none"/>
    </w:rPr>
  </w:style>
  <w:style w:type="table" w:customStyle="1" w:styleId="GridTable5Dark-Accent11">
    <w:name w:val="Grid Table 5 Dark - Accent 11"/>
    <w:basedOn w:val="TableNormal"/>
    <w:uiPriority w:val="50"/>
    <w:rsid w:val="00E05FF3"/>
    <w:rPr>
      <w:rFonts w:ascii="TheSansOffice" w:eastAsia="Calibri" w:hAnsi="TheSansOffice"/>
      <w:lang w:val="en-IN" w:eastAsia="en-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31">
    <w:name w:val="List Table 3 - Accent 31"/>
    <w:basedOn w:val="TableNormal"/>
    <w:uiPriority w:val="48"/>
    <w:rsid w:val="00E05FF3"/>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13">
    <w:name w:val="Grid Table 4 - Accent 313"/>
    <w:basedOn w:val="TableNormal"/>
    <w:next w:val="GridTable4-Accent32"/>
    <w:uiPriority w:val="49"/>
    <w:rsid w:val="00E05FF3"/>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2">
    <w:name w:val="Grid Table 4 - Accent 32"/>
    <w:basedOn w:val="TableNormal"/>
    <w:uiPriority w:val="49"/>
    <w:rsid w:val="00E05FF3"/>
    <w:rPr>
      <w:rFonts w:ascii="TheSansOffice" w:eastAsia="Calibri" w:hAnsi="TheSansOffice"/>
      <w:lang w:val="en-IN" w:eastAsia="en-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dybold1">
    <w:name w:val="bodybold1"/>
    <w:basedOn w:val="DefaultParagraphFont"/>
    <w:rsid w:val="00E05FF3"/>
    <w:rPr>
      <w:rFonts w:ascii="Verdana" w:hAnsi="Verdana" w:hint="default"/>
      <w:b/>
      <w:bCs/>
      <w:color w:val="000000"/>
      <w:sz w:val="15"/>
      <w:szCs w:val="15"/>
    </w:rPr>
  </w:style>
  <w:style w:type="paragraph" w:customStyle="1" w:styleId="45arial">
    <w:name w:val="4.5arial"/>
    <w:basedOn w:val="Normal"/>
    <w:rsid w:val="00E05FF3"/>
    <w:pPr>
      <w:spacing w:after="200" w:line="276" w:lineRule="auto"/>
      <w:ind w:left="180" w:hanging="180"/>
    </w:pPr>
    <w:rPr>
      <w:rFonts w:ascii="Arial" w:eastAsia="MS Mincho" w:hAnsi="Arial"/>
      <w:sz w:val="9"/>
      <w:szCs w:val="20"/>
      <w:lang w:val="en-US"/>
    </w:rPr>
  </w:style>
  <w:style w:type="paragraph" w:customStyle="1" w:styleId="AnnexNotitle">
    <w:name w:val="Annex_No &amp; title"/>
    <w:basedOn w:val="Normal"/>
    <w:next w:val="Normal"/>
    <w:rsid w:val="00E05FF3"/>
    <w:pPr>
      <w:keepNext/>
      <w:keepLines/>
      <w:tabs>
        <w:tab w:val="left" w:pos="794"/>
        <w:tab w:val="left" w:pos="1191"/>
        <w:tab w:val="left" w:pos="1588"/>
        <w:tab w:val="left" w:pos="1985"/>
      </w:tabs>
      <w:overflowPunct w:val="0"/>
      <w:autoSpaceDE w:val="0"/>
      <w:autoSpaceDN w:val="0"/>
      <w:adjustRightInd w:val="0"/>
      <w:spacing w:before="480" w:after="200" w:line="276" w:lineRule="auto"/>
      <w:jc w:val="center"/>
      <w:textAlignment w:val="baseline"/>
    </w:pPr>
    <w:rPr>
      <w:rFonts w:eastAsia="MS Mincho"/>
      <w:b/>
      <w:sz w:val="28"/>
      <w:szCs w:val="20"/>
    </w:rPr>
  </w:style>
  <w:style w:type="paragraph" w:customStyle="1" w:styleId="RecTitle">
    <w:name w:val="Rec_Title"/>
    <w:basedOn w:val="Normal"/>
    <w:rsid w:val="00E05FF3"/>
    <w:pPr>
      <w:keepNext/>
      <w:keepLines/>
      <w:tabs>
        <w:tab w:val="left" w:pos="794"/>
        <w:tab w:val="left" w:pos="1191"/>
        <w:tab w:val="left" w:pos="1588"/>
        <w:tab w:val="left" w:pos="1985"/>
      </w:tabs>
      <w:overflowPunct w:val="0"/>
      <w:autoSpaceDE w:val="0"/>
      <w:autoSpaceDN w:val="0"/>
      <w:adjustRightInd w:val="0"/>
      <w:spacing w:before="240" w:after="200" w:line="276" w:lineRule="auto"/>
      <w:jc w:val="center"/>
      <w:textAlignment w:val="baseline"/>
    </w:pPr>
    <w:rPr>
      <w:b/>
      <w:caps/>
      <w:szCs w:val="20"/>
    </w:rPr>
  </w:style>
  <w:style w:type="paragraph" w:customStyle="1" w:styleId="CoverDetail0">
    <w:name w:val="Cover Detail"/>
    <w:basedOn w:val="Normal"/>
    <w:autoRedefine/>
    <w:rsid w:val="00E05FF3"/>
    <w:pPr>
      <w:framePr w:hSpace="180" w:wrap="around" w:vAnchor="text" w:hAnchor="margin" w:y="-34"/>
      <w:spacing w:after="200" w:line="360" w:lineRule="auto"/>
      <w:jc w:val="center"/>
    </w:pPr>
    <w:rPr>
      <w:rFonts w:ascii="Arial" w:hAnsi="Arial"/>
      <w:sz w:val="16"/>
      <w:szCs w:val="16"/>
    </w:rPr>
  </w:style>
  <w:style w:type="paragraph" w:customStyle="1" w:styleId="CoverDtlHdr">
    <w:name w:val="CoverDtlHdr"/>
    <w:basedOn w:val="CoverDetail0"/>
    <w:autoRedefine/>
    <w:rsid w:val="00E05FF3"/>
    <w:pPr>
      <w:framePr w:wrap="around"/>
    </w:pPr>
  </w:style>
  <w:style w:type="paragraph" w:customStyle="1" w:styleId="CenteredTableText">
    <w:name w:val="Centered Table Text"/>
    <w:basedOn w:val="TableText0"/>
    <w:autoRedefine/>
    <w:rsid w:val="00E05FF3"/>
    <w:pPr>
      <w:spacing w:before="0" w:after="200" w:line="276" w:lineRule="auto"/>
      <w:jc w:val="center"/>
    </w:pPr>
    <w:rPr>
      <w:rFonts w:eastAsia="Times New Roman"/>
      <w:b/>
      <w:bCs/>
      <w:color w:val="000000"/>
      <w:sz w:val="48"/>
      <w:szCs w:val="20"/>
      <w:lang w:eastAsia="en-US"/>
    </w:rPr>
  </w:style>
  <w:style w:type="paragraph" w:customStyle="1" w:styleId="TableBodyText">
    <w:name w:val="Table Body Text"/>
    <w:basedOn w:val="BodyText"/>
    <w:rsid w:val="00E05FF3"/>
    <w:pPr>
      <w:spacing w:before="20" w:after="20" w:line="276" w:lineRule="auto"/>
    </w:pPr>
    <w:rPr>
      <w:rFonts w:ascii="Arial" w:hAnsi="Arial"/>
      <w:sz w:val="18"/>
      <w:szCs w:val="20"/>
      <w:lang w:val="en-GB"/>
    </w:rPr>
  </w:style>
  <w:style w:type="table" w:customStyle="1" w:styleId="TableGridLight1">
    <w:name w:val="Table Grid Light1"/>
    <w:basedOn w:val="TableNormal"/>
    <w:uiPriority w:val="40"/>
    <w:rsid w:val="00E05FF3"/>
    <w:pPr>
      <w:spacing w:after="200" w:line="276"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31">
    <w:name w:val="Grid Table 3 - Accent 31"/>
    <w:basedOn w:val="TableNormal"/>
    <w:uiPriority w:val="48"/>
    <w:rsid w:val="00E05FF3"/>
    <w:pPr>
      <w:spacing w:after="200" w:line="276"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msonormal0">
    <w:name w:val="msonormal"/>
    <w:basedOn w:val="Normal"/>
    <w:rsid w:val="00E05FF3"/>
    <w:pPr>
      <w:spacing w:before="100" w:beforeAutospacing="1" w:after="100" w:afterAutospacing="1"/>
    </w:pPr>
    <w:rPr>
      <w:lang w:val="en-IN" w:eastAsia="en-IN"/>
    </w:rPr>
  </w:style>
  <w:style w:type="character" w:customStyle="1" w:styleId="UnresolvedMention2">
    <w:name w:val="Unresolved Mention2"/>
    <w:basedOn w:val="DefaultParagraphFont"/>
    <w:uiPriority w:val="99"/>
    <w:semiHidden/>
    <w:unhideWhenUsed/>
    <w:rsid w:val="00E05FF3"/>
    <w:rPr>
      <w:color w:val="605E5C"/>
      <w:shd w:val="clear" w:color="auto" w:fill="E1DFDD"/>
    </w:rPr>
  </w:style>
  <w:style w:type="character" w:customStyle="1" w:styleId="FigureChar">
    <w:name w:val="Figure Char"/>
    <w:link w:val="Figure"/>
    <w:rsid w:val="00B22D1B"/>
    <w:rPr>
      <w:rFonts w:ascii="Arial" w:hAnsi="Arial"/>
      <w:color w:val="000000"/>
    </w:rPr>
  </w:style>
  <w:style w:type="character" w:customStyle="1" w:styleId="Heading1Char0">
    <w:name w:val="Heading1 Char"/>
    <w:link w:val="Heading10"/>
    <w:rsid w:val="00B22D1B"/>
    <w:rPr>
      <w:rFonts w:ascii="Calibri" w:eastAsia="MS Mincho" w:hAnsi="Calibri"/>
      <w:sz w:val="32"/>
      <w:lang w:val="en-GB" w:eastAsia="ja-JP"/>
    </w:rPr>
  </w:style>
  <w:style w:type="table" w:customStyle="1" w:styleId="MediumList2-Accent11">
    <w:name w:val="Medium List 2 - Accent 11"/>
    <w:basedOn w:val="TableNormal"/>
    <w:next w:val="MediumList2-Accent1"/>
    <w:uiPriority w:val="66"/>
    <w:rsid w:val="00B22D1B"/>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Grid-Accent12">
    <w:name w:val="Light Grid - Accent 12"/>
    <w:basedOn w:val="TableNormal"/>
    <w:next w:val="LightGrid-Accent1"/>
    <w:uiPriority w:val="99"/>
    <w:rsid w:val="00B22D1B"/>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2">
    <w:name w:val="Light Shading - Accent 12"/>
    <w:basedOn w:val="TableNormal"/>
    <w:next w:val="LightShading-Accent1"/>
    <w:uiPriority w:val="99"/>
    <w:rsid w:val="00B22D1B"/>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4-Accent111">
    <w:name w:val="Grid Table 4 - Accent 111"/>
    <w:basedOn w:val="TableNormal"/>
    <w:uiPriority w:val="49"/>
    <w:rsid w:val="00B22D1B"/>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ghtGrid-Accent32">
    <w:name w:val="Light Grid - Accent 32"/>
    <w:basedOn w:val="TableNormal"/>
    <w:next w:val="LightGrid-Accent3"/>
    <w:uiPriority w:val="99"/>
    <w:rsid w:val="00B22D1B"/>
    <w:rPr>
      <w:rFonts w:ascii="Century Gothic" w:hAnsi="Century Gothic"/>
    </w:rPr>
    <w:tblPr>
      <w:tblStyleRowBandSize w:val="1"/>
      <w:tblStyleColBandSize w:val="1"/>
      <w:tblBorders>
        <w:top w:val="single" w:sz="8" w:space="0" w:color="FF6700"/>
        <w:left w:val="single" w:sz="8" w:space="0" w:color="FF6700"/>
        <w:bottom w:val="single" w:sz="8" w:space="0" w:color="FF6700"/>
        <w:right w:val="single" w:sz="8" w:space="0" w:color="FF6700"/>
        <w:insideH w:val="single" w:sz="8" w:space="0" w:color="FF6700"/>
        <w:insideV w:val="single" w:sz="8" w:space="0" w:color="FF6700"/>
      </w:tblBorders>
    </w:tblPr>
    <w:tblStylePr w:type="firstRow">
      <w:pPr>
        <w:spacing w:before="0" w:after="0"/>
      </w:pPr>
      <w:rPr>
        <w:rFonts w:ascii="Helvetica Condensed" w:eastAsia="Times New Roman" w:hAnsi="Helvetica Condensed" w:cs="Times New Roman"/>
        <w:b/>
        <w:bCs/>
      </w:rPr>
      <w:tblPr/>
      <w:tcPr>
        <w:tcBorders>
          <w:top w:val="single" w:sz="8" w:space="0" w:color="FF6700"/>
          <w:left w:val="single" w:sz="8" w:space="0" w:color="FF6700"/>
          <w:bottom w:val="single" w:sz="18" w:space="0" w:color="FF6700"/>
          <w:right w:val="single" w:sz="8" w:space="0" w:color="FF6700"/>
          <w:insideH w:val="nil"/>
          <w:insideV w:val="single" w:sz="8" w:space="0" w:color="FF6700"/>
        </w:tcBorders>
      </w:tcPr>
    </w:tblStylePr>
    <w:tblStylePr w:type="lastRow">
      <w:pPr>
        <w:spacing w:before="0" w:after="0"/>
      </w:pPr>
      <w:rPr>
        <w:rFonts w:ascii="Helvetica Condensed" w:eastAsia="Times New Roman" w:hAnsi="Helvetica Condensed" w:cs="Times New Roman"/>
        <w:b/>
        <w:bCs/>
      </w:rPr>
      <w:tblPr/>
      <w:tcPr>
        <w:tcBorders>
          <w:top w:val="double" w:sz="6" w:space="0" w:color="FF6700"/>
          <w:left w:val="single" w:sz="8" w:space="0" w:color="FF6700"/>
          <w:bottom w:val="single" w:sz="8" w:space="0" w:color="FF6700"/>
          <w:right w:val="single" w:sz="8" w:space="0" w:color="FF6700"/>
          <w:insideH w:val="nil"/>
          <w:insideV w:val="single" w:sz="8" w:space="0" w:color="FF6700"/>
        </w:tcBorders>
      </w:tcPr>
    </w:tblStylePr>
    <w:tblStylePr w:type="firstCol">
      <w:rPr>
        <w:rFonts w:ascii="Helvetica Condensed" w:eastAsia="Times New Roman" w:hAnsi="Helvetica Condensed" w:cs="Times New Roman"/>
        <w:b/>
        <w:bCs/>
      </w:rPr>
    </w:tblStylePr>
    <w:tblStylePr w:type="lastCol">
      <w:rPr>
        <w:rFonts w:ascii="Helvetica Condensed" w:eastAsia="Times New Roman" w:hAnsi="Helvetica Condensed" w:cs="Times New Roman"/>
        <w:b/>
        <w:bCs/>
      </w:rPr>
      <w:tblPr/>
      <w:tcPr>
        <w:tcBorders>
          <w:top w:val="single" w:sz="8" w:space="0" w:color="FF6700"/>
          <w:left w:val="single" w:sz="8" w:space="0" w:color="FF6700"/>
          <w:bottom w:val="single" w:sz="8" w:space="0" w:color="FF6700"/>
          <w:right w:val="single" w:sz="8" w:space="0" w:color="FF6700"/>
        </w:tcBorders>
      </w:tcPr>
    </w:tblStylePr>
    <w:tblStylePr w:type="band1Vert">
      <w:rPr>
        <w:rFonts w:cs="Times New Roman"/>
      </w:rPr>
      <w:tblPr/>
      <w:tcPr>
        <w:tcBorders>
          <w:top w:val="single" w:sz="8" w:space="0" w:color="FF6700"/>
          <w:left w:val="single" w:sz="8" w:space="0" w:color="FF6700"/>
          <w:bottom w:val="single" w:sz="8" w:space="0" w:color="FF6700"/>
          <w:right w:val="single" w:sz="8" w:space="0" w:color="FF6700"/>
        </w:tcBorders>
        <w:shd w:val="clear" w:color="auto" w:fill="FFD9C0"/>
      </w:tcPr>
    </w:tblStylePr>
    <w:tblStylePr w:type="band1Horz">
      <w:rPr>
        <w:rFonts w:cs="Times New Roman"/>
      </w:rPr>
      <w:tblPr/>
      <w:tcPr>
        <w:tcBorders>
          <w:top w:val="single" w:sz="8" w:space="0" w:color="FF6700"/>
          <w:left w:val="single" w:sz="8" w:space="0" w:color="FF6700"/>
          <w:bottom w:val="single" w:sz="8" w:space="0" w:color="FF6700"/>
          <w:right w:val="single" w:sz="8" w:space="0" w:color="FF6700"/>
          <w:insideV w:val="single" w:sz="8" w:space="0" w:color="FF6700"/>
        </w:tcBorders>
        <w:shd w:val="clear" w:color="auto" w:fill="FFD9C0"/>
      </w:tcPr>
    </w:tblStylePr>
    <w:tblStylePr w:type="band2Horz">
      <w:rPr>
        <w:rFonts w:cs="Times New Roman"/>
      </w:rPr>
      <w:tblPr/>
      <w:tcPr>
        <w:tcBorders>
          <w:top w:val="single" w:sz="8" w:space="0" w:color="FF6700"/>
          <w:left w:val="single" w:sz="8" w:space="0" w:color="FF6700"/>
          <w:bottom w:val="single" w:sz="8" w:space="0" w:color="FF6700"/>
          <w:right w:val="single" w:sz="8" w:space="0" w:color="FF6700"/>
          <w:insideV w:val="single" w:sz="8" w:space="0" w:color="FF6700"/>
        </w:tcBorders>
      </w:tcPr>
    </w:tblStylePr>
  </w:style>
  <w:style w:type="character" w:customStyle="1" w:styleId="HPBasicTextChar">
    <w:name w:val="HP_BasicText Char"/>
    <w:link w:val="HPBasicText"/>
    <w:rsid w:val="00B22D1B"/>
    <w:rPr>
      <w:rFonts w:ascii="Arial" w:hAnsi="Arial"/>
      <w:sz w:val="22"/>
      <w:szCs w:val="18"/>
    </w:rPr>
  </w:style>
  <w:style w:type="table" w:customStyle="1" w:styleId="GridTable5Dark-Accent311">
    <w:name w:val="Grid Table 5 Dark - Accent 311"/>
    <w:basedOn w:val="TableNormal"/>
    <w:uiPriority w:val="50"/>
    <w:rsid w:val="00B22D1B"/>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proposaltext">
    <w:name w:val="proposal text"/>
    <w:basedOn w:val="Normal"/>
    <w:rsid w:val="00B22D1B"/>
    <w:pPr>
      <w:jc w:val="both"/>
    </w:pPr>
    <w:rPr>
      <w:rFonts w:ascii="Garamond" w:hAnsi="Garamond"/>
      <w:i/>
      <w:color w:val="0000FF"/>
      <w:szCs w:val="20"/>
      <w:lang w:val="en-IN" w:eastAsia="en-GB"/>
    </w:rPr>
  </w:style>
  <w:style w:type="character" w:customStyle="1" w:styleId="emailstyle19">
    <w:name w:val="emailstyle19"/>
    <w:semiHidden/>
    <w:rsid w:val="00B22D1B"/>
    <w:rPr>
      <w:rFonts w:ascii="Arial" w:hAnsi="Arial" w:cs="Arial" w:hint="default"/>
      <w:color w:val="000080"/>
      <w:sz w:val="20"/>
      <w:szCs w:val="20"/>
    </w:rPr>
  </w:style>
  <w:style w:type="paragraph" w:customStyle="1" w:styleId="Normalbullet0">
    <w:name w:val="Normal bullet"/>
    <w:basedOn w:val="Normal"/>
    <w:autoRedefine/>
    <w:rsid w:val="00B22D1B"/>
    <w:pPr>
      <w:numPr>
        <w:numId w:val="204"/>
      </w:numPr>
    </w:pPr>
    <w:rPr>
      <w:rFonts w:ascii="Tivoli Gothic Regular" w:hAnsi="Tivoli Gothic Regular"/>
      <w:sz w:val="22"/>
      <w:szCs w:val="20"/>
      <w:lang w:val="en-US"/>
    </w:rPr>
  </w:style>
  <w:style w:type="paragraph" w:customStyle="1" w:styleId="Achievement">
    <w:name w:val="Achievement"/>
    <w:basedOn w:val="BodyText"/>
    <w:rsid w:val="00B22D1B"/>
    <w:pPr>
      <w:spacing w:after="60" w:line="220" w:lineRule="atLeast"/>
      <w:ind w:left="245" w:hanging="245"/>
      <w:jc w:val="both"/>
    </w:pPr>
    <w:rPr>
      <w:rFonts w:ascii="Arial" w:hAnsi="Arial"/>
      <w:spacing w:val="-5"/>
      <w:sz w:val="20"/>
      <w:szCs w:val="20"/>
    </w:rPr>
  </w:style>
  <w:style w:type="paragraph" w:customStyle="1" w:styleId="CompanyNameOne">
    <w:name w:val="Company Name One"/>
    <w:basedOn w:val="CompanyName"/>
    <w:next w:val="Normal"/>
    <w:autoRedefine/>
    <w:rsid w:val="00B22D1B"/>
    <w:pPr>
      <w:keepNext w:val="0"/>
      <w:keepLines w:val="0"/>
      <w:framePr w:w="0" w:hRule="auto" w:hSpace="0" w:wrap="auto" w:vAnchor="margin" w:hAnchor="text" w:yAlign="inline" w:anchorLock="0"/>
      <w:tabs>
        <w:tab w:val="left" w:pos="2160"/>
        <w:tab w:val="right" w:pos="6480"/>
      </w:tabs>
      <w:spacing w:before="240" w:after="40"/>
    </w:pPr>
    <w:rPr>
      <w:rFonts w:ascii="Arial" w:hAnsi="Arial"/>
      <w:spacing w:val="0"/>
      <w:kern w:val="0"/>
      <w:sz w:val="20"/>
    </w:rPr>
  </w:style>
  <w:style w:type="paragraph" w:customStyle="1" w:styleId="JobTitle">
    <w:name w:val="Job Title"/>
    <w:next w:val="Achievement"/>
    <w:rsid w:val="00B22D1B"/>
    <w:pPr>
      <w:spacing w:after="60" w:line="220" w:lineRule="atLeast"/>
    </w:pPr>
    <w:rPr>
      <w:rFonts w:ascii="Arial Black" w:hAnsi="Arial Black"/>
      <w:spacing w:val="-10"/>
    </w:rPr>
  </w:style>
  <w:style w:type="paragraph" w:customStyle="1" w:styleId="Institution">
    <w:name w:val="Institution"/>
    <w:basedOn w:val="Normal"/>
    <w:next w:val="Achievement"/>
    <w:autoRedefine/>
    <w:rsid w:val="00B22D1B"/>
    <w:pPr>
      <w:tabs>
        <w:tab w:val="left" w:pos="2160"/>
        <w:tab w:val="right" w:pos="6480"/>
      </w:tabs>
      <w:spacing w:before="240" w:after="60" w:line="220" w:lineRule="atLeast"/>
    </w:pPr>
    <w:rPr>
      <w:rFonts w:ascii="Arial" w:hAnsi="Arial"/>
      <w:sz w:val="20"/>
      <w:szCs w:val="20"/>
      <w:lang w:val="en-US"/>
    </w:rPr>
  </w:style>
  <w:style w:type="paragraph" w:customStyle="1" w:styleId="Arial10">
    <w:name w:val="Arial10"/>
    <w:basedOn w:val="Normal"/>
    <w:rsid w:val="00B22D1B"/>
    <w:pPr>
      <w:spacing w:before="120" w:after="120"/>
    </w:pPr>
    <w:rPr>
      <w:rFonts w:ascii="Arial" w:hAnsi="Arial"/>
      <w:sz w:val="20"/>
      <w:szCs w:val="20"/>
      <w:lang w:val="en-US"/>
    </w:rPr>
  </w:style>
  <w:style w:type="paragraph" w:customStyle="1" w:styleId="Arial12">
    <w:name w:val="Arial12"/>
    <w:basedOn w:val="Arial10"/>
    <w:rsid w:val="00B22D1B"/>
    <w:pPr>
      <w:spacing w:before="240" w:after="0"/>
    </w:pPr>
    <w:rPr>
      <w:sz w:val="24"/>
    </w:rPr>
  </w:style>
  <w:style w:type="paragraph" w:customStyle="1" w:styleId="Perry">
    <w:name w:val="Perry"/>
    <w:basedOn w:val="Normal"/>
    <w:rsid w:val="00B22D1B"/>
    <w:pPr>
      <w:jc w:val="center"/>
    </w:pPr>
    <w:rPr>
      <w:rFonts w:ascii="Arial" w:hAnsi="Arial"/>
      <w:sz w:val="12"/>
      <w:szCs w:val="20"/>
      <w:lang w:val="en-US"/>
    </w:rPr>
  </w:style>
  <w:style w:type="paragraph" w:customStyle="1" w:styleId="BookTitle1">
    <w:name w:val="Book Title1"/>
    <w:basedOn w:val="Normal"/>
    <w:rsid w:val="00B22D1B"/>
    <w:pPr>
      <w:keepLines/>
      <w:tabs>
        <w:tab w:val="right" w:pos="2070"/>
      </w:tabs>
      <w:spacing w:before="1440" w:after="1920" w:line="240" w:lineRule="atLeast"/>
      <w:ind w:firstLine="360"/>
      <w:jc w:val="center"/>
    </w:pPr>
    <w:rPr>
      <w:rFonts w:ascii="Univers (WN)" w:hAnsi="Univers (WN)"/>
      <w:b/>
      <w:i/>
      <w:sz w:val="72"/>
      <w:szCs w:val="20"/>
      <w:lang w:val="en-US"/>
    </w:rPr>
  </w:style>
  <w:style w:type="paragraph" w:customStyle="1" w:styleId="logo">
    <w:name w:val="logo"/>
    <w:basedOn w:val="Normal"/>
    <w:rsid w:val="00B22D1B"/>
    <w:pPr>
      <w:keepLines/>
      <w:framePr w:hSpace="180" w:wrap="auto" w:vAnchor="text" w:hAnchor="page" w:x="2048" w:y="1"/>
      <w:tabs>
        <w:tab w:val="right" w:pos="2070"/>
      </w:tabs>
      <w:spacing w:after="120"/>
      <w:ind w:firstLine="360"/>
    </w:pPr>
    <w:rPr>
      <w:sz w:val="20"/>
      <w:szCs w:val="20"/>
      <w:lang w:val="en-US"/>
    </w:rPr>
  </w:style>
  <w:style w:type="paragraph" w:customStyle="1" w:styleId="Bullet-Sub">
    <w:name w:val="Bullet-Sub"/>
    <w:basedOn w:val="Normal"/>
    <w:autoRedefine/>
    <w:rsid w:val="00B22D1B"/>
    <w:pPr>
      <w:numPr>
        <w:numId w:val="205"/>
      </w:numPr>
      <w:spacing w:after="120"/>
      <w:ind w:left="720"/>
    </w:pPr>
    <w:rPr>
      <w:rFonts w:ascii="Arial" w:hAnsi="Arial"/>
      <w:sz w:val="20"/>
      <w:szCs w:val="20"/>
      <w:lang w:val="en-US"/>
    </w:rPr>
  </w:style>
  <w:style w:type="paragraph" w:customStyle="1" w:styleId="Bullet-sub-sub">
    <w:name w:val="Bullet-sub-sub"/>
    <w:basedOn w:val="Bullet-Sub"/>
    <w:autoRedefine/>
    <w:rsid w:val="00B22D1B"/>
  </w:style>
  <w:style w:type="paragraph" w:customStyle="1" w:styleId="DefinitionList">
    <w:name w:val="Definition List"/>
    <w:basedOn w:val="Normal"/>
    <w:next w:val="Normal"/>
    <w:rsid w:val="00B22D1B"/>
    <w:pPr>
      <w:ind w:left="360"/>
    </w:pPr>
    <w:rPr>
      <w:snapToGrid w:val="0"/>
      <w:szCs w:val="20"/>
      <w:lang w:val="en-US"/>
    </w:rPr>
  </w:style>
  <w:style w:type="paragraph" w:customStyle="1" w:styleId="xl22">
    <w:name w:val="xl22"/>
    <w:basedOn w:val="Normal"/>
    <w:rsid w:val="00B22D1B"/>
    <w:pPr>
      <w:pBdr>
        <w:left w:val="single" w:sz="8" w:space="0" w:color="auto"/>
      </w:pBdr>
      <w:shd w:val="clear" w:color="auto" w:fill="C0C0C0"/>
      <w:spacing w:before="100" w:beforeAutospacing="1" w:after="100" w:afterAutospacing="1"/>
    </w:pPr>
    <w:rPr>
      <w:rFonts w:ascii="Arial" w:hAnsi="Arial" w:cs="Arial"/>
      <w:lang w:val="en-US"/>
    </w:rPr>
  </w:style>
  <w:style w:type="paragraph" w:customStyle="1" w:styleId="xl23">
    <w:name w:val="xl23"/>
    <w:basedOn w:val="Normal"/>
    <w:rsid w:val="00B22D1B"/>
    <w:pPr>
      <w:shd w:val="clear" w:color="auto" w:fill="C0C0C0"/>
      <w:spacing w:before="100" w:beforeAutospacing="1" w:after="100" w:afterAutospacing="1"/>
    </w:pPr>
    <w:rPr>
      <w:rFonts w:ascii="Arial" w:hAnsi="Arial" w:cs="Arial"/>
      <w:b/>
      <w:bCs/>
      <w:u w:val="single"/>
      <w:lang w:val="en-US"/>
    </w:rPr>
  </w:style>
  <w:style w:type="paragraph" w:customStyle="1" w:styleId="xl54">
    <w:name w:val="xl54"/>
    <w:basedOn w:val="Normal"/>
    <w:rsid w:val="00B22D1B"/>
    <w:pPr>
      <w:pBdr>
        <w:left w:val="single" w:sz="8" w:space="0" w:color="auto"/>
      </w:pBdr>
      <w:spacing w:before="100" w:beforeAutospacing="1" w:after="100" w:afterAutospacing="1"/>
      <w:jc w:val="center"/>
    </w:pPr>
    <w:rPr>
      <w:rFonts w:ascii="Arial" w:hAnsi="Arial" w:cs="Arial"/>
      <w:sz w:val="16"/>
      <w:szCs w:val="16"/>
      <w:lang w:val="en-US"/>
    </w:rPr>
  </w:style>
  <w:style w:type="paragraph" w:customStyle="1" w:styleId="xl55">
    <w:name w:val="xl55"/>
    <w:basedOn w:val="Normal"/>
    <w:rsid w:val="00B22D1B"/>
    <w:pPr>
      <w:spacing w:before="100" w:beforeAutospacing="1" w:after="100" w:afterAutospacing="1"/>
      <w:jc w:val="center"/>
    </w:pPr>
    <w:rPr>
      <w:rFonts w:ascii="Arial" w:hAnsi="Arial" w:cs="Arial"/>
      <w:sz w:val="16"/>
      <w:szCs w:val="16"/>
      <w:lang w:val="en-US"/>
    </w:rPr>
  </w:style>
  <w:style w:type="paragraph" w:customStyle="1" w:styleId="xl56">
    <w:name w:val="xl56"/>
    <w:basedOn w:val="Normal"/>
    <w:rsid w:val="00B22D1B"/>
    <w:pPr>
      <w:spacing w:before="100" w:beforeAutospacing="1" w:after="100" w:afterAutospacing="1"/>
      <w:jc w:val="center"/>
    </w:pPr>
    <w:rPr>
      <w:rFonts w:ascii="Arial" w:hAnsi="Arial" w:cs="Arial"/>
      <w:sz w:val="16"/>
      <w:szCs w:val="16"/>
      <w:lang w:val="en-US"/>
    </w:rPr>
  </w:style>
  <w:style w:type="paragraph" w:customStyle="1" w:styleId="xl57">
    <w:name w:val="xl57"/>
    <w:basedOn w:val="Normal"/>
    <w:rsid w:val="00B22D1B"/>
    <w:pPr>
      <w:spacing w:before="100" w:beforeAutospacing="1" w:after="100" w:afterAutospacing="1"/>
      <w:jc w:val="center"/>
    </w:pPr>
    <w:rPr>
      <w:rFonts w:ascii="Arial" w:hAnsi="Arial" w:cs="Arial"/>
      <w:b/>
      <w:bCs/>
      <w:sz w:val="16"/>
      <w:szCs w:val="16"/>
      <w:lang w:val="en-US"/>
    </w:rPr>
  </w:style>
  <w:style w:type="paragraph" w:customStyle="1" w:styleId="xl59">
    <w:name w:val="xl59"/>
    <w:basedOn w:val="Normal"/>
    <w:rsid w:val="00B22D1B"/>
    <w:pPr>
      <w:pBdr>
        <w:bottom w:val="single" w:sz="8" w:space="0" w:color="auto"/>
      </w:pBdr>
      <w:spacing w:before="100" w:beforeAutospacing="1" w:after="100" w:afterAutospacing="1"/>
      <w:jc w:val="center"/>
    </w:pPr>
    <w:rPr>
      <w:rFonts w:ascii="Arial" w:hAnsi="Arial" w:cs="Arial"/>
      <w:sz w:val="16"/>
      <w:szCs w:val="16"/>
      <w:lang w:val="en-US"/>
    </w:rPr>
  </w:style>
  <w:style w:type="paragraph" w:customStyle="1" w:styleId="xl60">
    <w:name w:val="xl60"/>
    <w:basedOn w:val="Normal"/>
    <w:rsid w:val="00B22D1B"/>
    <w:pPr>
      <w:pBdr>
        <w:bottom w:val="single" w:sz="12" w:space="0" w:color="auto"/>
      </w:pBdr>
      <w:spacing w:before="100" w:beforeAutospacing="1" w:after="100" w:afterAutospacing="1"/>
      <w:jc w:val="center"/>
    </w:pPr>
    <w:rPr>
      <w:rFonts w:ascii="Arial" w:hAnsi="Arial" w:cs="Arial"/>
      <w:sz w:val="16"/>
      <w:szCs w:val="16"/>
      <w:lang w:val="en-US"/>
    </w:rPr>
  </w:style>
  <w:style w:type="paragraph" w:customStyle="1" w:styleId="xl61">
    <w:name w:val="xl61"/>
    <w:basedOn w:val="Normal"/>
    <w:rsid w:val="00B22D1B"/>
    <w:pPr>
      <w:pBdr>
        <w:bottom w:val="single" w:sz="8" w:space="0" w:color="auto"/>
      </w:pBdr>
      <w:spacing w:before="100" w:beforeAutospacing="1" w:after="100" w:afterAutospacing="1"/>
      <w:jc w:val="center"/>
    </w:pPr>
    <w:rPr>
      <w:rFonts w:ascii="Arial" w:hAnsi="Arial" w:cs="Arial"/>
      <w:sz w:val="16"/>
      <w:szCs w:val="16"/>
      <w:lang w:val="en-US"/>
    </w:rPr>
  </w:style>
  <w:style w:type="paragraph" w:customStyle="1" w:styleId="xl62">
    <w:name w:val="xl62"/>
    <w:basedOn w:val="Normal"/>
    <w:rsid w:val="00B22D1B"/>
    <w:pPr>
      <w:pBdr>
        <w:bottom w:val="single" w:sz="8" w:space="0" w:color="auto"/>
      </w:pBdr>
      <w:spacing w:before="100" w:beforeAutospacing="1" w:after="100" w:afterAutospacing="1"/>
      <w:jc w:val="center"/>
    </w:pPr>
    <w:rPr>
      <w:rFonts w:ascii="Arial" w:hAnsi="Arial" w:cs="Arial"/>
      <w:sz w:val="16"/>
      <w:szCs w:val="16"/>
      <w:lang w:val="en-US"/>
    </w:rPr>
  </w:style>
  <w:style w:type="paragraph" w:customStyle="1" w:styleId="Preferred">
    <w:name w:val="Preferred"/>
    <w:basedOn w:val="BodyText3"/>
    <w:rsid w:val="00B22D1B"/>
    <w:pPr>
      <w:jc w:val="both"/>
    </w:pPr>
    <w:rPr>
      <w:rFonts w:ascii="Garamond" w:hAnsi="Garamond" w:cs="Times New Roman"/>
      <w:snapToGrid/>
      <w:color w:val="auto"/>
    </w:rPr>
  </w:style>
  <w:style w:type="paragraph" w:customStyle="1" w:styleId="WW-NormalWeb">
    <w:name w:val="WW-Normal (Web)"/>
    <w:basedOn w:val="Normal"/>
    <w:rsid w:val="00B22D1B"/>
    <w:pPr>
      <w:suppressAutoHyphens/>
      <w:spacing w:before="280" w:after="280"/>
    </w:pPr>
    <w:rPr>
      <w:rFonts w:ascii="Arial" w:eastAsia="Arial Unicode MS" w:hAnsi="Arial"/>
      <w:szCs w:val="20"/>
      <w:lang w:val="en-US" w:eastAsia="ar-SA"/>
    </w:rPr>
  </w:style>
  <w:style w:type="paragraph" w:customStyle="1" w:styleId="CiscoResponse">
    <w:name w:val="Cisco Response"/>
    <w:rsid w:val="00B22D1B"/>
    <w:pPr>
      <w:spacing w:before="60" w:after="60"/>
    </w:pPr>
    <w:rPr>
      <w:color w:val="0000FF"/>
      <w:sz w:val="24"/>
    </w:rPr>
  </w:style>
  <w:style w:type="paragraph" w:customStyle="1" w:styleId="tty80">
    <w:name w:val="tty80"/>
    <w:basedOn w:val="Normal"/>
    <w:rsid w:val="00B22D1B"/>
    <w:rPr>
      <w:rFonts w:ascii="Courier New" w:hAnsi="Courier New"/>
      <w:lang w:val="en-US"/>
    </w:rPr>
  </w:style>
  <w:style w:type="character" w:customStyle="1" w:styleId="print">
    <w:name w:val="print"/>
    <w:basedOn w:val="DefaultParagraphFont"/>
    <w:rsid w:val="00B22D1B"/>
  </w:style>
  <w:style w:type="paragraph" w:customStyle="1" w:styleId="TOC30">
    <w:name w:val="TOC3"/>
    <w:basedOn w:val="TOC3"/>
    <w:rsid w:val="00B22D1B"/>
    <w:pPr>
      <w:tabs>
        <w:tab w:val="clear" w:pos="1200"/>
        <w:tab w:val="clear" w:pos="8640"/>
      </w:tabs>
      <w:spacing w:line="240" w:lineRule="auto"/>
      <w:ind w:left="480" w:firstLine="0"/>
      <w:jc w:val="both"/>
    </w:pPr>
    <w:rPr>
      <w:rFonts w:ascii="Times New Roman" w:hAnsi="Times New Roman"/>
      <w:i/>
      <w:iCs/>
      <w:color w:val="auto"/>
      <w:spacing w:val="0"/>
      <w:sz w:val="20"/>
    </w:rPr>
  </w:style>
  <w:style w:type="paragraph" w:customStyle="1" w:styleId="TOC10">
    <w:name w:val="TOC1"/>
    <w:basedOn w:val="TOC30"/>
    <w:rsid w:val="00B22D1B"/>
  </w:style>
  <w:style w:type="paragraph" w:customStyle="1" w:styleId="copy0">
    <w:name w:val="copy"/>
    <w:basedOn w:val="Normal"/>
    <w:rsid w:val="00B22D1B"/>
    <w:pPr>
      <w:spacing w:before="100" w:beforeAutospacing="1" w:after="100" w:afterAutospacing="1"/>
    </w:pPr>
    <w:rPr>
      <w:rFonts w:ascii="Arial Unicode MS" w:hAnsi="Arial Unicode MS"/>
      <w:lang w:val="en-US"/>
    </w:rPr>
  </w:style>
  <w:style w:type="paragraph" w:customStyle="1" w:styleId="Subtitle4">
    <w:name w:val="Subtitle4"/>
    <w:basedOn w:val="Subtitle3"/>
    <w:rsid w:val="00B22D1B"/>
    <w:rPr>
      <w:b w:val="0"/>
      <w:sz w:val="24"/>
    </w:rPr>
  </w:style>
  <w:style w:type="paragraph" w:customStyle="1" w:styleId="Subtitle3">
    <w:name w:val="Subtitle3"/>
    <w:basedOn w:val="Subtitle2"/>
    <w:next w:val="Normal"/>
    <w:rsid w:val="00B22D1B"/>
  </w:style>
  <w:style w:type="paragraph" w:customStyle="1" w:styleId="Subtitle2">
    <w:name w:val="Subtitle2"/>
    <w:basedOn w:val="Subtitle"/>
    <w:next w:val="Normal"/>
    <w:rsid w:val="00B22D1B"/>
    <w:pPr>
      <w:tabs>
        <w:tab w:val="left" w:pos="1440"/>
        <w:tab w:val="left" w:pos="2880"/>
        <w:tab w:val="left" w:pos="4320"/>
        <w:tab w:val="left" w:pos="5760"/>
        <w:tab w:val="left" w:pos="7200"/>
        <w:tab w:val="left" w:pos="8640"/>
        <w:tab w:val="left" w:pos="10080"/>
      </w:tabs>
      <w:spacing w:before="960"/>
      <w:jc w:val="center"/>
    </w:pPr>
    <w:rPr>
      <w:rFonts w:ascii="Arial" w:hAnsi="Arial"/>
      <w:bCs w:val="0"/>
      <w:sz w:val="36"/>
      <w:szCs w:val="20"/>
    </w:rPr>
  </w:style>
  <w:style w:type="paragraph" w:customStyle="1" w:styleId="indented1">
    <w:name w:val="indented1"/>
    <w:basedOn w:val="Normal"/>
    <w:rsid w:val="00B22D1B"/>
    <w:pPr>
      <w:spacing w:before="100" w:beforeAutospacing="1" w:after="100" w:afterAutospacing="1"/>
    </w:pPr>
    <w:rPr>
      <w:lang w:val="en-US"/>
    </w:rPr>
  </w:style>
  <w:style w:type="paragraph" w:customStyle="1" w:styleId="Heading3Verdana">
    <w:name w:val="Heading 3 + Verdana"/>
    <w:basedOn w:val="Heading3"/>
    <w:rsid w:val="00B22D1B"/>
    <w:pPr>
      <w:keepLines w:val="0"/>
      <w:numPr>
        <w:ilvl w:val="0"/>
        <w:numId w:val="0"/>
      </w:numPr>
      <w:spacing w:before="240" w:beforeAutospacing="0" w:after="60"/>
      <w:jc w:val="left"/>
    </w:pPr>
    <w:rPr>
      <w:rFonts w:cs="Arial"/>
      <w:bCs/>
      <w:sz w:val="26"/>
      <w:szCs w:val="26"/>
      <w:lang w:val="en-US"/>
    </w:rPr>
  </w:style>
  <w:style w:type="character" w:customStyle="1" w:styleId="Heading3VerdanaChar">
    <w:name w:val="Heading 3 + Verdana Char"/>
    <w:rsid w:val="00B22D1B"/>
    <w:rPr>
      <w:rFonts w:ascii="Arial" w:hAnsi="Arial" w:cs="Arial"/>
      <w:b/>
      <w:bCs/>
      <w:sz w:val="26"/>
      <w:szCs w:val="26"/>
      <w:lang w:val="en-US" w:eastAsia="en-US" w:bidi="ar-SA"/>
    </w:rPr>
  </w:style>
  <w:style w:type="character" w:customStyle="1" w:styleId="notetip">
    <w:name w:val="notetip"/>
    <w:basedOn w:val="DefaultParagraphFont"/>
    <w:rsid w:val="00B22D1B"/>
  </w:style>
  <w:style w:type="character" w:customStyle="1" w:styleId="warning">
    <w:name w:val="warning"/>
    <w:basedOn w:val="DefaultParagraphFont"/>
    <w:rsid w:val="00B22D1B"/>
  </w:style>
  <w:style w:type="paragraph" w:customStyle="1" w:styleId="columntitle">
    <w:name w:val="columntitle"/>
    <w:basedOn w:val="Normal"/>
    <w:rsid w:val="00B22D1B"/>
    <w:pPr>
      <w:spacing w:before="100" w:beforeAutospacing="1" w:after="100" w:afterAutospacing="1"/>
    </w:pPr>
    <w:rPr>
      <w:lang w:val="en-US"/>
    </w:rPr>
  </w:style>
  <w:style w:type="paragraph" w:customStyle="1" w:styleId="pnpb">
    <w:name w:val="pnpb"/>
    <w:basedOn w:val="Normal"/>
    <w:rsid w:val="00B22D1B"/>
    <w:pPr>
      <w:spacing w:before="100" w:beforeAutospacing="1" w:after="100" w:afterAutospacing="1"/>
    </w:pPr>
    <w:rPr>
      <w:rFonts w:ascii="Arial Unicode MS" w:eastAsia="Arial Unicode MS" w:hAnsi="Arial Unicode MS" w:cs="Arial Unicode MS"/>
      <w:lang w:val="en-US"/>
    </w:rPr>
  </w:style>
  <w:style w:type="paragraph" w:customStyle="1" w:styleId="Pa14">
    <w:name w:val="Pa14"/>
    <w:basedOn w:val="Default"/>
    <w:next w:val="Default"/>
    <w:rsid w:val="00B22D1B"/>
    <w:pPr>
      <w:spacing w:before="40" w:line="161" w:lineRule="atLeast"/>
    </w:pPr>
    <w:rPr>
      <w:rFonts w:ascii="Helvetica Condensed" w:hAnsi="Helvetica Condensed" w:cs="Times New Roman"/>
      <w:color w:val="auto"/>
      <w:sz w:val="20"/>
    </w:rPr>
  </w:style>
  <w:style w:type="character" w:customStyle="1" w:styleId="no-print">
    <w:name w:val="no-print"/>
    <w:basedOn w:val="DefaultParagraphFont"/>
    <w:rsid w:val="00B22D1B"/>
  </w:style>
  <w:style w:type="paragraph" w:customStyle="1" w:styleId="DefaultParagraphFontParaCharCharCharChar1Char">
    <w:name w:val="Default Paragraph Font Para Char Char Char Char1 Char"/>
    <w:basedOn w:val="Normal"/>
    <w:rsid w:val="00B22D1B"/>
    <w:pPr>
      <w:spacing w:after="160" w:line="240" w:lineRule="exact"/>
    </w:pPr>
    <w:rPr>
      <w:rFonts w:ascii="Arial" w:hAnsi="Arial"/>
      <w:sz w:val="20"/>
      <w:szCs w:val="20"/>
      <w:lang w:val="en-US"/>
    </w:rPr>
  </w:style>
  <w:style w:type="paragraph" w:customStyle="1" w:styleId="TableList">
    <w:name w:val="TableList"/>
    <w:basedOn w:val="TableText0"/>
    <w:rsid w:val="00B22D1B"/>
    <w:pPr>
      <w:numPr>
        <w:numId w:val="206"/>
      </w:numPr>
      <w:spacing w:before="0" w:after="0"/>
      <w:ind w:right="43"/>
    </w:pPr>
    <w:rPr>
      <w:rFonts w:eastAsia="Times New Roman"/>
      <w:sz w:val="20"/>
      <w:szCs w:val="20"/>
      <w:lang w:eastAsia="en-US"/>
    </w:rPr>
  </w:style>
  <w:style w:type="paragraph" w:customStyle="1" w:styleId="MRObody11std">
    <w:name w:val="+MRO body 11std"/>
    <w:rsid w:val="00B22D1B"/>
    <w:rPr>
      <w:rFonts w:ascii="Arial" w:hAnsi="Arial" w:cs="Arial"/>
      <w:sz w:val="22"/>
      <w:szCs w:val="22"/>
    </w:rPr>
  </w:style>
  <w:style w:type="paragraph" w:customStyle="1" w:styleId="MRObody10">
    <w:name w:val="+MRO body 10"/>
    <w:basedOn w:val="MRObody11std"/>
    <w:rsid w:val="00B22D1B"/>
    <w:rPr>
      <w:sz w:val="20"/>
    </w:rPr>
  </w:style>
  <w:style w:type="paragraph" w:customStyle="1" w:styleId="MRObody8">
    <w:name w:val="+MRO body 8"/>
    <w:basedOn w:val="MRObody11std"/>
    <w:rsid w:val="00B22D1B"/>
    <w:rPr>
      <w:sz w:val="16"/>
    </w:rPr>
  </w:style>
  <w:style w:type="paragraph" w:customStyle="1" w:styleId="MROAnswerBolditalic11">
    <w:name w:val="+MRO Answer Bold italic 11"/>
    <w:basedOn w:val="Normal"/>
    <w:next w:val="MRObody11std"/>
    <w:rsid w:val="00B22D1B"/>
    <w:rPr>
      <w:rFonts w:ascii="Arial" w:hAnsi="Arial" w:cs="Arial"/>
      <w:b/>
      <w:i/>
      <w:sz w:val="22"/>
      <w:szCs w:val="22"/>
      <w:lang w:val="en-US"/>
    </w:rPr>
  </w:style>
  <w:style w:type="character" w:customStyle="1" w:styleId="A6">
    <w:name w:val="A6"/>
    <w:uiPriority w:val="99"/>
    <w:rsid w:val="00B22D1B"/>
    <w:rPr>
      <w:rFonts w:cs="Helvetica Light"/>
      <w:color w:val="000000"/>
      <w:sz w:val="12"/>
      <w:szCs w:val="12"/>
    </w:rPr>
  </w:style>
  <w:style w:type="paragraph" w:customStyle="1" w:styleId="NSHeadingSecTitle">
    <w:name w:val="NS_Heading_Sec_Title"/>
    <w:basedOn w:val="Heading1"/>
    <w:rsid w:val="00B22D1B"/>
    <w:pPr>
      <w:numPr>
        <w:numId w:val="0"/>
      </w:numPr>
      <w:pBdr>
        <w:bottom w:val="single" w:sz="8" w:space="1" w:color="3366FF"/>
      </w:pBdr>
      <w:tabs>
        <w:tab w:val="num" w:pos="709"/>
      </w:tabs>
      <w:ind w:left="709" w:hanging="709"/>
    </w:pPr>
    <w:rPr>
      <w:rFonts w:ascii="Arial Black" w:eastAsia="MS Mincho" w:hAnsi="Arial Black" w:cs="Times New (W1)"/>
      <w:b w:val="0"/>
      <w:bCs w:val="0"/>
      <w:color w:val="6666FF"/>
      <w:lang w:val="en-US" w:eastAsia="ja-JP"/>
    </w:rPr>
  </w:style>
  <w:style w:type="paragraph" w:customStyle="1" w:styleId="NSHeading3">
    <w:name w:val="NS_Heading 3"/>
    <w:basedOn w:val="Heading3"/>
    <w:rsid w:val="00B22D1B"/>
    <w:pPr>
      <w:keepLines w:val="0"/>
      <w:numPr>
        <w:ilvl w:val="0"/>
        <w:numId w:val="0"/>
      </w:numPr>
      <w:tabs>
        <w:tab w:val="num" w:pos="720"/>
      </w:tabs>
      <w:spacing w:before="240" w:beforeAutospacing="0" w:after="60"/>
      <w:ind w:left="720" w:hanging="720"/>
      <w:jc w:val="left"/>
    </w:pPr>
    <w:rPr>
      <w:rFonts w:eastAsia="MS Mincho"/>
      <w:bCs/>
      <w:sz w:val="21"/>
      <w:szCs w:val="26"/>
      <w:lang w:val="en-US" w:eastAsia="ja-JP"/>
    </w:rPr>
  </w:style>
  <w:style w:type="character" w:customStyle="1" w:styleId="CharChar1">
    <w:name w:val="Char Char1"/>
    <w:rsid w:val="00B22D1B"/>
    <w:rPr>
      <w:rFonts w:ascii="Arial Bold" w:hAnsi="Arial Bold"/>
      <w:b/>
      <w:i/>
      <w:color w:val="6666FF"/>
      <w:sz w:val="28"/>
      <w:szCs w:val="28"/>
      <w:lang w:val="en-US" w:eastAsia="en-US" w:bidi="ar-SA"/>
    </w:rPr>
  </w:style>
  <w:style w:type="paragraph" w:customStyle="1" w:styleId="NSBodyText">
    <w:name w:val="NS_Body Text"/>
    <w:basedOn w:val="BodyText"/>
    <w:rsid w:val="00B22D1B"/>
    <w:pPr>
      <w:spacing w:after="0"/>
      <w:jc w:val="both"/>
    </w:pPr>
    <w:rPr>
      <w:rFonts w:ascii="Arial" w:eastAsia="MS Mincho" w:hAnsi="Arial"/>
      <w:sz w:val="21"/>
      <w:lang w:eastAsia="ja-JP"/>
    </w:rPr>
  </w:style>
  <w:style w:type="paragraph" w:customStyle="1" w:styleId="DefaultParagraphFontParaCharChar">
    <w:name w:val="Default Paragraph Font Para Char Char"/>
    <w:basedOn w:val="Normal"/>
    <w:rsid w:val="00B22D1B"/>
    <w:pPr>
      <w:spacing w:after="160" w:line="240" w:lineRule="exact"/>
      <w:jc w:val="both"/>
    </w:pPr>
    <w:rPr>
      <w:rFonts w:ascii="Arial" w:hAnsi="Arial"/>
      <w:sz w:val="20"/>
      <w:szCs w:val="20"/>
      <w:lang w:val="en-US"/>
    </w:rPr>
  </w:style>
  <w:style w:type="paragraph" w:customStyle="1" w:styleId="Heading310">
    <w:name w:val="Heading 31"/>
    <w:basedOn w:val="Normal1"/>
    <w:next w:val="Normal1"/>
    <w:rsid w:val="00B22D1B"/>
    <w:pPr>
      <w:widowControl w:val="0"/>
      <w:tabs>
        <w:tab w:val="left" w:pos="0"/>
      </w:tabs>
      <w:suppressAutoHyphens/>
      <w:overflowPunct w:val="0"/>
      <w:autoSpaceDE w:val="0"/>
    </w:pPr>
    <w:rPr>
      <w:rFonts w:eastAsia="Arial" w:cs="Arial"/>
      <w:sz w:val="24"/>
      <w:lang w:bidi="en-US"/>
    </w:rPr>
  </w:style>
  <w:style w:type="paragraph" w:customStyle="1" w:styleId="Heading410">
    <w:name w:val="Heading 41"/>
    <w:basedOn w:val="Normal1"/>
    <w:next w:val="Normal1"/>
    <w:rsid w:val="00B22D1B"/>
    <w:pPr>
      <w:widowControl w:val="0"/>
      <w:tabs>
        <w:tab w:val="left" w:pos="0"/>
      </w:tabs>
      <w:suppressAutoHyphens/>
      <w:overflowPunct w:val="0"/>
      <w:autoSpaceDE w:val="0"/>
    </w:pPr>
    <w:rPr>
      <w:rFonts w:eastAsia="Arial" w:cs="Arial"/>
      <w:sz w:val="24"/>
      <w:lang w:bidi="en-US"/>
    </w:rPr>
  </w:style>
  <w:style w:type="table" w:styleId="MediumShading1">
    <w:name w:val="Medium Shading 1"/>
    <w:basedOn w:val="TableNormal"/>
    <w:uiPriority w:val="63"/>
    <w:rsid w:val="00B22D1B"/>
    <w:rPr>
      <w:rFonts w:ascii="TheSansOffice" w:eastAsia="Calibri" w:hAnsi="TheSansOffic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umbered">
    <w:name w:val="Numbered"/>
    <w:basedOn w:val="Normal"/>
    <w:rsid w:val="00B22D1B"/>
    <w:pPr>
      <w:widowControl w:val="0"/>
      <w:numPr>
        <w:numId w:val="207"/>
      </w:numPr>
      <w:spacing w:before="120"/>
    </w:pPr>
    <w:rPr>
      <w:rFonts w:eastAsia="SimSun"/>
      <w:sz w:val="20"/>
      <w:lang w:val="en-US" w:eastAsia="zh-CN"/>
    </w:rPr>
  </w:style>
  <w:style w:type="character" w:customStyle="1" w:styleId="textsize31">
    <w:name w:val="textsize31"/>
    <w:rsid w:val="00B22D1B"/>
    <w:rPr>
      <w:rFonts w:ascii="Arial" w:hAnsi="Arial" w:cs="Arial" w:hint="default"/>
      <w:color w:val="000000"/>
      <w:sz w:val="17"/>
      <w:szCs w:val="17"/>
    </w:rPr>
  </w:style>
  <w:style w:type="paragraph" w:customStyle="1" w:styleId="SSChapterHeading">
    <w:name w:val="SS Chapter Heading"/>
    <w:basedOn w:val="Heading1"/>
    <w:qFormat/>
    <w:rsid w:val="00B22D1B"/>
    <w:pPr>
      <w:keepLines/>
      <w:numPr>
        <w:ilvl w:val="3"/>
        <w:numId w:val="208"/>
      </w:numPr>
      <w:tabs>
        <w:tab w:val="num" w:pos="763"/>
      </w:tabs>
      <w:spacing w:after="480" w:line="259" w:lineRule="auto"/>
      <w:ind w:left="763" w:hanging="360"/>
    </w:pPr>
    <w:rPr>
      <w:rFonts w:ascii="Calibri" w:hAnsi="Calibri" w:cs="Times New Roman"/>
      <w:bCs w:val="0"/>
      <w:color w:val="B9D300"/>
      <w:kern w:val="0"/>
      <w:sz w:val="40"/>
      <w:szCs w:val="48"/>
      <w:lang w:val="en-US" w:eastAsia="en-US"/>
    </w:rPr>
  </w:style>
  <w:style w:type="paragraph" w:customStyle="1" w:styleId="SSTopicHeading">
    <w:name w:val="SS Topic Heading"/>
    <w:basedOn w:val="Heading2"/>
    <w:link w:val="SSTopicHeadingChar"/>
    <w:qFormat/>
    <w:rsid w:val="00B22D1B"/>
    <w:pPr>
      <w:numPr>
        <w:numId w:val="208"/>
      </w:numPr>
      <w:spacing w:before="40" w:beforeAutospacing="0" w:after="80" w:line="259" w:lineRule="auto"/>
      <w:jc w:val="left"/>
    </w:pPr>
    <w:rPr>
      <w:rFonts w:ascii="Calibri" w:hAnsi="Calibri"/>
      <w:color w:val="B9D300"/>
      <w:sz w:val="36"/>
      <w:szCs w:val="40"/>
      <w:lang w:val="en-US"/>
    </w:rPr>
  </w:style>
  <w:style w:type="character" w:customStyle="1" w:styleId="SSTopicHeadingChar">
    <w:name w:val="SS Topic Heading Char"/>
    <w:link w:val="SSTopicHeading"/>
    <w:rsid w:val="00B22D1B"/>
    <w:rPr>
      <w:rFonts w:ascii="Calibri" w:hAnsi="Calibri"/>
      <w:b/>
      <w:color w:val="B9D300"/>
      <w:sz w:val="36"/>
      <w:szCs w:val="40"/>
    </w:rPr>
  </w:style>
  <w:style w:type="paragraph" w:customStyle="1" w:styleId="SSTopicSubHeading">
    <w:name w:val="SS Topic Sub Heading"/>
    <w:basedOn w:val="SSTopicHeading"/>
    <w:qFormat/>
    <w:rsid w:val="00B22D1B"/>
    <w:pPr>
      <w:numPr>
        <w:ilvl w:val="2"/>
      </w:numPr>
      <w:tabs>
        <w:tab w:val="num" w:pos="2700"/>
      </w:tabs>
      <w:ind w:left="2700" w:hanging="180"/>
    </w:pPr>
    <w:rPr>
      <w:sz w:val="32"/>
    </w:rPr>
  </w:style>
  <w:style w:type="paragraph" w:customStyle="1" w:styleId="SSTopicSubSubHeading">
    <w:name w:val="SS Topic Sub Sub Heading"/>
    <w:basedOn w:val="SSTopicSubHeading"/>
    <w:qFormat/>
    <w:rsid w:val="00B22D1B"/>
    <w:pPr>
      <w:numPr>
        <w:ilvl w:val="0"/>
        <w:numId w:val="0"/>
      </w:numPr>
      <w:tabs>
        <w:tab w:val="num" w:pos="908"/>
      </w:tabs>
      <w:ind w:left="908" w:hanging="360"/>
    </w:pPr>
    <w:rPr>
      <w:sz w:val="28"/>
    </w:rPr>
  </w:style>
  <w:style w:type="table" w:styleId="GridTable1Light-Accent6">
    <w:name w:val="Grid Table 1 Light Accent 6"/>
    <w:basedOn w:val="TableNormal"/>
    <w:uiPriority w:val="46"/>
    <w:rsid w:val="00B22D1B"/>
    <w:rPr>
      <w:rFonts w:ascii="Calibri" w:hAnsi="Calibr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PlainTable111">
    <w:name w:val="Plain Table 111"/>
    <w:basedOn w:val="TableNormal"/>
    <w:uiPriority w:val="41"/>
    <w:rsid w:val="00B22D1B"/>
    <w:rPr>
      <w:rFonts w:ascii="Calibri" w:eastAsia="Calibri" w:hAnsi="Calibri" w:cs="Mang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ighlight">
    <w:name w:val="highlight"/>
    <w:rsid w:val="00B22D1B"/>
  </w:style>
  <w:style w:type="table" w:customStyle="1" w:styleId="TableGrid3">
    <w:name w:val="Table Grid3"/>
    <w:basedOn w:val="TableNormal"/>
    <w:next w:val="TableGrid"/>
    <w:uiPriority w:val="59"/>
    <w:rsid w:val="00B22D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Attachments">
    <w:name w:val="List of Attachments"/>
    <w:basedOn w:val="Normal"/>
    <w:rsid w:val="00B22D1B"/>
    <w:pPr>
      <w:numPr>
        <w:numId w:val="209"/>
      </w:numPr>
      <w:spacing w:before="60" w:after="60"/>
      <w:jc w:val="both"/>
    </w:pPr>
    <w:rPr>
      <w:rFonts w:ascii="Tahoma" w:hAnsi="Tahoma"/>
      <w:sz w:val="20"/>
      <w:lang w:val="en-IN"/>
    </w:rPr>
  </w:style>
  <w:style w:type="character" w:customStyle="1" w:styleId="headingnewstext1">
    <w:name w:val="headingnewstext1"/>
    <w:rsid w:val="00B22D1B"/>
    <w:rPr>
      <w:rFonts w:ascii="Arial" w:hAnsi="Arial" w:cs="Arial" w:hint="default"/>
      <w:b/>
      <w:bCs/>
      <w:color w:val="000000"/>
      <w:sz w:val="17"/>
      <w:szCs w:val="17"/>
    </w:rPr>
  </w:style>
  <w:style w:type="paragraph" w:customStyle="1" w:styleId="4aBullet1">
    <w:name w:val="4a Bullet 1"/>
    <w:basedOn w:val="Normal"/>
    <w:rsid w:val="00B22D1B"/>
    <w:pPr>
      <w:tabs>
        <w:tab w:val="num" w:pos="1200"/>
      </w:tabs>
      <w:ind w:left="1200" w:hanging="120"/>
    </w:pPr>
    <w:rPr>
      <w:sz w:val="20"/>
      <w:szCs w:val="20"/>
    </w:rPr>
  </w:style>
  <w:style w:type="character" w:customStyle="1" w:styleId="arial11">
    <w:name w:val="arial11"/>
    <w:rsid w:val="00B22D1B"/>
  </w:style>
  <w:style w:type="paragraph" w:customStyle="1" w:styleId="NormalParagraphTextBold">
    <w:name w:val="Normal Paragraph Text Bold"/>
    <w:basedOn w:val="Normal"/>
    <w:rsid w:val="00B22D1B"/>
    <w:pPr>
      <w:jc w:val="both"/>
    </w:pPr>
    <w:rPr>
      <w:rFonts w:ascii="Verdana" w:hAnsi="Verdana"/>
      <w:b/>
      <w:sz w:val="20"/>
      <w:lang w:val="en-US"/>
    </w:rPr>
  </w:style>
  <w:style w:type="paragraph" w:customStyle="1" w:styleId="BodyB">
    <w:name w:val="Body B"/>
    <w:basedOn w:val="Normal"/>
    <w:rsid w:val="00B22D1B"/>
    <w:pPr>
      <w:spacing w:after="260" w:line="260" w:lineRule="atLeast"/>
    </w:pPr>
    <w:rPr>
      <w:rFonts w:ascii="Palatino" w:hAnsi="Palatino"/>
      <w:kern w:val="22"/>
      <w:sz w:val="22"/>
      <w:szCs w:val="20"/>
      <w:lang w:val="en-US"/>
    </w:rPr>
  </w:style>
  <w:style w:type="paragraph" w:customStyle="1" w:styleId="TableTextH">
    <w:name w:val="Table Text H"/>
    <w:basedOn w:val="Normal"/>
    <w:rsid w:val="00B22D1B"/>
    <w:pPr>
      <w:widowControl w:val="0"/>
      <w:suppressAutoHyphens/>
      <w:spacing w:before="60" w:after="60"/>
      <w:jc w:val="center"/>
    </w:pPr>
    <w:rPr>
      <w:rFonts w:ascii="Arial" w:hAnsi="Arial"/>
      <w:b/>
      <w:sz w:val="20"/>
      <w:szCs w:val="20"/>
      <w:lang w:val="en-AU" w:eastAsia="ar-SA"/>
    </w:rPr>
  </w:style>
  <w:style w:type="paragraph" w:customStyle="1" w:styleId="NewPage">
    <w:name w:val="New Page"/>
    <w:basedOn w:val="Heading1"/>
    <w:rsid w:val="00B22D1B"/>
    <w:pPr>
      <w:keepNext w:val="0"/>
      <w:pageBreakBefore/>
      <w:numPr>
        <w:numId w:val="0"/>
      </w:numPr>
      <w:tabs>
        <w:tab w:val="left" w:pos="864"/>
        <w:tab w:val="left" w:pos="1008"/>
      </w:tabs>
      <w:spacing w:after="240"/>
      <w:ind w:left="360" w:hanging="360"/>
      <w:jc w:val="both"/>
      <w:outlineLvl w:val="9"/>
    </w:pPr>
    <w:rPr>
      <w:rFonts w:cs="Times New Roman"/>
      <w:b w:val="0"/>
      <w:bCs w:val="0"/>
      <w:caps/>
      <w:kern w:val="0"/>
      <w:sz w:val="28"/>
      <w:szCs w:val="24"/>
      <w:lang w:val="en-US" w:eastAsia="en-US"/>
    </w:rPr>
  </w:style>
  <w:style w:type="paragraph" w:customStyle="1" w:styleId="WW-BodyTextIndent2">
    <w:name w:val="WW-Body Text Indent 2"/>
    <w:basedOn w:val="Normal"/>
    <w:rsid w:val="00B22D1B"/>
    <w:pPr>
      <w:widowControl w:val="0"/>
      <w:tabs>
        <w:tab w:val="left" w:pos="900"/>
      </w:tabs>
      <w:suppressAutoHyphens/>
      <w:ind w:left="720" w:hanging="720"/>
    </w:pPr>
    <w:rPr>
      <w:rFonts w:ascii="Arial" w:hAnsi="Arial"/>
      <w:sz w:val="20"/>
      <w:szCs w:val="20"/>
      <w:lang w:val="en-US"/>
    </w:rPr>
  </w:style>
  <w:style w:type="paragraph" w:customStyle="1" w:styleId="WW-BodyText2">
    <w:name w:val="WW-Body Text 2"/>
    <w:basedOn w:val="Normal"/>
    <w:rsid w:val="00B22D1B"/>
    <w:pPr>
      <w:numPr>
        <w:numId w:val="210"/>
      </w:numPr>
      <w:suppressAutoHyphens/>
      <w:spacing w:after="120" w:line="480" w:lineRule="auto"/>
    </w:pPr>
    <w:rPr>
      <w:sz w:val="20"/>
      <w:szCs w:val="20"/>
      <w:lang w:val="en-US"/>
    </w:rPr>
  </w:style>
  <w:style w:type="paragraph" w:customStyle="1" w:styleId="CharCharCharCharCharChar2">
    <w:name w:val="Char Char Char Char Char Char2"/>
    <w:basedOn w:val="Normal"/>
    <w:rsid w:val="00B22D1B"/>
    <w:pPr>
      <w:framePr w:wrap="notBeside" w:vAnchor="text" w:hAnchor="text" w:y="1"/>
      <w:spacing w:before="60" w:after="160" w:line="240" w:lineRule="exact"/>
    </w:pPr>
    <w:rPr>
      <w:rFonts w:ascii="Verdana" w:hAnsi="Verdana"/>
      <w:color w:val="FF00FF"/>
      <w:sz w:val="20"/>
      <w:szCs w:val="20"/>
      <w:lang w:val="en-US"/>
    </w:rPr>
  </w:style>
  <w:style w:type="paragraph" w:customStyle="1" w:styleId="CharCharCharCharCharChar1">
    <w:name w:val="Char Char Char Char Char Char1"/>
    <w:basedOn w:val="Normal"/>
    <w:rsid w:val="00B22D1B"/>
    <w:pPr>
      <w:framePr w:wrap="notBeside" w:vAnchor="text" w:hAnchor="text" w:y="1"/>
      <w:spacing w:before="60" w:after="160" w:line="240" w:lineRule="exact"/>
    </w:pPr>
    <w:rPr>
      <w:rFonts w:ascii="Verdana" w:hAnsi="Verdana"/>
      <w:color w:val="FF00FF"/>
      <w:sz w:val="20"/>
      <w:szCs w:val="20"/>
      <w:lang w:val="en-US"/>
    </w:rPr>
  </w:style>
  <w:style w:type="paragraph" w:customStyle="1" w:styleId="Header1">
    <w:name w:val="Header 1"/>
    <w:rsid w:val="00B22D1B"/>
    <w:pPr>
      <w:pBdr>
        <w:bottom w:val="thinThickSmallGap" w:sz="12" w:space="4" w:color="auto"/>
      </w:pBdr>
      <w:spacing w:before="120" w:after="120"/>
    </w:pPr>
    <w:rPr>
      <w:rFonts w:ascii="Century Gothic" w:hAnsi="Century Gothic"/>
      <w:b/>
      <w:sz w:val="32"/>
      <w:lang w:val="en-GB"/>
    </w:rPr>
  </w:style>
  <w:style w:type="paragraph" w:customStyle="1" w:styleId="Bulletitem">
    <w:name w:val="Bullet item"/>
    <w:basedOn w:val="BodyText"/>
    <w:link w:val="BulletitemChar"/>
    <w:qFormat/>
    <w:rsid w:val="00B22D1B"/>
    <w:pPr>
      <w:tabs>
        <w:tab w:val="num" w:pos="720"/>
      </w:tabs>
      <w:suppressAutoHyphens/>
      <w:spacing w:before="60" w:after="0" w:line="264" w:lineRule="auto"/>
      <w:ind w:left="720" w:hanging="360"/>
      <w:jc w:val="both"/>
    </w:pPr>
    <w:rPr>
      <w:rFonts w:ascii="Arial" w:hAnsi="Arial" w:cs="Arial"/>
      <w:lang w:val="en-GB" w:eastAsia="sv-SE"/>
    </w:rPr>
  </w:style>
  <w:style w:type="character" w:customStyle="1" w:styleId="BulletitemChar">
    <w:name w:val="Bullet item Char"/>
    <w:link w:val="Bulletitem"/>
    <w:rsid w:val="00B22D1B"/>
    <w:rPr>
      <w:rFonts w:ascii="Arial" w:hAnsi="Arial" w:cs="Arial"/>
      <w:sz w:val="24"/>
      <w:szCs w:val="24"/>
      <w:lang w:val="en-GB" w:eastAsia="sv-SE"/>
    </w:rPr>
  </w:style>
  <w:style w:type="paragraph" w:customStyle="1" w:styleId="Paragraph">
    <w:name w:val="Paragraph"/>
    <w:basedOn w:val="Normal"/>
    <w:link w:val="ParagraphChar"/>
    <w:rsid w:val="00B22D1B"/>
    <w:pPr>
      <w:spacing w:before="120" w:line="264" w:lineRule="auto"/>
      <w:jc w:val="both"/>
    </w:pPr>
    <w:rPr>
      <w:rFonts w:ascii="Arial" w:hAnsi="Arial" w:cs="Arial"/>
      <w:lang w:eastAsia="sv-SE"/>
    </w:rPr>
  </w:style>
  <w:style w:type="character" w:customStyle="1" w:styleId="ParagraphChar">
    <w:name w:val="Paragraph Char"/>
    <w:link w:val="Paragraph"/>
    <w:rsid w:val="00B22D1B"/>
    <w:rPr>
      <w:rFonts w:ascii="Arial" w:hAnsi="Arial" w:cs="Arial"/>
      <w:sz w:val="24"/>
      <w:szCs w:val="24"/>
      <w:lang w:val="en-GB" w:eastAsia="sv-SE"/>
    </w:rPr>
  </w:style>
  <w:style w:type="paragraph" w:customStyle="1" w:styleId="Numbereditem">
    <w:name w:val="Numbered item"/>
    <w:basedOn w:val="Paragraph"/>
    <w:rsid w:val="00B22D1B"/>
    <w:pPr>
      <w:numPr>
        <w:numId w:val="211"/>
      </w:numPr>
      <w:tabs>
        <w:tab w:val="num" w:pos="840"/>
      </w:tabs>
      <w:ind w:left="0" w:firstLine="0"/>
    </w:pPr>
  </w:style>
  <w:style w:type="paragraph" w:customStyle="1" w:styleId="Bulletitem2">
    <w:name w:val="Bullet item2"/>
    <w:basedOn w:val="Dotitem2"/>
    <w:link w:val="Bulletitem2Char"/>
    <w:qFormat/>
    <w:rsid w:val="00B22D1B"/>
    <w:pPr>
      <w:tabs>
        <w:tab w:val="clear" w:pos="1440"/>
        <w:tab w:val="left" w:pos="1134"/>
      </w:tabs>
      <w:ind w:left="1134"/>
    </w:pPr>
    <w:rPr>
      <w:sz w:val="24"/>
      <w:szCs w:val="24"/>
    </w:rPr>
  </w:style>
  <w:style w:type="paragraph" w:customStyle="1" w:styleId="Dotitem2">
    <w:name w:val="Dot item2"/>
    <w:basedOn w:val="Normal"/>
    <w:rsid w:val="00B22D1B"/>
    <w:pPr>
      <w:tabs>
        <w:tab w:val="num" w:pos="1440"/>
      </w:tabs>
      <w:ind w:left="1440" w:hanging="360"/>
      <w:jc w:val="both"/>
    </w:pPr>
    <w:rPr>
      <w:rFonts w:ascii="Arial" w:hAnsi="Arial" w:cs="Arial"/>
      <w:sz w:val="22"/>
      <w:szCs w:val="22"/>
      <w:lang w:eastAsia="sv-SE"/>
    </w:rPr>
  </w:style>
  <w:style w:type="character" w:customStyle="1" w:styleId="Bulletitem2Char">
    <w:name w:val="Bullet item2 Char"/>
    <w:link w:val="Bulletitem2"/>
    <w:rsid w:val="00B22D1B"/>
    <w:rPr>
      <w:rFonts w:ascii="Arial" w:hAnsi="Arial" w:cs="Arial"/>
      <w:sz w:val="24"/>
      <w:szCs w:val="24"/>
      <w:lang w:val="en-GB" w:eastAsia="sv-SE"/>
    </w:rPr>
  </w:style>
  <w:style w:type="paragraph" w:customStyle="1" w:styleId="Numbereditem1">
    <w:name w:val="Numbered item1"/>
    <w:basedOn w:val="BodyText"/>
    <w:link w:val="Numbereditem1Char"/>
    <w:qFormat/>
    <w:rsid w:val="00B22D1B"/>
    <w:pPr>
      <w:numPr>
        <w:numId w:val="213"/>
      </w:numPr>
      <w:spacing w:before="120" w:after="0" w:line="264" w:lineRule="auto"/>
      <w:jc w:val="both"/>
    </w:pPr>
    <w:rPr>
      <w:rFonts w:ascii="Arial" w:hAnsi="Arial" w:cs="Arial"/>
      <w:lang w:val="en-GB" w:eastAsia="sv-SE"/>
    </w:rPr>
  </w:style>
  <w:style w:type="character" w:customStyle="1" w:styleId="Numbereditem1Char">
    <w:name w:val="Numbered item1 Char"/>
    <w:link w:val="Numbereditem1"/>
    <w:rsid w:val="00B22D1B"/>
    <w:rPr>
      <w:rFonts w:ascii="Arial" w:hAnsi="Arial" w:cs="Arial"/>
      <w:sz w:val="24"/>
      <w:szCs w:val="24"/>
      <w:lang w:val="en-GB" w:eastAsia="sv-SE"/>
    </w:rPr>
  </w:style>
  <w:style w:type="paragraph" w:customStyle="1" w:styleId="Bulletitem1">
    <w:name w:val="Bullet item1"/>
    <w:basedOn w:val="BodyText"/>
    <w:link w:val="Bulletitem1Char"/>
    <w:qFormat/>
    <w:rsid w:val="00B22D1B"/>
    <w:pPr>
      <w:numPr>
        <w:numId w:val="212"/>
      </w:numPr>
      <w:spacing w:before="120" w:after="0" w:line="264" w:lineRule="auto"/>
      <w:jc w:val="both"/>
    </w:pPr>
    <w:rPr>
      <w:rFonts w:ascii="Arial" w:hAnsi="Arial" w:cs="Arial"/>
      <w:sz w:val="22"/>
      <w:szCs w:val="22"/>
      <w:lang w:val="en-GB"/>
    </w:rPr>
  </w:style>
  <w:style w:type="character" w:customStyle="1" w:styleId="Bulletitem1Char">
    <w:name w:val="Bullet item1 Char"/>
    <w:link w:val="Bulletitem1"/>
    <w:rsid w:val="00B22D1B"/>
    <w:rPr>
      <w:rFonts w:ascii="Arial" w:hAnsi="Arial" w:cs="Arial"/>
      <w:sz w:val="22"/>
      <w:szCs w:val="22"/>
      <w:lang w:val="en-GB"/>
    </w:rPr>
  </w:style>
  <w:style w:type="paragraph" w:customStyle="1" w:styleId="NCSbodytextChar">
    <w:name w:val="• NCS body text Char"/>
    <w:rsid w:val="00B22D1B"/>
    <w:pPr>
      <w:suppressAutoHyphens/>
      <w:spacing w:before="120" w:after="120"/>
      <w:ind w:left="360"/>
      <w:jc w:val="both"/>
    </w:pPr>
    <w:rPr>
      <w:rFonts w:ascii="Arial" w:eastAsia="Arial Unicode MS" w:hAnsi="Arial" w:cs="Arial"/>
      <w:lang w:val="en-AU" w:eastAsia="ar-SA"/>
    </w:rPr>
  </w:style>
  <w:style w:type="paragraph" w:customStyle="1" w:styleId="CvrLtrBullet1Double">
    <w:name w:val="*Cvr Ltr Bullet #1 Double"/>
    <w:basedOn w:val="Normal"/>
    <w:qFormat/>
    <w:rsid w:val="00B22D1B"/>
    <w:pPr>
      <w:tabs>
        <w:tab w:val="left" w:pos="360"/>
        <w:tab w:val="num" w:pos="1854"/>
      </w:tabs>
      <w:spacing w:after="120"/>
      <w:ind w:left="1854" w:hanging="360"/>
    </w:pPr>
    <w:rPr>
      <w:rFonts w:ascii="Arial" w:eastAsia="PMingLiU" w:hAnsi="Arial"/>
      <w:color w:val="000000"/>
      <w:sz w:val="20"/>
      <w:szCs w:val="20"/>
      <w:lang w:val="en-US"/>
    </w:rPr>
  </w:style>
  <w:style w:type="paragraph" w:customStyle="1" w:styleId="CvrLtrBodyText">
    <w:name w:val="*Cvr Ltr Body Text"/>
    <w:basedOn w:val="BodyText"/>
    <w:qFormat/>
    <w:rsid w:val="00B22D1B"/>
    <w:rPr>
      <w:rFonts w:ascii="Arial" w:eastAsia="PMingLiU" w:hAnsi="Arial"/>
      <w:color w:val="000000"/>
      <w:sz w:val="20"/>
      <w:szCs w:val="20"/>
    </w:rPr>
  </w:style>
  <w:style w:type="paragraph" w:customStyle="1" w:styleId="AnswerBullet2">
    <w:name w:val="Answer Bullet 2"/>
    <w:rsid w:val="00B22D1B"/>
    <w:pPr>
      <w:numPr>
        <w:ilvl w:val="1"/>
        <w:numId w:val="214"/>
      </w:numPr>
      <w:spacing w:before="120"/>
    </w:pPr>
    <w:rPr>
      <w:rFonts w:ascii="Arial" w:hAnsi="Arial" w:cs="Arial"/>
      <w:i/>
      <w:color w:val="0070C0"/>
      <w:sz w:val="22"/>
      <w:szCs w:val="24"/>
    </w:rPr>
  </w:style>
  <w:style w:type="paragraph" w:customStyle="1" w:styleId="AnswerBullet3">
    <w:name w:val="Answer Bullet 3"/>
    <w:qFormat/>
    <w:rsid w:val="00B22D1B"/>
    <w:pPr>
      <w:numPr>
        <w:ilvl w:val="2"/>
        <w:numId w:val="214"/>
      </w:numPr>
    </w:pPr>
    <w:rPr>
      <w:rFonts w:ascii="Arial" w:hAnsi="Arial" w:cs="Arial"/>
      <w:i/>
      <w:color w:val="0070C0"/>
      <w:sz w:val="22"/>
      <w:szCs w:val="24"/>
    </w:rPr>
  </w:style>
  <w:style w:type="paragraph" w:customStyle="1" w:styleId="FocusBoxBullet1">
    <w:name w:val="Focus Box Bullet 1"/>
    <w:rsid w:val="00B22D1B"/>
    <w:pPr>
      <w:framePr w:hSpace="187" w:wrap="around" w:hAnchor="margin" w:xAlign="right" w:yAlign="top"/>
      <w:numPr>
        <w:numId w:val="215"/>
      </w:numPr>
      <w:tabs>
        <w:tab w:val="clear" w:pos="1080"/>
        <w:tab w:val="num" w:pos="360"/>
      </w:tabs>
      <w:spacing w:before="40" w:after="40"/>
      <w:ind w:left="360"/>
      <w:suppressOverlap/>
      <w:jc w:val="both"/>
    </w:pPr>
    <w:rPr>
      <w:rFonts w:ascii="Arial" w:hAnsi="Arial" w:cs="Arial"/>
      <w:color w:val="000000"/>
      <w:sz w:val="18"/>
    </w:rPr>
  </w:style>
  <w:style w:type="paragraph" w:customStyle="1" w:styleId="Heading2Dummy">
    <w:name w:val="Heading 2 Dummy"/>
    <w:next w:val="BodyText"/>
    <w:qFormat/>
    <w:rsid w:val="00B22D1B"/>
    <w:pPr>
      <w:keepNext/>
      <w:spacing w:before="120"/>
      <w:outlineLvl w:val="1"/>
    </w:pPr>
    <w:rPr>
      <w:rFonts w:ascii="Arial Narrow" w:hAnsi="Arial Narrow" w:cs="Arial"/>
      <w:b/>
      <w:color w:val="C00000"/>
      <w:sz w:val="28"/>
      <w:szCs w:val="28"/>
    </w:rPr>
  </w:style>
  <w:style w:type="paragraph" w:customStyle="1" w:styleId="SubTitle0">
    <w:name w:val="Sub Title"/>
    <w:next w:val="BodyText"/>
    <w:uiPriority w:val="99"/>
    <w:qFormat/>
    <w:rsid w:val="00B22D1B"/>
    <w:pPr>
      <w:suppressAutoHyphens/>
      <w:autoSpaceDE w:val="0"/>
      <w:autoSpaceDN w:val="0"/>
      <w:adjustRightInd w:val="0"/>
      <w:spacing w:before="120"/>
      <w:textAlignment w:val="baseline"/>
    </w:pPr>
    <w:rPr>
      <w:rFonts w:ascii="Arial" w:eastAsia="Calibri" w:hAnsi="Arial" w:cs="MetaNormal-Roman"/>
      <w:color w:val="595959"/>
      <w:spacing w:val="-2"/>
      <w:sz w:val="36"/>
      <w:szCs w:val="42"/>
    </w:rPr>
  </w:style>
  <w:style w:type="paragraph" w:customStyle="1" w:styleId="FocusBoxHeader">
    <w:name w:val="Focus Box Header"/>
    <w:rsid w:val="00B22D1B"/>
    <w:pPr>
      <w:spacing w:before="60" w:after="60"/>
      <w:jc w:val="center"/>
    </w:pPr>
    <w:rPr>
      <w:rFonts w:ascii="Arial" w:hAnsi="Arial" w:cs="Arial"/>
      <w:b/>
      <w:color w:val="C00000"/>
      <w:sz w:val="18"/>
    </w:rPr>
  </w:style>
  <w:style w:type="paragraph" w:customStyle="1" w:styleId="Heading4Dummy">
    <w:name w:val="Heading 4 Dummy"/>
    <w:next w:val="BodyText"/>
    <w:qFormat/>
    <w:rsid w:val="00B22D1B"/>
    <w:pPr>
      <w:keepNext/>
      <w:spacing w:before="120"/>
      <w:outlineLvl w:val="3"/>
    </w:pPr>
    <w:rPr>
      <w:rFonts w:ascii="Arial Narrow" w:hAnsi="Arial Narrow" w:cs="Arial"/>
      <w:b/>
      <w:i/>
      <w:color w:val="C00000"/>
      <w:sz w:val="24"/>
      <w:szCs w:val="24"/>
    </w:rPr>
  </w:style>
  <w:style w:type="paragraph" w:customStyle="1" w:styleId="ListBullet1">
    <w:name w:val="List Bullet1"/>
    <w:basedOn w:val="BodyText"/>
    <w:rsid w:val="00B22D1B"/>
    <w:pPr>
      <w:tabs>
        <w:tab w:val="num" w:pos="1854"/>
      </w:tabs>
      <w:suppressAutoHyphens/>
      <w:spacing w:before="120" w:after="60"/>
      <w:ind w:left="1854" w:hanging="360"/>
    </w:pPr>
    <w:rPr>
      <w:rFonts w:ascii="Arial" w:eastAsia="Arial Unicode MS" w:hAnsi="Arial" w:cs="Arial"/>
      <w:sz w:val="21"/>
      <w:szCs w:val="21"/>
      <w:lang w:eastAsia="ar-SA"/>
    </w:rPr>
  </w:style>
  <w:style w:type="paragraph" w:customStyle="1" w:styleId="IBMBullet1">
    <w:name w:val="IBM Bullet 1"/>
    <w:basedOn w:val="Normal"/>
    <w:rsid w:val="00B22D1B"/>
    <w:pPr>
      <w:widowControl w:val="0"/>
      <w:numPr>
        <w:numId w:val="216"/>
      </w:numPr>
      <w:spacing w:after="120"/>
    </w:pPr>
    <w:rPr>
      <w:rFonts w:ascii="Arial" w:hAnsi="Arial" w:cs="Times"/>
      <w:bCs/>
      <w:iCs/>
      <w:sz w:val="20"/>
      <w:szCs w:val="20"/>
      <w:lang w:val="en-NZ" w:eastAsia="ar-SA"/>
    </w:rPr>
  </w:style>
  <w:style w:type="character" w:customStyle="1" w:styleId="A5">
    <w:name w:val="A5"/>
    <w:uiPriority w:val="99"/>
    <w:rsid w:val="00B22D1B"/>
    <w:rPr>
      <w:rFonts w:cs="Janson Text LT Std"/>
      <w:color w:val="000000"/>
      <w:sz w:val="11"/>
      <w:szCs w:val="11"/>
    </w:rPr>
  </w:style>
  <w:style w:type="character" w:customStyle="1" w:styleId="nowrap">
    <w:name w:val="nowrap"/>
    <w:rsid w:val="00B22D1B"/>
  </w:style>
  <w:style w:type="paragraph" w:customStyle="1" w:styleId="Checkpoint-Style1">
    <w:name w:val="Checkpoint-Style1"/>
    <w:basedOn w:val="TOCHeading"/>
    <w:link w:val="Checkpoint-Style1Char"/>
    <w:qFormat/>
    <w:rsid w:val="00B22D1B"/>
    <w:rPr>
      <w:rFonts w:cs="Mangal"/>
      <w:color w:val="FF3399"/>
      <w:sz w:val="26"/>
      <w:szCs w:val="26"/>
      <w:lang w:eastAsia="ja-JP"/>
    </w:rPr>
  </w:style>
  <w:style w:type="character" w:customStyle="1" w:styleId="Checkpoint-Style1Char">
    <w:name w:val="Checkpoint-Style1 Char"/>
    <w:link w:val="Checkpoint-Style1"/>
    <w:rsid w:val="00B22D1B"/>
    <w:rPr>
      <w:rFonts w:ascii="Cambria" w:hAnsi="Cambria" w:cs="Mangal"/>
      <w:b/>
      <w:bCs/>
      <w:color w:val="FF3399"/>
      <w:sz w:val="26"/>
      <w:szCs w:val="26"/>
      <w:lang w:eastAsia="ja-JP"/>
    </w:rPr>
  </w:style>
  <w:style w:type="paragraph" w:customStyle="1" w:styleId="Pa20">
    <w:name w:val="Pa20"/>
    <w:basedOn w:val="Normal"/>
    <w:uiPriority w:val="99"/>
    <w:rsid w:val="00B22D1B"/>
    <w:pPr>
      <w:autoSpaceDE w:val="0"/>
      <w:autoSpaceDN w:val="0"/>
      <w:spacing w:line="151" w:lineRule="atLeast"/>
    </w:pPr>
    <w:rPr>
      <w:rFonts w:ascii="Helvetica 55 Roman" w:eastAsia="Calibri" w:hAnsi="Helvetica 55 Roman"/>
      <w:lang w:val="en-US" w:bidi="he-IL"/>
    </w:rPr>
  </w:style>
  <w:style w:type="character" w:customStyle="1" w:styleId="A15">
    <w:name w:val="A15"/>
    <w:uiPriority w:val="99"/>
    <w:rsid w:val="00B22D1B"/>
    <w:rPr>
      <w:rFonts w:ascii="Helvetica 55 Roman" w:hAnsi="Helvetica 55 Roman" w:hint="default"/>
      <w:color w:val="000000"/>
    </w:rPr>
  </w:style>
  <w:style w:type="table" w:styleId="MediumGrid3-Accent2">
    <w:name w:val="Medium Grid 3 Accent 2"/>
    <w:basedOn w:val="TableNormal"/>
    <w:uiPriority w:val="69"/>
    <w:rsid w:val="00B22D1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dTable7ColourfulAccent3">
    <w:name w:val="Grid Table 7 Colorful Accent 3"/>
    <w:basedOn w:val="TableNormal"/>
    <w:uiPriority w:val="52"/>
    <w:rsid w:val="00B22D1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HCL-Style1">
    <w:name w:val="HCL-Style1"/>
    <w:basedOn w:val="Heading1"/>
    <w:link w:val="HCL-Style1Char"/>
    <w:qFormat/>
    <w:rsid w:val="00B22D1B"/>
    <w:pPr>
      <w:keepNext w:val="0"/>
      <w:numPr>
        <w:numId w:val="217"/>
      </w:numPr>
      <w:pBdr>
        <w:bottom w:val="single" w:sz="12" w:space="1" w:color="3E3E67"/>
      </w:pBdr>
      <w:tabs>
        <w:tab w:val="num" w:pos="360"/>
      </w:tabs>
      <w:spacing w:before="360" w:after="80"/>
      <w:ind w:left="0" w:firstLine="0"/>
    </w:pPr>
    <w:rPr>
      <w:kern w:val="0"/>
      <w:sz w:val="30"/>
      <w:szCs w:val="30"/>
      <w:lang w:val="en-US" w:eastAsia="en-US"/>
    </w:rPr>
  </w:style>
  <w:style w:type="character" w:customStyle="1" w:styleId="HCL-Style1Char">
    <w:name w:val="HCL-Style1 Char"/>
    <w:link w:val="HCL-Style1"/>
    <w:rsid w:val="00B22D1B"/>
    <w:rPr>
      <w:rFonts w:ascii="Arial" w:hAnsi="Arial" w:cs="Arial"/>
      <w:b/>
      <w:bCs/>
      <w:sz w:val="30"/>
      <w:szCs w:val="30"/>
    </w:rPr>
  </w:style>
  <w:style w:type="paragraph" w:customStyle="1" w:styleId="ListBulletA">
    <w:name w:val="List Bullet A"/>
    <w:basedOn w:val="Normal"/>
    <w:rsid w:val="00B22D1B"/>
    <w:pPr>
      <w:numPr>
        <w:numId w:val="218"/>
      </w:numPr>
      <w:spacing w:after="120"/>
    </w:pPr>
    <w:rPr>
      <w:rFonts w:ascii="Arial" w:hAnsi="Arial"/>
      <w:kern w:val="24"/>
      <w:sz w:val="20"/>
      <w:szCs w:val="20"/>
      <w:lang w:val="en-US"/>
    </w:rPr>
  </w:style>
  <w:style w:type="character" w:styleId="HTMLCite">
    <w:name w:val="HTML Cite"/>
    <w:uiPriority w:val="99"/>
    <w:semiHidden/>
    <w:unhideWhenUsed/>
    <w:rsid w:val="00B22D1B"/>
    <w:rPr>
      <w:i w:val="0"/>
      <w:iCs w:val="0"/>
      <w:color w:val="006621"/>
    </w:rPr>
  </w:style>
  <w:style w:type="character" w:customStyle="1" w:styleId="textblue">
    <w:name w:val="textblue"/>
    <w:rsid w:val="00B22D1B"/>
  </w:style>
  <w:style w:type="character" w:customStyle="1" w:styleId="bold0">
    <w:name w:val="bold"/>
    <w:rsid w:val="00B22D1B"/>
  </w:style>
  <w:style w:type="paragraph" w:customStyle="1" w:styleId="content-para">
    <w:name w:val="content-para"/>
    <w:basedOn w:val="Normal"/>
    <w:rsid w:val="00B22D1B"/>
    <w:pPr>
      <w:spacing w:before="100" w:beforeAutospacing="1" w:after="100" w:afterAutospacing="1"/>
    </w:pPr>
    <w:rPr>
      <w:lang w:val="en-IN" w:eastAsia="en-IN"/>
    </w:rPr>
  </w:style>
  <w:style w:type="character" w:customStyle="1" w:styleId="term">
    <w:name w:val="term"/>
    <w:rsid w:val="00B22D1B"/>
  </w:style>
  <w:style w:type="character" w:customStyle="1" w:styleId="productproductname">
    <w:name w:val="productproductname"/>
    <w:basedOn w:val="DefaultParagraphFont"/>
    <w:rsid w:val="00B22D1B"/>
  </w:style>
  <w:style w:type="character" w:customStyle="1" w:styleId="productbalance">
    <w:name w:val="productbalance"/>
    <w:basedOn w:val="DefaultParagraphFont"/>
    <w:rsid w:val="00B22D1B"/>
  </w:style>
  <w:style w:type="paragraph" w:customStyle="1" w:styleId="keepwithnext">
    <w:name w:val="keepwithnext"/>
    <w:basedOn w:val="Normal"/>
    <w:rsid w:val="00B22D1B"/>
    <w:pPr>
      <w:spacing w:before="100" w:beforeAutospacing="1" w:after="100" w:afterAutospacing="1"/>
    </w:pPr>
    <w:rPr>
      <w:lang w:val="en-IN" w:eastAsia="en-IN"/>
    </w:rPr>
  </w:style>
  <w:style w:type="character" w:customStyle="1" w:styleId="productidentity">
    <w:name w:val="productidentity"/>
    <w:basedOn w:val="DefaultParagraphFont"/>
    <w:rsid w:val="00B22D1B"/>
  </w:style>
  <w:style w:type="character" w:customStyle="1" w:styleId="productaudit">
    <w:name w:val="productaudit"/>
    <w:basedOn w:val="DefaultParagraphFont"/>
    <w:rsid w:val="00B22D1B"/>
  </w:style>
  <w:style w:type="character" w:customStyle="1" w:styleId="productobject">
    <w:name w:val="productobject"/>
    <w:basedOn w:val="DefaultParagraphFont"/>
    <w:rsid w:val="00B22D1B"/>
  </w:style>
  <w:style w:type="character" w:customStyle="1" w:styleId="productconsole">
    <w:name w:val="productconsole"/>
    <w:basedOn w:val="DefaultParagraphFont"/>
    <w:rsid w:val="00B22D1B"/>
  </w:style>
  <w:style w:type="character" w:customStyle="1" w:styleId="productwaf">
    <w:name w:val="productwaf"/>
    <w:basedOn w:val="DefaultParagraphFont"/>
    <w:rsid w:val="00B22D1B"/>
  </w:style>
  <w:style w:type="paragraph" w:customStyle="1" w:styleId="cellhead1">
    <w:name w:val="cellhead1"/>
    <w:basedOn w:val="Normal"/>
    <w:rsid w:val="00B22D1B"/>
    <w:pPr>
      <w:spacing w:before="100" w:beforeAutospacing="1" w:after="100" w:afterAutospacing="1"/>
    </w:pPr>
    <w:rPr>
      <w:lang w:val="en-IN" w:eastAsia="en-IN"/>
    </w:rPr>
  </w:style>
  <w:style w:type="paragraph" w:customStyle="1" w:styleId="pchartsubheadcmt">
    <w:name w:val="pchart_subheadcmt"/>
    <w:basedOn w:val="Normal"/>
    <w:rsid w:val="00B22D1B"/>
    <w:pPr>
      <w:spacing w:before="100" w:beforeAutospacing="1" w:after="100" w:afterAutospacing="1"/>
    </w:pPr>
    <w:rPr>
      <w:lang w:val="en-IN" w:eastAsia="en-IN"/>
    </w:rPr>
  </w:style>
  <w:style w:type="paragraph" w:customStyle="1" w:styleId="pchartbodycmt">
    <w:name w:val="pchart_bodycmt"/>
    <w:basedOn w:val="Normal"/>
    <w:rsid w:val="00B22D1B"/>
    <w:pPr>
      <w:spacing w:before="100" w:beforeAutospacing="1" w:after="100" w:afterAutospacing="1"/>
    </w:pPr>
    <w:rPr>
      <w:lang w:val="en-IN" w:eastAsia="en-IN"/>
    </w:rPr>
  </w:style>
  <w:style w:type="paragraph" w:customStyle="1" w:styleId="ptocsubhead1">
    <w:name w:val="ptoc_subhead1"/>
    <w:basedOn w:val="Normal"/>
    <w:rsid w:val="00B22D1B"/>
    <w:pPr>
      <w:spacing w:before="100" w:beforeAutospacing="1" w:after="100" w:afterAutospacing="1"/>
    </w:pPr>
    <w:rPr>
      <w:lang w:val="en-IN" w:eastAsia="en-IN"/>
    </w:rPr>
  </w:style>
  <w:style w:type="paragraph" w:customStyle="1" w:styleId="ptablecaptioncmt">
    <w:name w:val="ptablecaptioncmt"/>
    <w:basedOn w:val="Normal"/>
    <w:rsid w:val="00B22D1B"/>
    <w:pPr>
      <w:spacing w:before="100" w:beforeAutospacing="1" w:after="100" w:afterAutospacing="1"/>
    </w:pPr>
    <w:rPr>
      <w:lang w:val="en-IN" w:eastAsia="en-IN"/>
    </w:rPr>
  </w:style>
  <w:style w:type="character" w:customStyle="1" w:styleId="superscript0">
    <w:name w:val="superscript"/>
    <w:basedOn w:val="DefaultParagraphFont"/>
    <w:rsid w:val="00B22D1B"/>
  </w:style>
  <w:style w:type="paragraph" w:customStyle="1" w:styleId="pbody0">
    <w:name w:val="pbody"/>
    <w:basedOn w:val="Normal"/>
    <w:rsid w:val="00B22D1B"/>
    <w:pPr>
      <w:spacing w:before="100" w:beforeAutospacing="1" w:after="100" w:afterAutospacing="1"/>
    </w:pPr>
    <w:rPr>
      <w:lang w:val="en-IN" w:eastAsia="en-IN"/>
    </w:rPr>
  </w:style>
  <w:style w:type="numbering" w:customStyle="1" w:styleId="NoList2">
    <w:name w:val="No List2"/>
    <w:next w:val="NoList"/>
    <w:uiPriority w:val="99"/>
    <w:semiHidden/>
    <w:unhideWhenUsed/>
    <w:rsid w:val="00CE44C7"/>
  </w:style>
  <w:style w:type="paragraph" w:customStyle="1" w:styleId="ListParagraph3">
    <w:name w:val="List Paragraph3"/>
    <w:basedOn w:val="Normal"/>
    <w:uiPriority w:val="34"/>
    <w:qFormat/>
    <w:rsid w:val="000A0DC1"/>
    <w:pPr>
      <w:spacing w:line="259" w:lineRule="auto"/>
      <w:ind w:left="720" w:firstLine="357"/>
      <w:contextualSpacing/>
      <w:jc w:val="both"/>
    </w:pPr>
    <w:rPr>
      <w:rFonts w:ascii="Calibri" w:hAnsi="Calibri"/>
      <w:szCs w:val="22"/>
      <w:lang w:val="en-US" w:bidi="en-US"/>
    </w:rPr>
  </w:style>
  <w:style w:type="paragraph" w:customStyle="1" w:styleId="CNAssumptionsHeader">
    <w:name w:val="CN Assumptions Header"/>
    <w:basedOn w:val="Normal"/>
    <w:next w:val="Normal"/>
    <w:rsid w:val="00216441"/>
    <w:pPr>
      <w:keepNext/>
      <w:keepLines/>
      <w:tabs>
        <w:tab w:val="num" w:pos="1209"/>
      </w:tabs>
      <w:spacing w:before="28" w:after="28"/>
      <w:ind w:left="360"/>
    </w:pPr>
    <w:rPr>
      <w:rFonts w:ascii="Arial" w:hAnsi="Arial"/>
      <w:sz w:val="20"/>
      <w:szCs w:val="18"/>
      <w:lang w:val="en-US"/>
    </w:rPr>
  </w:style>
  <w:style w:type="character" w:styleId="UnresolvedMention">
    <w:name w:val="Unresolved Mention"/>
    <w:basedOn w:val="DefaultParagraphFont"/>
    <w:uiPriority w:val="99"/>
    <w:semiHidden/>
    <w:unhideWhenUsed/>
    <w:rsid w:val="00300681"/>
    <w:rPr>
      <w:color w:val="605E5C"/>
      <w:shd w:val="clear" w:color="auto" w:fill="E1DFDD"/>
    </w:rPr>
  </w:style>
  <w:style w:type="paragraph" w:customStyle="1" w:styleId="Listbody">
    <w:name w:val="List body"/>
    <w:basedOn w:val="ListParagraph"/>
    <w:qFormat/>
    <w:rsid w:val="00ED4F4E"/>
    <w:pPr>
      <w:keepNext/>
      <w:keepLines/>
      <w:numPr>
        <w:numId w:val="364"/>
      </w:numPr>
      <w:spacing w:before="55"/>
      <w:jc w:val="both"/>
    </w:pPr>
    <w:rPr>
      <w:rFonts w:ascii="Aptos" w:eastAsiaTheme="minorHAnsi" w:hAnsi="Aptos"/>
      <w:lang w:eastAsia="en-US"/>
    </w:rPr>
  </w:style>
  <w:style w:type="numbering" w:customStyle="1" w:styleId="CurrentList3">
    <w:name w:val="Current List3"/>
    <w:uiPriority w:val="99"/>
    <w:rsid w:val="00ED4F4E"/>
    <w:pPr>
      <w:numPr>
        <w:numId w:val="365"/>
      </w:numPr>
    </w:pPr>
  </w:style>
  <w:style w:type="table" w:styleId="PlainTable5">
    <w:name w:val="Plain Table 5"/>
    <w:basedOn w:val="TableNormal"/>
    <w:uiPriority w:val="45"/>
    <w:rsid w:val="00ED4F4E"/>
    <w:pPr>
      <w:ind w:right="1267"/>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478">
      <w:bodyDiv w:val="1"/>
      <w:marLeft w:val="0"/>
      <w:marRight w:val="0"/>
      <w:marTop w:val="0"/>
      <w:marBottom w:val="0"/>
      <w:divBdr>
        <w:top w:val="none" w:sz="0" w:space="0" w:color="auto"/>
        <w:left w:val="none" w:sz="0" w:space="0" w:color="auto"/>
        <w:bottom w:val="none" w:sz="0" w:space="0" w:color="auto"/>
        <w:right w:val="none" w:sz="0" w:space="0" w:color="auto"/>
      </w:divBdr>
    </w:div>
    <w:div w:id="53087036">
      <w:bodyDiv w:val="1"/>
      <w:marLeft w:val="0"/>
      <w:marRight w:val="0"/>
      <w:marTop w:val="0"/>
      <w:marBottom w:val="0"/>
      <w:divBdr>
        <w:top w:val="none" w:sz="0" w:space="0" w:color="auto"/>
        <w:left w:val="none" w:sz="0" w:space="0" w:color="auto"/>
        <w:bottom w:val="none" w:sz="0" w:space="0" w:color="auto"/>
        <w:right w:val="none" w:sz="0" w:space="0" w:color="auto"/>
      </w:divBdr>
    </w:div>
    <w:div w:id="53625551">
      <w:bodyDiv w:val="1"/>
      <w:marLeft w:val="0"/>
      <w:marRight w:val="0"/>
      <w:marTop w:val="0"/>
      <w:marBottom w:val="0"/>
      <w:divBdr>
        <w:top w:val="none" w:sz="0" w:space="0" w:color="auto"/>
        <w:left w:val="none" w:sz="0" w:space="0" w:color="auto"/>
        <w:bottom w:val="none" w:sz="0" w:space="0" w:color="auto"/>
        <w:right w:val="none" w:sz="0" w:space="0" w:color="auto"/>
      </w:divBdr>
    </w:div>
    <w:div w:id="174732169">
      <w:bodyDiv w:val="1"/>
      <w:marLeft w:val="0"/>
      <w:marRight w:val="0"/>
      <w:marTop w:val="0"/>
      <w:marBottom w:val="0"/>
      <w:divBdr>
        <w:top w:val="none" w:sz="0" w:space="0" w:color="auto"/>
        <w:left w:val="none" w:sz="0" w:space="0" w:color="auto"/>
        <w:bottom w:val="none" w:sz="0" w:space="0" w:color="auto"/>
        <w:right w:val="none" w:sz="0" w:space="0" w:color="auto"/>
      </w:divBdr>
    </w:div>
    <w:div w:id="239297276">
      <w:bodyDiv w:val="1"/>
      <w:marLeft w:val="0"/>
      <w:marRight w:val="0"/>
      <w:marTop w:val="0"/>
      <w:marBottom w:val="0"/>
      <w:divBdr>
        <w:top w:val="none" w:sz="0" w:space="0" w:color="auto"/>
        <w:left w:val="none" w:sz="0" w:space="0" w:color="auto"/>
        <w:bottom w:val="none" w:sz="0" w:space="0" w:color="auto"/>
        <w:right w:val="none" w:sz="0" w:space="0" w:color="auto"/>
      </w:divBdr>
    </w:div>
    <w:div w:id="240457235">
      <w:bodyDiv w:val="1"/>
      <w:marLeft w:val="0"/>
      <w:marRight w:val="0"/>
      <w:marTop w:val="0"/>
      <w:marBottom w:val="0"/>
      <w:divBdr>
        <w:top w:val="none" w:sz="0" w:space="0" w:color="auto"/>
        <w:left w:val="none" w:sz="0" w:space="0" w:color="auto"/>
        <w:bottom w:val="none" w:sz="0" w:space="0" w:color="auto"/>
        <w:right w:val="none" w:sz="0" w:space="0" w:color="auto"/>
      </w:divBdr>
    </w:div>
    <w:div w:id="254293535">
      <w:bodyDiv w:val="1"/>
      <w:marLeft w:val="0"/>
      <w:marRight w:val="0"/>
      <w:marTop w:val="0"/>
      <w:marBottom w:val="0"/>
      <w:divBdr>
        <w:top w:val="none" w:sz="0" w:space="0" w:color="auto"/>
        <w:left w:val="none" w:sz="0" w:space="0" w:color="auto"/>
        <w:bottom w:val="none" w:sz="0" w:space="0" w:color="auto"/>
        <w:right w:val="none" w:sz="0" w:space="0" w:color="auto"/>
      </w:divBdr>
    </w:div>
    <w:div w:id="254872649">
      <w:bodyDiv w:val="1"/>
      <w:marLeft w:val="0"/>
      <w:marRight w:val="0"/>
      <w:marTop w:val="0"/>
      <w:marBottom w:val="0"/>
      <w:divBdr>
        <w:top w:val="none" w:sz="0" w:space="0" w:color="auto"/>
        <w:left w:val="none" w:sz="0" w:space="0" w:color="auto"/>
        <w:bottom w:val="none" w:sz="0" w:space="0" w:color="auto"/>
        <w:right w:val="none" w:sz="0" w:space="0" w:color="auto"/>
      </w:divBdr>
    </w:div>
    <w:div w:id="261185619">
      <w:bodyDiv w:val="1"/>
      <w:marLeft w:val="0"/>
      <w:marRight w:val="0"/>
      <w:marTop w:val="0"/>
      <w:marBottom w:val="0"/>
      <w:divBdr>
        <w:top w:val="none" w:sz="0" w:space="0" w:color="auto"/>
        <w:left w:val="none" w:sz="0" w:space="0" w:color="auto"/>
        <w:bottom w:val="none" w:sz="0" w:space="0" w:color="auto"/>
        <w:right w:val="none" w:sz="0" w:space="0" w:color="auto"/>
      </w:divBdr>
    </w:div>
    <w:div w:id="279798645">
      <w:bodyDiv w:val="1"/>
      <w:marLeft w:val="0"/>
      <w:marRight w:val="0"/>
      <w:marTop w:val="0"/>
      <w:marBottom w:val="0"/>
      <w:divBdr>
        <w:top w:val="none" w:sz="0" w:space="0" w:color="auto"/>
        <w:left w:val="none" w:sz="0" w:space="0" w:color="auto"/>
        <w:bottom w:val="none" w:sz="0" w:space="0" w:color="auto"/>
        <w:right w:val="none" w:sz="0" w:space="0" w:color="auto"/>
      </w:divBdr>
    </w:div>
    <w:div w:id="291055962">
      <w:bodyDiv w:val="1"/>
      <w:marLeft w:val="0"/>
      <w:marRight w:val="0"/>
      <w:marTop w:val="0"/>
      <w:marBottom w:val="0"/>
      <w:divBdr>
        <w:top w:val="none" w:sz="0" w:space="0" w:color="auto"/>
        <w:left w:val="none" w:sz="0" w:space="0" w:color="auto"/>
        <w:bottom w:val="none" w:sz="0" w:space="0" w:color="auto"/>
        <w:right w:val="none" w:sz="0" w:space="0" w:color="auto"/>
      </w:divBdr>
      <w:divsChild>
        <w:div w:id="944121589">
          <w:marLeft w:val="446"/>
          <w:marRight w:val="0"/>
          <w:marTop w:val="0"/>
          <w:marBottom w:val="0"/>
          <w:divBdr>
            <w:top w:val="none" w:sz="0" w:space="0" w:color="auto"/>
            <w:left w:val="none" w:sz="0" w:space="0" w:color="auto"/>
            <w:bottom w:val="none" w:sz="0" w:space="0" w:color="auto"/>
            <w:right w:val="none" w:sz="0" w:space="0" w:color="auto"/>
          </w:divBdr>
        </w:div>
        <w:div w:id="1852327928">
          <w:marLeft w:val="446"/>
          <w:marRight w:val="0"/>
          <w:marTop w:val="0"/>
          <w:marBottom w:val="0"/>
          <w:divBdr>
            <w:top w:val="none" w:sz="0" w:space="0" w:color="auto"/>
            <w:left w:val="none" w:sz="0" w:space="0" w:color="auto"/>
            <w:bottom w:val="none" w:sz="0" w:space="0" w:color="auto"/>
            <w:right w:val="none" w:sz="0" w:space="0" w:color="auto"/>
          </w:divBdr>
        </w:div>
        <w:div w:id="1331835865">
          <w:marLeft w:val="446"/>
          <w:marRight w:val="0"/>
          <w:marTop w:val="0"/>
          <w:marBottom w:val="0"/>
          <w:divBdr>
            <w:top w:val="none" w:sz="0" w:space="0" w:color="auto"/>
            <w:left w:val="none" w:sz="0" w:space="0" w:color="auto"/>
            <w:bottom w:val="none" w:sz="0" w:space="0" w:color="auto"/>
            <w:right w:val="none" w:sz="0" w:space="0" w:color="auto"/>
          </w:divBdr>
        </w:div>
        <w:div w:id="743842778">
          <w:marLeft w:val="446"/>
          <w:marRight w:val="0"/>
          <w:marTop w:val="0"/>
          <w:marBottom w:val="0"/>
          <w:divBdr>
            <w:top w:val="none" w:sz="0" w:space="0" w:color="auto"/>
            <w:left w:val="none" w:sz="0" w:space="0" w:color="auto"/>
            <w:bottom w:val="none" w:sz="0" w:space="0" w:color="auto"/>
            <w:right w:val="none" w:sz="0" w:space="0" w:color="auto"/>
          </w:divBdr>
        </w:div>
        <w:div w:id="1872496514">
          <w:marLeft w:val="446"/>
          <w:marRight w:val="0"/>
          <w:marTop w:val="0"/>
          <w:marBottom w:val="0"/>
          <w:divBdr>
            <w:top w:val="none" w:sz="0" w:space="0" w:color="auto"/>
            <w:left w:val="none" w:sz="0" w:space="0" w:color="auto"/>
            <w:bottom w:val="none" w:sz="0" w:space="0" w:color="auto"/>
            <w:right w:val="none" w:sz="0" w:space="0" w:color="auto"/>
          </w:divBdr>
        </w:div>
      </w:divsChild>
    </w:div>
    <w:div w:id="293143312">
      <w:bodyDiv w:val="1"/>
      <w:marLeft w:val="0"/>
      <w:marRight w:val="0"/>
      <w:marTop w:val="0"/>
      <w:marBottom w:val="0"/>
      <w:divBdr>
        <w:top w:val="none" w:sz="0" w:space="0" w:color="auto"/>
        <w:left w:val="none" w:sz="0" w:space="0" w:color="auto"/>
        <w:bottom w:val="none" w:sz="0" w:space="0" w:color="auto"/>
        <w:right w:val="none" w:sz="0" w:space="0" w:color="auto"/>
      </w:divBdr>
    </w:div>
    <w:div w:id="308554415">
      <w:bodyDiv w:val="1"/>
      <w:marLeft w:val="0"/>
      <w:marRight w:val="0"/>
      <w:marTop w:val="0"/>
      <w:marBottom w:val="0"/>
      <w:divBdr>
        <w:top w:val="none" w:sz="0" w:space="0" w:color="auto"/>
        <w:left w:val="none" w:sz="0" w:space="0" w:color="auto"/>
        <w:bottom w:val="none" w:sz="0" w:space="0" w:color="auto"/>
        <w:right w:val="none" w:sz="0" w:space="0" w:color="auto"/>
      </w:divBdr>
    </w:div>
    <w:div w:id="319357735">
      <w:bodyDiv w:val="1"/>
      <w:marLeft w:val="0"/>
      <w:marRight w:val="0"/>
      <w:marTop w:val="0"/>
      <w:marBottom w:val="0"/>
      <w:divBdr>
        <w:top w:val="none" w:sz="0" w:space="0" w:color="auto"/>
        <w:left w:val="none" w:sz="0" w:space="0" w:color="auto"/>
        <w:bottom w:val="none" w:sz="0" w:space="0" w:color="auto"/>
        <w:right w:val="none" w:sz="0" w:space="0" w:color="auto"/>
      </w:divBdr>
    </w:div>
    <w:div w:id="337004957">
      <w:bodyDiv w:val="1"/>
      <w:marLeft w:val="0"/>
      <w:marRight w:val="0"/>
      <w:marTop w:val="0"/>
      <w:marBottom w:val="0"/>
      <w:divBdr>
        <w:top w:val="none" w:sz="0" w:space="0" w:color="auto"/>
        <w:left w:val="none" w:sz="0" w:space="0" w:color="auto"/>
        <w:bottom w:val="none" w:sz="0" w:space="0" w:color="auto"/>
        <w:right w:val="none" w:sz="0" w:space="0" w:color="auto"/>
      </w:divBdr>
      <w:divsChild>
        <w:div w:id="1937707532">
          <w:marLeft w:val="0"/>
          <w:marRight w:val="300"/>
          <w:marTop w:val="0"/>
          <w:marBottom w:val="225"/>
          <w:divBdr>
            <w:top w:val="dotted" w:sz="6" w:space="0" w:color="000000"/>
            <w:left w:val="none" w:sz="0" w:space="0" w:color="auto"/>
            <w:bottom w:val="none" w:sz="0" w:space="0" w:color="auto"/>
            <w:right w:val="none" w:sz="0" w:space="0" w:color="auto"/>
          </w:divBdr>
          <w:divsChild>
            <w:div w:id="2073962899">
              <w:marLeft w:val="0"/>
              <w:marRight w:val="0"/>
              <w:marTop w:val="0"/>
              <w:marBottom w:val="0"/>
              <w:divBdr>
                <w:top w:val="none" w:sz="0" w:space="0" w:color="auto"/>
                <w:left w:val="none" w:sz="0" w:space="0" w:color="auto"/>
                <w:bottom w:val="none" w:sz="0" w:space="0" w:color="auto"/>
                <w:right w:val="none" w:sz="0" w:space="0" w:color="auto"/>
              </w:divBdr>
            </w:div>
          </w:divsChild>
        </w:div>
        <w:div w:id="36853092">
          <w:marLeft w:val="0"/>
          <w:marRight w:val="300"/>
          <w:marTop w:val="0"/>
          <w:marBottom w:val="225"/>
          <w:divBdr>
            <w:top w:val="dotted" w:sz="6" w:space="0" w:color="000000"/>
            <w:left w:val="none" w:sz="0" w:space="0" w:color="auto"/>
            <w:bottom w:val="none" w:sz="0" w:space="0" w:color="auto"/>
            <w:right w:val="none" w:sz="0" w:space="0" w:color="auto"/>
          </w:divBdr>
          <w:divsChild>
            <w:div w:id="245380433">
              <w:marLeft w:val="0"/>
              <w:marRight w:val="0"/>
              <w:marTop w:val="0"/>
              <w:marBottom w:val="0"/>
              <w:divBdr>
                <w:top w:val="none" w:sz="0" w:space="0" w:color="auto"/>
                <w:left w:val="none" w:sz="0" w:space="0" w:color="auto"/>
                <w:bottom w:val="none" w:sz="0" w:space="0" w:color="auto"/>
                <w:right w:val="none" w:sz="0" w:space="0" w:color="auto"/>
              </w:divBdr>
            </w:div>
          </w:divsChild>
        </w:div>
        <w:div w:id="1532112790">
          <w:marLeft w:val="0"/>
          <w:marRight w:val="300"/>
          <w:marTop w:val="0"/>
          <w:marBottom w:val="225"/>
          <w:divBdr>
            <w:top w:val="dotted" w:sz="6" w:space="0" w:color="000000"/>
            <w:left w:val="none" w:sz="0" w:space="0" w:color="auto"/>
            <w:bottom w:val="none" w:sz="0" w:space="0" w:color="auto"/>
            <w:right w:val="none" w:sz="0" w:space="0" w:color="auto"/>
          </w:divBdr>
          <w:divsChild>
            <w:div w:id="383145035">
              <w:marLeft w:val="0"/>
              <w:marRight w:val="0"/>
              <w:marTop w:val="0"/>
              <w:marBottom w:val="0"/>
              <w:divBdr>
                <w:top w:val="none" w:sz="0" w:space="0" w:color="auto"/>
                <w:left w:val="none" w:sz="0" w:space="0" w:color="auto"/>
                <w:bottom w:val="none" w:sz="0" w:space="0" w:color="auto"/>
                <w:right w:val="none" w:sz="0" w:space="0" w:color="auto"/>
              </w:divBdr>
            </w:div>
          </w:divsChild>
        </w:div>
        <w:div w:id="1107845664">
          <w:marLeft w:val="0"/>
          <w:marRight w:val="300"/>
          <w:marTop w:val="0"/>
          <w:marBottom w:val="225"/>
          <w:divBdr>
            <w:top w:val="dotted" w:sz="6" w:space="0" w:color="000000"/>
            <w:left w:val="none" w:sz="0" w:space="0" w:color="auto"/>
            <w:bottom w:val="none" w:sz="0" w:space="0" w:color="auto"/>
            <w:right w:val="none" w:sz="0" w:space="0" w:color="auto"/>
          </w:divBdr>
          <w:divsChild>
            <w:div w:id="1990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4444">
      <w:bodyDiv w:val="1"/>
      <w:marLeft w:val="0"/>
      <w:marRight w:val="0"/>
      <w:marTop w:val="0"/>
      <w:marBottom w:val="0"/>
      <w:divBdr>
        <w:top w:val="none" w:sz="0" w:space="0" w:color="auto"/>
        <w:left w:val="none" w:sz="0" w:space="0" w:color="auto"/>
        <w:bottom w:val="none" w:sz="0" w:space="0" w:color="auto"/>
        <w:right w:val="none" w:sz="0" w:space="0" w:color="auto"/>
      </w:divBdr>
    </w:div>
    <w:div w:id="399401438">
      <w:bodyDiv w:val="1"/>
      <w:marLeft w:val="0"/>
      <w:marRight w:val="0"/>
      <w:marTop w:val="0"/>
      <w:marBottom w:val="0"/>
      <w:divBdr>
        <w:top w:val="none" w:sz="0" w:space="0" w:color="auto"/>
        <w:left w:val="none" w:sz="0" w:space="0" w:color="auto"/>
        <w:bottom w:val="none" w:sz="0" w:space="0" w:color="auto"/>
        <w:right w:val="none" w:sz="0" w:space="0" w:color="auto"/>
      </w:divBdr>
      <w:divsChild>
        <w:div w:id="224536252">
          <w:marLeft w:val="893"/>
          <w:marRight w:val="0"/>
          <w:marTop w:val="120"/>
          <w:marBottom w:val="0"/>
          <w:divBdr>
            <w:top w:val="none" w:sz="0" w:space="0" w:color="auto"/>
            <w:left w:val="none" w:sz="0" w:space="0" w:color="auto"/>
            <w:bottom w:val="none" w:sz="0" w:space="0" w:color="auto"/>
            <w:right w:val="none" w:sz="0" w:space="0" w:color="auto"/>
          </w:divBdr>
        </w:div>
        <w:div w:id="226573099">
          <w:marLeft w:val="893"/>
          <w:marRight w:val="0"/>
          <w:marTop w:val="120"/>
          <w:marBottom w:val="0"/>
          <w:divBdr>
            <w:top w:val="none" w:sz="0" w:space="0" w:color="auto"/>
            <w:left w:val="none" w:sz="0" w:space="0" w:color="auto"/>
            <w:bottom w:val="none" w:sz="0" w:space="0" w:color="auto"/>
            <w:right w:val="none" w:sz="0" w:space="0" w:color="auto"/>
          </w:divBdr>
        </w:div>
        <w:div w:id="424422793">
          <w:marLeft w:val="893"/>
          <w:marRight w:val="0"/>
          <w:marTop w:val="120"/>
          <w:marBottom w:val="0"/>
          <w:divBdr>
            <w:top w:val="none" w:sz="0" w:space="0" w:color="auto"/>
            <w:left w:val="none" w:sz="0" w:space="0" w:color="auto"/>
            <w:bottom w:val="none" w:sz="0" w:space="0" w:color="auto"/>
            <w:right w:val="none" w:sz="0" w:space="0" w:color="auto"/>
          </w:divBdr>
        </w:div>
        <w:div w:id="616373762">
          <w:marLeft w:val="893"/>
          <w:marRight w:val="0"/>
          <w:marTop w:val="120"/>
          <w:marBottom w:val="0"/>
          <w:divBdr>
            <w:top w:val="none" w:sz="0" w:space="0" w:color="auto"/>
            <w:left w:val="none" w:sz="0" w:space="0" w:color="auto"/>
            <w:bottom w:val="none" w:sz="0" w:space="0" w:color="auto"/>
            <w:right w:val="none" w:sz="0" w:space="0" w:color="auto"/>
          </w:divBdr>
        </w:div>
        <w:div w:id="660700691">
          <w:marLeft w:val="360"/>
          <w:marRight w:val="0"/>
          <w:marTop w:val="120"/>
          <w:marBottom w:val="0"/>
          <w:divBdr>
            <w:top w:val="none" w:sz="0" w:space="0" w:color="auto"/>
            <w:left w:val="none" w:sz="0" w:space="0" w:color="auto"/>
            <w:bottom w:val="none" w:sz="0" w:space="0" w:color="auto"/>
            <w:right w:val="none" w:sz="0" w:space="0" w:color="auto"/>
          </w:divBdr>
        </w:div>
        <w:div w:id="680350935">
          <w:marLeft w:val="360"/>
          <w:marRight w:val="0"/>
          <w:marTop w:val="120"/>
          <w:marBottom w:val="0"/>
          <w:divBdr>
            <w:top w:val="none" w:sz="0" w:space="0" w:color="auto"/>
            <w:left w:val="none" w:sz="0" w:space="0" w:color="auto"/>
            <w:bottom w:val="none" w:sz="0" w:space="0" w:color="auto"/>
            <w:right w:val="none" w:sz="0" w:space="0" w:color="auto"/>
          </w:divBdr>
        </w:div>
        <w:div w:id="848325889">
          <w:marLeft w:val="360"/>
          <w:marRight w:val="0"/>
          <w:marTop w:val="120"/>
          <w:marBottom w:val="0"/>
          <w:divBdr>
            <w:top w:val="none" w:sz="0" w:space="0" w:color="auto"/>
            <w:left w:val="none" w:sz="0" w:space="0" w:color="auto"/>
            <w:bottom w:val="none" w:sz="0" w:space="0" w:color="auto"/>
            <w:right w:val="none" w:sz="0" w:space="0" w:color="auto"/>
          </w:divBdr>
        </w:div>
        <w:div w:id="957028327">
          <w:marLeft w:val="360"/>
          <w:marRight w:val="0"/>
          <w:marTop w:val="120"/>
          <w:marBottom w:val="0"/>
          <w:divBdr>
            <w:top w:val="none" w:sz="0" w:space="0" w:color="auto"/>
            <w:left w:val="none" w:sz="0" w:space="0" w:color="auto"/>
            <w:bottom w:val="none" w:sz="0" w:space="0" w:color="auto"/>
            <w:right w:val="none" w:sz="0" w:space="0" w:color="auto"/>
          </w:divBdr>
        </w:div>
        <w:div w:id="1038702679">
          <w:marLeft w:val="893"/>
          <w:marRight w:val="0"/>
          <w:marTop w:val="120"/>
          <w:marBottom w:val="0"/>
          <w:divBdr>
            <w:top w:val="none" w:sz="0" w:space="0" w:color="auto"/>
            <w:left w:val="none" w:sz="0" w:space="0" w:color="auto"/>
            <w:bottom w:val="none" w:sz="0" w:space="0" w:color="auto"/>
            <w:right w:val="none" w:sz="0" w:space="0" w:color="auto"/>
          </w:divBdr>
        </w:div>
        <w:div w:id="1322074416">
          <w:marLeft w:val="360"/>
          <w:marRight w:val="0"/>
          <w:marTop w:val="120"/>
          <w:marBottom w:val="0"/>
          <w:divBdr>
            <w:top w:val="none" w:sz="0" w:space="0" w:color="auto"/>
            <w:left w:val="none" w:sz="0" w:space="0" w:color="auto"/>
            <w:bottom w:val="none" w:sz="0" w:space="0" w:color="auto"/>
            <w:right w:val="none" w:sz="0" w:space="0" w:color="auto"/>
          </w:divBdr>
        </w:div>
        <w:div w:id="1369725472">
          <w:marLeft w:val="893"/>
          <w:marRight w:val="0"/>
          <w:marTop w:val="120"/>
          <w:marBottom w:val="0"/>
          <w:divBdr>
            <w:top w:val="none" w:sz="0" w:space="0" w:color="auto"/>
            <w:left w:val="none" w:sz="0" w:space="0" w:color="auto"/>
            <w:bottom w:val="none" w:sz="0" w:space="0" w:color="auto"/>
            <w:right w:val="none" w:sz="0" w:space="0" w:color="auto"/>
          </w:divBdr>
        </w:div>
        <w:div w:id="2118063914">
          <w:marLeft w:val="893"/>
          <w:marRight w:val="0"/>
          <w:marTop w:val="120"/>
          <w:marBottom w:val="0"/>
          <w:divBdr>
            <w:top w:val="none" w:sz="0" w:space="0" w:color="auto"/>
            <w:left w:val="none" w:sz="0" w:space="0" w:color="auto"/>
            <w:bottom w:val="none" w:sz="0" w:space="0" w:color="auto"/>
            <w:right w:val="none" w:sz="0" w:space="0" w:color="auto"/>
          </w:divBdr>
        </w:div>
      </w:divsChild>
    </w:div>
    <w:div w:id="415517116">
      <w:bodyDiv w:val="1"/>
      <w:marLeft w:val="0"/>
      <w:marRight w:val="0"/>
      <w:marTop w:val="0"/>
      <w:marBottom w:val="0"/>
      <w:divBdr>
        <w:top w:val="none" w:sz="0" w:space="0" w:color="auto"/>
        <w:left w:val="none" w:sz="0" w:space="0" w:color="auto"/>
        <w:bottom w:val="none" w:sz="0" w:space="0" w:color="auto"/>
        <w:right w:val="none" w:sz="0" w:space="0" w:color="auto"/>
      </w:divBdr>
    </w:div>
    <w:div w:id="432095337">
      <w:bodyDiv w:val="1"/>
      <w:marLeft w:val="0"/>
      <w:marRight w:val="0"/>
      <w:marTop w:val="0"/>
      <w:marBottom w:val="0"/>
      <w:divBdr>
        <w:top w:val="none" w:sz="0" w:space="0" w:color="auto"/>
        <w:left w:val="none" w:sz="0" w:space="0" w:color="auto"/>
        <w:bottom w:val="none" w:sz="0" w:space="0" w:color="auto"/>
        <w:right w:val="none" w:sz="0" w:space="0" w:color="auto"/>
      </w:divBdr>
      <w:divsChild>
        <w:div w:id="1696034261">
          <w:marLeft w:val="274"/>
          <w:marRight w:val="0"/>
          <w:marTop w:val="0"/>
          <w:marBottom w:val="0"/>
          <w:divBdr>
            <w:top w:val="none" w:sz="0" w:space="0" w:color="auto"/>
            <w:left w:val="none" w:sz="0" w:space="0" w:color="auto"/>
            <w:bottom w:val="none" w:sz="0" w:space="0" w:color="auto"/>
            <w:right w:val="none" w:sz="0" w:space="0" w:color="auto"/>
          </w:divBdr>
        </w:div>
        <w:div w:id="252011901">
          <w:marLeft w:val="994"/>
          <w:marRight w:val="0"/>
          <w:marTop w:val="0"/>
          <w:marBottom w:val="0"/>
          <w:divBdr>
            <w:top w:val="none" w:sz="0" w:space="0" w:color="auto"/>
            <w:left w:val="none" w:sz="0" w:space="0" w:color="auto"/>
            <w:bottom w:val="none" w:sz="0" w:space="0" w:color="auto"/>
            <w:right w:val="none" w:sz="0" w:space="0" w:color="auto"/>
          </w:divBdr>
        </w:div>
        <w:div w:id="71435697">
          <w:marLeft w:val="994"/>
          <w:marRight w:val="0"/>
          <w:marTop w:val="0"/>
          <w:marBottom w:val="0"/>
          <w:divBdr>
            <w:top w:val="none" w:sz="0" w:space="0" w:color="auto"/>
            <w:left w:val="none" w:sz="0" w:space="0" w:color="auto"/>
            <w:bottom w:val="none" w:sz="0" w:space="0" w:color="auto"/>
            <w:right w:val="none" w:sz="0" w:space="0" w:color="auto"/>
          </w:divBdr>
        </w:div>
        <w:div w:id="412555491">
          <w:marLeft w:val="994"/>
          <w:marRight w:val="0"/>
          <w:marTop w:val="0"/>
          <w:marBottom w:val="0"/>
          <w:divBdr>
            <w:top w:val="none" w:sz="0" w:space="0" w:color="auto"/>
            <w:left w:val="none" w:sz="0" w:space="0" w:color="auto"/>
            <w:bottom w:val="none" w:sz="0" w:space="0" w:color="auto"/>
            <w:right w:val="none" w:sz="0" w:space="0" w:color="auto"/>
          </w:divBdr>
        </w:div>
        <w:div w:id="719789462">
          <w:marLeft w:val="994"/>
          <w:marRight w:val="0"/>
          <w:marTop w:val="0"/>
          <w:marBottom w:val="0"/>
          <w:divBdr>
            <w:top w:val="none" w:sz="0" w:space="0" w:color="auto"/>
            <w:left w:val="none" w:sz="0" w:space="0" w:color="auto"/>
            <w:bottom w:val="none" w:sz="0" w:space="0" w:color="auto"/>
            <w:right w:val="none" w:sz="0" w:space="0" w:color="auto"/>
          </w:divBdr>
        </w:div>
        <w:div w:id="1819882461">
          <w:marLeft w:val="994"/>
          <w:marRight w:val="0"/>
          <w:marTop w:val="0"/>
          <w:marBottom w:val="0"/>
          <w:divBdr>
            <w:top w:val="none" w:sz="0" w:space="0" w:color="auto"/>
            <w:left w:val="none" w:sz="0" w:space="0" w:color="auto"/>
            <w:bottom w:val="none" w:sz="0" w:space="0" w:color="auto"/>
            <w:right w:val="none" w:sz="0" w:space="0" w:color="auto"/>
          </w:divBdr>
        </w:div>
        <w:div w:id="2007661785">
          <w:marLeft w:val="994"/>
          <w:marRight w:val="0"/>
          <w:marTop w:val="0"/>
          <w:marBottom w:val="0"/>
          <w:divBdr>
            <w:top w:val="none" w:sz="0" w:space="0" w:color="auto"/>
            <w:left w:val="none" w:sz="0" w:space="0" w:color="auto"/>
            <w:bottom w:val="none" w:sz="0" w:space="0" w:color="auto"/>
            <w:right w:val="none" w:sz="0" w:space="0" w:color="auto"/>
          </w:divBdr>
        </w:div>
        <w:div w:id="391386988">
          <w:marLeft w:val="994"/>
          <w:marRight w:val="0"/>
          <w:marTop w:val="0"/>
          <w:marBottom w:val="0"/>
          <w:divBdr>
            <w:top w:val="none" w:sz="0" w:space="0" w:color="auto"/>
            <w:left w:val="none" w:sz="0" w:space="0" w:color="auto"/>
            <w:bottom w:val="none" w:sz="0" w:space="0" w:color="auto"/>
            <w:right w:val="none" w:sz="0" w:space="0" w:color="auto"/>
          </w:divBdr>
        </w:div>
        <w:div w:id="643968066">
          <w:marLeft w:val="994"/>
          <w:marRight w:val="0"/>
          <w:marTop w:val="0"/>
          <w:marBottom w:val="0"/>
          <w:divBdr>
            <w:top w:val="none" w:sz="0" w:space="0" w:color="auto"/>
            <w:left w:val="none" w:sz="0" w:space="0" w:color="auto"/>
            <w:bottom w:val="none" w:sz="0" w:space="0" w:color="auto"/>
            <w:right w:val="none" w:sz="0" w:space="0" w:color="auto"/>
          </w:divBdr>
        </w:div>
        <w:div w:id="1276014653">
          <w:marLeft w:val="274"/>
          <w:marRight w:val="0"/>
          <w:marTop w:val="0"/>
          <w:marBottom w:val="0"/>
          <w:divBdr>
            <w:top w:val="none" w:sz="0" w:space="0" w:color="auto"/>
            <w:left w:val="none" w:sz="0" w:space="0" w:color="auto"/>
            <w:bottom w:val="none" w:sz="0" w:space="0" w:color="auto"/>
            <w:right w:val="none" w:sz="0" w:space="0" w:color="auto"/>
          </w:divBdr>
        </w:div>
        <w:div w:id="446585737">
          <w:marLeft w:val="994"/>
          <w:marRight w:val="0"/>
          <w:marTop w:val="0"/>
          <w:marBottom w:val="0"/>
          <w:divBdr>
            <w:top w:val="none" w:sz="0" w:space="0" w:color="auto"/>
            <w:left w:val="none" w:sz="0" w:space="0" w:color="auto"/>
            <w:bottom w:val="none" w:sz="0" w:space="0" w:color="auto"/>
            <w:right w:val="none" w:sz="0" w:space="0" w:color="auto"/>
          </w:divBdr>
        </w:div>
        <w:div w:id="515312254">
          <w:marLeft w:val="994"/>
          <w:marRight w:val="0"/>
          <w:marTop w:val="0"/>
          <w:marBottom w:val="0"/>
          <w:divBdr>
            <w:top w:val="none" w:sz="0" w:space="0" w:color="auto"/>
            <w:left w:val="none" w:sz="0" w:space="0" w:color="auto"/>
            <w:bottom w:val="none" w:sz="0" w:space="0" w:color="auto"/>
            <w:right w:val="none" w:sz="0" w:space="0" w:color="auto"/>
          </w:divBdr>
        </w:div>
        <w:div w:id="1510831167">
          <w:marLeft w:val="274"/>
          <w:marRight w:val="0"/>
          <w:marTop w:val="0"/>
          <w:marBottom w:val="0"/>
          <w:divBdr>
            <w:top w:val="none" w:sz="0" w:space="0" w:color="auto"/>
            <w:left w:val="none" w:sz="0" w:space="0" w:color="auto"/>
            <w:bottom w:val="none" w:sz="0" w:space="0" w:color="auto"/>
            <w:right w:val="none" w:sz="0" w:space="0" w:color="auto"/>
          </w:divBdr>
        </w:div>
        <w:div w:id="1733384557">
          <w:marLeft w:val="994"/>
          <w:marRight w:val="0"/>
          <w:marTop w:val="0"/>
          <w:marBottom w:val="0"/>
          <w:divBdr>
            <w:top w:val="none" w:sz="0" w:space="0" w:color="auto"/>
            <w:left w:val="none" w:sz="0" w:space="0" w:color="auto"/>
            <w:bottom w:val="none" w:sz="0" w:space="0" w:color="auto"/>
            <w:right w:val="none" w:sz="0" w:space="0" w:color="auto"/>
          </w:divBdr>
        </w:div>
        <w:div w:id="156001454">
          <w:marLeft w:val="994"/>
          <w:marRight w:val="0"/>
          <w:marTop w:val="0"/>
          <w:marBottom w:val="0"/>
          <w:divBdr>
            <w:top w:val="none" w:sz="0" w:space="0" w:color="auto"/>
            <w:left w:val="none" w:sz="0" w:space="0" w:color="auto"/>
            <w:bottom w:val="none" w:sz="0" w:space="0" w:color="auto"/>
            <w:right w:val="none" w:sz="0" w:space="0" w:color="auto"/>
          </w:divBdr>
        </w:div>
        <w:div w:id="1528641719">
          <w:marLeft w:val="994"/>
          <w:marRight w:val="0"/>
          <w:marTop w:val="0"/>
          <w:marBottom w:val="0"/>
          <w:divBdr>
            <w:top w:val="none" w:sz="0" w:space="0" w:color="auto"/>
            <w:left w:val="none" w:sz="0" w:space="0" w:color="auto"/>
            <w:bottom w:val="none" w:sz="0" w:space="0" w:color="auto"/>
            <w:right w:val="none" w:sz="0" w:space="0" w:color="auto"/>
          </w:divBdr>
        </w:div>
        <w:div w:id="1429692145">
          <w:marLeft w:val="994"/>
          <w:marRight w:val="0"/>
          <w:marTop w:val="0"/>
          <w:marBottom w:val="0"/>
          <w:divBdr>
            <w:top w:val="none" w:sz="0" w:space="0" w:color="auto"/>
            <w:left w:val="none" w:sz="0" w:space="0" w:color="auto"/>
            <w:bottom w:val="none" w:sz="0" w:space="0" w:color="auto"/>
            <w:right w:val="none" w:sz="0" w:space="0" w:color="auto"/>
          </w:divBdr>
        </w:div>
        <w:div w:id="1649894568">
          <w:marLeft w:val="994"/>
          <w:marRight w:val="0"/>
          <w:marTop w:val="0"/>
          <w:marBottom w:val="0"/>
          <w:divBdr>
            <w:top w:val="none" w:sz="0" w:space="0" w:color="auto"/>
            <w:left w:val="none" w:sz="0" w:space="0" w:color="auto"/>
            <w:bottom w:val="none" w:sz="0" w:space="0" w:color="auto"/>
            <w:right w:val="none" w:sz="0" w:space="0" w:color="auto"/>
          </w:divBdr>
        </w:div>
        <w:div w:id="639110540">
          <w:marLeft w:val="994"/>
          <w:marRight w:val="0"/>
          <w:marTop w:val="0"/>
          <w:marBottom w:val="0"/>
          <w:divBdr>
            <w:top w:val="none" w:sz="0" w:space="0" w:color="auto"/>
            <w:left w:val="none" w:sz="0" w:space="0" w:color="auto"/>
            <w:bottom w:val="none" w:sz="0" w:space="0" w:color="auto"/>
            <w:right w:val="none" w:sz="0" w:space="0" w:color="auto"/>
          </w:divBdr>
        </w:div>
        <w:div w:id="1711222955">
          <w:marLeft w:val="274"/>
          <w:marRight w:val="0"/>
          <w:marTop w:val="0"/>
          <w:marBottom w:val="0"/>
          <w:divBdr>
            <w:top w:val="none" w:sz="0" w:space="0" w:color="auto"/>
            <w:left w:val="none" w:sz="0" w:space="0" w:color="auto"/>
            <w:bottom w:val="none" w:sz="0" w:space="0" w:color="auto"/>
            <w:right w:val="none" w:sz="0" w:space="0" w:color="auto"/>
          </w:divBdr>
        </w:div>
        <w:div w:id="149559387">
          <w:marLeft w:val="994"/>
          <w:marRight w:val="0"/>
          <w:marTop w:val="0"/>
          <w:marBottom w:val="0"/>
          <w:divBdr>
            <w:top w:val="none" w:sz="0" w:space="0" w:color="auto"/>
            <w:left w:val="none" w:sz="0" w:space="0" w:color="auto"/>
            <w:bottom w:val="none" w:sz="0" w:space="0" w:color="auto"/>
            <w:right w:val="none" w:sz="0" w:space="0" w:color="auto"/>
          </w:divBdr>
        </w:div>
        <w:div w:id="186523942">
          <w:marLeft w:val="994"/>
          <w:marRight w:val="0"/>
          <w:marTop w:val="0"/>
          <w:marBottom w:val="0"/>
          <w:divBdr>
            <w:top w:val="none" w:sz="0" w:space="0" w:color="auto"/>
            <w:left w:val="none" w:sz="0" w:space="0" w:color="auto"/>
            <w:bottom w:val="none" w:sz="0" w:space="0" w:color="auto"/>
            <w:right w:val="none" w:sz="0" w:space="0" w:color="auto"/>
          </w:divBdr>
        </w:div>
        <w:div w:id="1154878255">
          <w:marLeft w:val="994"/>
          <w:marRight w:val="0"/>
          <w:marTop w:val="0"/>
          <w:marBottom w:val="0"/>
          <w:divBdr>
            <w:top w:val="none" w:sz="0" w:space="0" w:color="auto"/>
            <w:left w:val="none" w:sz="0" w:space="0" w:color="auto"/>
            <w:bottom w:val="none" w:sz="0" w:space="0" w:color="auto"/>
            <w:right w:val="none" w:sz="0" w:space="0" w:color="auto"/>
          </w:divBdr>
        </w:div>
        <w:div w:id="1407265596">
          <w:marLeft w:val="994"/>
          <w:marRight w:val="0"/>
          <w:marTop w:val="0"/>
          <w:marBottom w:val="0"/>
          <w:divBdr>
            <w:top w:val="none" w:sz="0" w:space="0" w:color="auto"/>
            <w:left w:val="none" w:sz="0" w:space="0" w:color="auto"/>
            <w:bottom w:val="none" w:sz="0" w:space="0" w:color="auto"/>
            <w:right w:val="none" w:sz="0" w:space="0" w:color="auto"/>
          </w:divBdr>
        </w:div>
        <w:div w:id="1465586638">
          <w:marLeft w:val="994"/>
          <w:marRight w:val="0"/>
          <w:marTop w:val="0"/>
          <w:marBottom w:val="0"/>
          <w:divBdr>
            <w:top w:val="none" w:sz="0" w:space="0" w:color="auto"/>
            <w:left w:val="none" w:sz="0" w:space="0" w:color="auto"/>
            <w:bottom w:val="none" w:sz="0" w:space="0" w:color="auto"/>
            <w:right w:val="none" w:sz="0" w:space="0" w:color="auto"/>
          </w:divBdr>
        </w:div>
        <w:div w:id="1002705695">
          <w:marLeft w:val="994"/>
          <w:marRight w:val="0"/>
          <w:marTop w:val="0"/>
          <w:marBottom w:val="0"/>
          <w:divBdr>
            <w:top w:val="none" w:sz="0" w:space="0" w:color="auto"/>
            <w:left w:val="none" w:sz="0" w:space="0" w:color="auto"/>
            <w:bottom w:val="none" w:sz="0" w:space="0" w:color="auto"/>
            <w:right w:val="none" w:sz="0" w:space="0" w:color="auto"/>
          </w:divBdr>
        </w:div>
        <w:div w:id="1047411284">
          <w:marLeft w:val="994"/>
          <w:marRight w:val="0"/>
          <w:marTop w:val="0"/>
          <w:marBottom w:val="0"/>
          <w:divBdr>
            <w:top w:val="none" w:sz="0" w:space="0" w:color="auto"/>
            <w:left w:val="none" w:sz="0" w:space="0" w:color="auto"/>
            <w:bottom w:val="none" w:sz="0" w:space="0" w:color="auto"/>
            <w:right w:val="none" w:sz="0" w:space="0" w:color="auto"/>
          </w:divBdr>
        </w:div>
        <w:div w:id="1739598388">
          <w:marLeft w:val="994"/>
          <w:marRight w:val="0"/>
          <w:marTop w:val="0"/>
          <w:marBottom w:val="0"/>
          <w:divBdr>
            <w:top w:val="none" w:sz="0" w:space="0" w:color="auto"/>
            <w:left w:val="none" w:sz="0" w:space="0" w:color="auto"/>
            <w:bottom w:val="none" w:sz="0" w:space="0" w:color="auto"/>
            <w:right w:val="none" w:sz="0" w:space="0" w:color="auto"/>
          </w:divBdr>
        </w:div>
      </w:divsChild>
    </w:div>
    <w:div w:id="438068489">
      <w:bodyDiv w:val="1"/>
      <w:marLeft w:val="0"/>
      <w:marRight w:val="0"/>
      <w:marTop w:val="0"/>
      <w:marBottom w:val="0"/>
      <w:divBdr>
        <w:top w:val="none" w:sz="0" w:space="0" w:color="auto"/>
        <w:left w:val="none" w:sz="0" w:space="0" w:color="auto"/>
        <w:bottom w:val="none" w:sz="0" w:space="0" w:color="auto"/>
        <w:right w:val="none" w:sz="0" w:space="0" w:color="auto"/>
      </w:divBdr>
    </w:div>
    <w:div w:id="447353829">
      <w:bodyDiv w:val="1"/>
      <w:marLeft w:val="0"/>
      <w:marRight w:val="0"/>
      <w:marTop w:val="0"/>
      <w:marBottom w:val="0"/>
      <w:divBdr>
        <w:top w:val="none" w:sz="0" w:space="0" w:color="auto"/>
        <w:left w:val="none" w:sz="0" w:space="0" w:color="auto"/>
        <w:bottom w:val="none" w:sz="0" w:space="0" w:color="auto"/>
        <w:right w:val="none" w:sz="0" w:space="0" w:color="auto"/>
      </w:divBdr>
      <w:divsChild>
        <w:div w:id="560487721">
          <w:marLeft w:val="446"/>
          <w:marRight w:val="0"/>
          <w:marTop w:val="0"/>
          <w:marBottom w:val="0"/>
          <w:divBdr>
            <w:top w:val="none" w:sz="0" w:space="0" w:color="auto"/>
            <w:left w:val="none" w:sz="0" w:space="0" w:color="auto"/>
            <w:bottom w:val="none" w:sz="0" w:space="0" w:color="auto"/>
            <w:right w:val="none" w:sz="0" w:space="0" w:color="auto"/>
          </w:divBdr>
        </w:div>
        <w:div w:id="399326218">
          <w:marLeft w:val="446"/>
          <w:marRight w:val="0"/>
          <w:marTop w:val="0"/>
          <w:marBottom w:val="0"/>
          <w:divBdr>
            <w:top w:val="none" w:sz="0" w:space="0" w:color="auto"/>
            <w:left w:val="none" w:sz="0" w:space="0" w:color="auto"/>
            <w:bottom w:val="none" w:sz="0" w:space="0" w:color="auto"/>
            <w:right w:val="none" w:sz="0" w:space="0" w:color="auto"/>
          </w:divBdr>
        </w:div>
        <w:div w:id="1838106954">
          <w:marLeft w:val="446"/>
          <w:marRight w:val="0"/>
          <w:marTop w:val="0"/>
          <w:marBottom w:val="0"/>
          <w:divBdr>
            <w:top w:val="none" w:sz="0" w:space="0" w:color="auto"/>
            <w:left w:val="none" w:sz="0" w:space="0" w:color="auto"/>
            <w:bottom w:val="none" w:sz="0" w:space="0" w:color="auto"/>
            <w:right w:val="none" w:sz="0" w:space="0" w:color="auto"/>
          </w:divBdr>
        </w:div>
        <w:div w:id="387532707">
          <w:marLeft w:val="446"/>
          <w:marRight w:val="0"/>
          <w:marTop w:val="0"/>
          <w:marBottom w:val="0"/>
          <w:divBdr>
            <w:top w:val="none" w:sz="0" w:space="0" w:color="auto"/>
            <w:left w:val="none" w:sz="0" w:space="0" w:color="auto"/>
            <w:bottom w:val="none" w:sz="0" w:space="0" w:color="auto"/>
            <w:right w:val="none" w:sz="0" w:space="0" w:color="auto"/>
          </w:divBdr>
        </w:div>
        <w:div w:id="733966960">
          <w:marLeft w:val="446"/>
          <w:marRight w:val="0"/>
          <w:marTop w:val="0"/>
          <w:marBottom w:val="0"/>
          <w:divBdr>
            <w:top w:val="none" w:sz="0" w:space="0" w:color="auto"/>
            <w:left w:val="none" w:sz="0" w:space="0" w:color="auto"/>
            <w:bottom w:val="none" w:sz="0" w:space="0" w:color="auto"/>
            <w:right w:val="none" w:sz="0" w:space="0" w:color="auto"/>
          </w:divBdr>
        </w:div>
        <w:div w:id="459416741">
          <w:marLeft w:val="446"/>
          <w:marRight w:val="0"/>
          <w:marTop w:val="0"/>
          <w:marBottom w:val="0"/>
          <w:divBdr>
            <w:top w:val="none" w:sz="0" w:space="0" w:color="auto"/>
            <w:left w:val="none" w:sz="0" w:space="0" w:color="auto"/>
            <w:bottom w:val="none" w:sz="0" w:space="0" w:color="auto"/>
            <w:right w:val="none" w:sz="0" w:space="0" w:color="auto"/>
          </w:divBdr>
        </w:div>
        <w:div w:id="1445734454">
          <w:marLeft w:val="446"/>
          <w:marRight w:val="0"/>
          <w:marTop w:val="0"/>
          <w:marBottom w:val="0"/>
          <w:divBdr>
            <w:top w:val="none" w:sz="0" w:space="0" w:color="auto"/>
            <w:left w:val="none" w:sz="0" w:space="0" w:color="auto"/>
            <w:bottom w:val="none" w:sz="0" w:space="0" w:color="auto"/>
            <w:right w:val="none" w:sz="0" w:space="0" w:color="auto"/>
          </w:divBdr>
        </w:div>
        <w:div w:id="104662597">
          <w:marLeft w:val="446"/>
          <w:marRight w:val="0"/>
          <w:marTop w:val="0"/>
          <w:marBottom w:val="0"/>
          <w:divBdr>
            <w:top w:val="none" w:sz="0" w:space="0" w:color="auto"/>
            <w:left w:val="none" w:sz="0" w:space="0" w:color="auto"/>
            <w:bottom w:val="none" w:sz="0" w:space="0" w:color="auto"/>
            <w:right w:val="none" w:sz="0" w:space="0" w:color="auto"/>
          </w:divBdr>
        </w:div>
        <w:div w:id="289672564">
          <w:marLeft w:val="446"/>
          <w:marRight w:val="0"/>
          <w:marTop w:val="0"/>
          <w:marBottom w:val="0"/>
          <w:divBdr>
            <w:top w:val="none" w:sz="0" w:space="0" w:color="auto"/>
            <w:left w:val="none" w:sz="0" w:space="0" w:color="auto"/>
            <w:bottom w:val="none" w:sz="0" w:space="0" w:color="auto"/>
            <w:right w:val="none" w:sz="0" w:space="0" w:color="auto"/>
          </w:divBdr>
        </w:div>
        <w:div w:id="923732234">
          <w:marLeft w:val="446"/>
          <w:marRight w:val="0"/>
          <w:marTop w:val="0"/>
          <w:marBottom w:val="0"/>
          <w:divBdr>
            <w:top w:val="none" w:sz="0" w:space="0" w:color="auto"/>
            <w:left w:val="none" w:sz="0" w:space="0" w:color="auto"/>
            <w:bottom w:val="none" w:sz="0" w:space="0" w:color="auto"/>
            <w:right w:val="none" w:sz="0" w:space="0" w:color="auto"/>
          </w:divBdr>
        </w:div>
        <w:div w:id="1719695754">
          <w:marLeft w:val="446"/>
          <w:marRight w:val="0"/>
          <w:marTop w:val="0"/>
          <w:marBottom w:val="0"/>
          <w:divBdr>
            <w:top w:val="none" w:sz="0" w:space="0" w:color="auto"/>
            <w:left w:val="none" w:sz="0" w:space="0" w:color="auto"/>
            <w:bottom w:val="none" w:sz="0" w:space="0" w:color="auto"/>
            <w:right w:val="none" w:sz="0" w:space="0" w:color="auto"/>
          </w:divBdr>
        </w:div>
        <w:div w:id="730232647">
          <w:marLeft w:val="446"/>
          <w:marRight w:val="0"/>
          <w:marTop w:val="0"/>
          <w:marBottom w:val="0"/>
          <w:divBdr>
            <w:top w:val="none" w:sz="0" w:space="0" w:color="auto"/>
            <w:left w:val="none" w:sz="0" w:space="0" w:color="auto"/>
            <w:bottom w:val="none" w:sz="0" w:space="0" w:color="auto"/>
            <w:right w:val="none" w:sz="0" w:space="0" w:color="auto"/>
          </w:divBdr>
        </w:div>
        <w:div w:id="905144927">
          <w:marLeft w:val="446"/>
          <w:marRight w:val="0"/>
          <w:marTop w:val="0"/>
          <w:marBottom w:val="0"/>
          <w:divBdr>
            <w:top w:val="none" w:sz="0" w:space="0" w:color="auto"/>
            <w:left w:val="none" w:sz="0" w:space="0" w:color="auto"/>
            <w:bottom w:val="none" w:sz="0" w:space="0" w:color="auto"/>
            <w:right w:val="none" w:sz="0" w:space="0" w:color="auto"/>
          </w:divBdr>
        </w:div>
        <w:div w:id="1676347545">
          <w:marLeft w:val="446"/>
          <w:marRight w:val="0"/>
          <w:marTop w:val="0"/>
          <w:marBottom w:val="0"/>
          <w:divBdr>
            <w:top w:val="none" w:sz="0" w:space="0" w:color="auto"/>
            <w:left w:val="none" w:sz="0" w:space="0" w:color="auto"/>
            <w:bottom w:val="none" w:sz="0" w:space="0" w:color="auto"/>
            <w:right w:val="none" w:sz="0" w:space="0" w:color="auto"/>
          </w:divBdr>
        </w:div>
        <w:div w:id="8263914">
          <w:marLeft w:val="446"/>
          <w:marRight w:val="0"/>
          <w:marTop w:val="0"/>
          <w:marBottom w:val="0"/>
          <w:divBdr>
            <w:top w:val="none" w:sz="0" w:space="0" w:color="auto"/>
            <w:left w:val="none" w:sz="0" w:space="0" w:color="auto"/>
            <w:bottom w:val="none" w:sz="0" w:space="0" w:color="auto"/>
            <w:right w:val="none" w:sz="0" w:space="0" w:color="auto"/>
          </w:divBdr>
        </w:div>
        <w:div w:id="617374544">
          <w:marLeft w:val="446"/>
          <w:marRight w:val="0"/>
          <w:marTop w:val="0"/>
          <w:marBottom w:val="0"/>
          <w:divBdr>
            <w:top w:val="none" w:sz="0" w:space="0" w:color="auto"/>
            <w:left w:val="none" w:sz="0" w:space="0" w:color="auto"/>
            <w:bottom w:val="none" w:sz="0" w:space="0" w:color="auto"/>
            <w:right w:val="none" w:sz="0" w:space="0" w:color="auto"/>
          </w:divBdr>
        </w:div>
      </w:divsChild>
    </w:div>
    <w:div w:id="457648744">
      <w:bodyDiv w:val="1"/>
      <w:marLeft w:val="0"/>
      <w:marRight w:val="0"/>
      <w:marTop w:val="0"/>
      <w:marBottom w:val="0"/>
      <w:divBdr>
        <w:top w:val="none" w:sz="0" w:space="0" w:color="auto"/>
        <w:left w:val="none" w:sz="0" w:space="0" w:color="auto"/>
        <w:bottom w:val="none" w:sz="0" w:space="0" w:color="auto"/>
        <w:right w:val="none" w:sz="0" w:space="0" w:color="auto"/>
      </w:divBdr>
    </w:div>
    <w:div w:id="462236331">
      <w:bodyDiv w:val="1"/>
      <w:marLeft w:val="0"/>
      <w:marRight w:val="0"/>
      <w:marTop w:val="0"/>
      <w:marBottom w:val="0"/>
      <w:divBdr>
        <w:top w:val="none" w:sz="0" w:space="0" w:color="auto"/>
        <w:left w:val="none" w:sz="0" w:space="0" w:color="auto"/>
        <w:bottom w:val="none" w:sz="0" w:space="0" w:color="auto"/>
        <w:right w:val="none" w:sz="0" w:space="0" w:color="auto"/>
      </w:divBdr>
    </w:div>
    <w:div w:id="529607992">
      <w:bodyDiv w:val="1"/>
      <w:marLeft w:val="0"/>
      <w:marRight w:val="0"/>
      <w:marTop w:val="0"/>
      <w:marBottom w:val="0"/>
      <w:divBdr>
        <w:top w:val="none" w:sz="0" w:space="0" w:color="auto"/>
        <w:left w:val="none" w:sz="0" w:space="0" w:color="auto"/>
        <w:bottom w:val="none" w:sz="0" w:space="0" w:color="auto"/>
        <w:right w:val="none" w:sz="0" w:space="0" w:color="auto"/>
      </w:divBdr>
      <w:divsChild>
        <w:div w:id="470291195">
          <w:marLeft w:val="446"/>
          <w:marRight w:val="0"/>
          <w:marTop w:val="0"/>
          <w:marBottom w:val="0"/>
          <w:divBdr>
            <w:top w:val="none" w:sz="0" w:space="0" w:color="auto"/>
            <w:left w:val="none" w:sz="0" w:space="0" w:color="auto"/>
            <w:bottom w:val="none" w:sz="0" w:space="0" w:color="auto"/>
            <w:right w:val="none" w:sz="0" w:space="0" w:color="auto"/>
          </w:divBdr>
        </w:div>
        <w:div w:id="2093120042">
          <w:marLeft w:val="446"/>
          <w:marRight w:val="0"/>
          <w:marTop w:val="0"/>
          <w:marBottom w:val="0"/>
          <w:divBdr>
            <w:top w:val="none" w:sz="0" w:space="0" w:color="auto"/>
            <w:left w:val="none" w:sz="0" w:space="0" w:color="auto"/>
            <w:bottom w:val="none" w:sz="0" w:space="0" w:color="auto"/>
            <w:right w:val="none" w:sz="0" w:space="0" w:color="auto"/>
          </w:divBdr>
        </w:div>
        <w:div w:id="2048722085">
          <w:marLeft w:val="446"/>
          <w:marRight w:val="0"/>
          <w:marTop w:val="0"/>
          <w:marBottom w:val="0"/>
          <w:divBdr>
            <w:top w:val="none" w:sz="0" w:space="0" w:color="auto"/>
            <w:left w:val="none" w:sz="0" w:space="0" w:color="auto"/>
            <w:bottom w:val="none" w:sz="0" w:space="0" w:color="auto"/>
            <w:right w:val="none" w:sz="0" w:space="0" w:color="auto"/>
          </w:divBdr>
        </w:div>
        <w:div w:id="1733499747">
          <w:marLeft w:val="446"/>
          <w:marRight w:val="0"/>
          <w:marTop w:val="0"/>
          <w:marBottom w:val="0"/>
          <w:divBdr>
            <w:top w:val="none" w:sz="0" w:space="0" w:color="auto"/>
            <w:left w:val="none" w:sz="0" w:space="0" w:color="auto"/>
            <w:bottom w:val="none" w:sz="0" w:space="0" w:color="auto"/>
            <w:right w:val="none" w:sz="0" w:space="0" w:color="auto"/>
          </w:divBdr>
        </w:div>
        <w:div w:id="483354080">
          <w:marLeft w:val="446"/>
          <w:marRight w:val="0"/>
          <w:marTop w:val="0"/>
          <w:marBottom w:val="0"/>
          <w:divBdr>
            <w:top w:val="none" w:sz="0" w:space="0" w:color="auto"/>
            <w:left w:val="none" w:sz="0" w:space="0" w:color="auto"/>
            <w:bottom w:val="none" w:sz="0" w:space="0" w:color="auto"/>
            <w:right w:val="none" w:sz="0" w:space="0" w:color="auto"/>
          </w:divBdr>
        </w:div>
        <w:div w:id="2071805547">
          <w:marLeft w:val="446"/>
          <w:marRight w:val="0"/>
          <w:marTop w:val="0"/>
          <w:marBottom w:val="0"/>
          <w:divBdr>
            <w:top w:val="none" w:sz="0" w:space="0" w:color="auto"/>
            <w:left w:val="none" w:sz="0" w:space="0" w:color="auto"/>
            <w:bottom w:val="none" w:sz="0" w:space="0" w:color="auto"/>
            <w:right w:val="none" w:sz="0" w:space="0" w:color="auto"/>
          </w:divBdr>
        </w:div>
        <w:div w:id="973557904">
          <w:marLeft w:val="446"/>
          <w:marRight w:val="0"/>
          <w:marTop w:val="0"/>
          <w:marBottom w:val="0"/>
          <w:divBdr>
            <w:top w:val="none" w:sz="0" w:space="0" w:color="auto"/>
            <w:left w:val="none" w:sz="0" w:space="0" w:color="auto"/>
            <w:bottom w:val="none" w:sz="0" w:space="0" w:color="auto"/>
            <w:right w:val="none" w:sz="0" w:space="0" w:color="auto"/>
          </w:divBdr>
        </w:div>
        <w:div w:id="1085687067">
          <w:marLeft w:val="446"/>
          <w:marRight w:val="0"/>
          <w:marTop w:val="0"/>
          <w:marBottom w:val="0"/>
          <w:divBdr>
            <w:top w:val="none" w:sz="0" w:space="0" w:color="auto"/>
            <w:left w:val="none" w:sz="0" w:space="0" w:color="auto"/>
            <w:bottom w:val="none" w:sz="0" w:space="0" w:color="auto"/>
            <w:right w:val="none" w:sz="0" w:space="0" w:color="auto"/>
          </w:divBdr>
        </w:div>
        <w:div w:id="1843541758">
          <w:marLeft w:val="446"/>
          <w:marRight w:val="0"/>
          <w:marTop w:val="0"/>
          <w:marBottom w:val="0"/>
          <w:divBdr>
            <w:top w:val="none" w:sz="0" w:space="0" w:color="auto"/>
            <w:left w:val="none" w:sz="0" w:space="0" w:color="auto"/>
            <w:bottom w:val="none" w:sz="0" w:space="0" w:color="auto"/>
            <w:right w:val="none" w:sz="0" w:space="0" w:color="auto"/>
          </w:divBdr>
        </w:div>
        <w:div w:id="95954084">
          <w:marLeft w:val="446"/>
          <w:marRight w:val="0"/>
          <w:marTop w:val="0"/>
          <w:marBottom w:val="0"/>
          <w:divBdr>
            <w:top w:val="none" w:sz="0" w:space="0" w:color="auto"/>
            <w:left w:val="none" w:sz="0" w:space="0" w:color="auto"/>
            <w:bottom w:val="none" w:sz="0" w:space="0" w:color="auto"/>
            <w:right w:val="none" w:sz="0" w:space="0" w:color="auto"/>
          </w:divBdr>
        </w:div>
        <w:div w:id="924656958">
          <w:marLeft w:val="446"/>
          <w:marRight w:val="0"/>
          <w:marTop w:val="0"/>
          <w:marBottom w:val="0"/>
          <w:divBdr>
            <w:top w:val="none" w:sz="0" w:space="0" w:color="auto"/>
            <w:left w:val="none" w:sz="0" w:space="0" w:color="auto"/>
            <w:bottom w:val="none" w:sz="0" w:space="0" w:color="auto"/>
            <w:right w:val="none" w:sz="0" w:space="0" w:color="auto"/>
          </w:divBdr>
        </w:div>
        <w:div w:id="909384306">
          <w:marLeft w:val="446"/>
          <w:marRight w:val="0"/>
          <w:marTop w:val="0"/>
          <w:marBottom w:val="0"/>
          <w:divBdr>
            <w:top w:val="none" w:sz="0" w:space="0" w:color="auto"/>
            <w:left w:val="none" w:sz="0" w:space="0" w:color="auto"/>
            <w:bottom w:val="none" w:sz="0" w:space="0" w:color="auto"/>
            <w:right w:val="none" w:sz="0" w:space="0" w:color="auto"/>
          </w:divBdr>
        </w:div>
      </w:divsChild>
    </w:div>
    <w:div w:id="535430871">
      <w:bodyDiv w:val="1"/>
      <w:marLeft w:val="0"/>
      <w:marRight w:val="0"/>
      <w:marTop w:val="0"/>
      <w:marBottom w:val="0"/>
      <w:divBdr>
        <w:top w:val="none" w:sz="0" w:space="0" w:color="auto"/>
        <w:left w:val="none" w:sz="0" w:space="0" w:color="auto"/>
        <w:bottom w:val="none" w:sz="0" w:space="0" w:color="auto"/>
        <w:right w:val="none" w:sz="0" w:space="0" w:color="auto"/>
      </w:divBdr>
    </w:div>
    <w:div w:id="645085369">
      <w:bodyDiv w:val="1"/>
      <w:marLeft w:val="0"/>
      <w:marRight w:val="0"/>
      <w:marTop w:val="0"/>
      <w:marBottom w:val="0"/>
      <w:divBdr>
        <w:top w:val="none" w:sz="0" w:space="0" w:color="auto"/>
        <w:left w:val="none" w:sz="0" w:space="0" w:color="auto"/>
        <w:bottom w:val="none" w:sz="0" w:space="0" w:color="auto"/>
        <w:right w:val="none" w:sz="0" w:space="0" w:color="auto"/>
      </w:divBdr>
    </w:div>
    <w:div w:id="654140963">
      <w:bodyDiv w:val="1"/>
      <w:marLeft w:val="0"/>
      <w:marRight w:val="0"/>
      <w:marTop w:val="0"/>
      <w:marBottom w:val="0"/>
      <w:divBdr>
        <w:top w:val="none" w:sz="0" w:space="0" w:color="auto"/>
        <w:left w:val="none" w:sz="0" w:space="0" w:color="auto"/>
        <w:bottom w:val="none" w:sz="0" w:space="0" w:color="auto"/>
        <w:right w:val="none" w:sz="0" w:space="0" w:color="auto"/>
      </w:divBdr>
    </w:div>
    <w:div w:id="706951159">
      <w:bodyDiv w:val="1"/>
      <w:marLeft w:val="0"/>
      <w:marRight w:val="0"/>
      <w:marTop w:val="0"/>
      <w:marBottom w:val="0"/>
      <w:divBdr>
        <w:top w:val="none" w:sz="0" w:space="0" w:color="auto"/>
        <w:left w:val="none" w:sz="0" w:space="0" w:color="auto"/>
        <w:bottom w:val="none" w:sz="0" w:space="0" w:color="auto"/>
        <w:right w:val="none" w:sz="0" w:space="0" w:color="auto"/>
      </w:divBdr>
    </w:div>
    <w:div w:id="721438553">
      <w:bodyDiv w:val="1"/>
      <w:marLeft w:val="0"/>
      <w:marRight w:val="0"/>
      <w:marTop w:val="0"/>
      <w:marBottom w:val="0"/>
      <w:divBdr>
        <w:top w:val="none" w:sz="0" w:space="0" w:color="auto"/>
        <w:left w:val="none" w:sz="0" w:space="0" w:color="auto"/>
        <w:bottom w:val="none" w:sz="0" w:space="0" w:color="auto"/>
        <w:right w:val="none" w:sz="0" w:space="0" w:color="auto"/>
      </w:divBdr>
    </w:div>
    <w:div w:id="726957959">
      <w:bodyDiv w:val="1"/>
      <w:marLeft w:val="0"/>
      <w:marRight w:val="0"/>
      <w:marTop w:val="0"/>
      <w:marBottom w:val="0"/>
      <w:divBdr>
        <w:top w:val="none" w:sz="0" w:space="0" w:color="auto"/>
        <w:left w:val="none" w:sz="0" w:space="0" w:color="auto"/>
        <w:bottom w:val="none" w:sz="0" w:space="0" w:color="auto"/>
        <w:right w:val="none" w:sz="0" w:space="0" w:color="auto"/>
      </w:divBdr>
    </w:div>
    <w:div w:id="734625347">
      <w:bodyDiv w:val="1"/>
      <w:marLeft w:val="0"/>
      <w:marRight w:val="0"/>
      <w:marTop w:val="0"/>
      <w:marBottom w:val="0"/>
      <w:divBdr>
        <w:top w:val="none" w:sz="0" w:space="0" w:color="auto"/>
        <w:left w:val="none" w:sz="0" w:space="0" w:color="auto"/>
        <w:bottom w:val="none" w:sz="0" w:space="0" w:color="auto"/>
        <w:right w:val="none" w:sz="0" w:space="0" w:color="auto"/>
      </w:divBdr>
    </w:div>
    <w:div w:id="737629613">
      <w:bodyDiv w:val="1"/>
      <w:marLeft w:val="0"/>
      <w:marRight w:val="0"/>
      <w:marTop w:val="0"/>
      <w:marBottom w:val="0"/>
      <w:divBdr>
        <w:top w:val="none" w:sz="0" w:space="0" w:color="auto"/>
        <w:left w:val="none" w:sz="0" w:space="0" w:color="auto"/>
        <w:bottom w:val="none" w:sz="0" w:space="0" w:color="auto"/>
        <w:right w:val="none" w:sz="0" w:space="0" w:color="auto"/>
      </w:divBdr>
    </w:div>
    <w:div w:id="746539254">
      <w:bodyDiv w:val="1"/>
      <w:marLeft w:val="0"/>
      <w:marRight w:val="0"/>
      <w:marTop w:val="0"/>
      <w:marBottom w:val="0"/>
      <w:divBdr>
        <w:top w:val="none" w:sz="0" w:space="0" w:color="auto"/>
        <w:left w:val="none" w:sz="0" w:space="0" w:color="auto"/>
        <w:bottom w:val="none" w:sz="0" w:space="0" w:color="auto"/>
        <w:right w:val="none" w:sz="0" w:space="0" w:color="auto"/>
      </w:divBdr>
    </w:div>
    <w:div w:id="764423855">
      <w:bodyDiv w:val="1"/>
      <w:marLeft w:val="0"/>
      <w:marRight w:val="0"/>
      <w:marTop w:val="0"/>
      <w:marBottom w:val="0"/>
      <w:divBdr>
        <w:top w:val="none" w:sz="0" w:space="0" w:color="auto"/>
        <w:left w:val="none" w:sz="0" w:space="0" w:color="auto"/>
        <w:bottom w:val="none" w:sz="0" w:space="0" w:color="auto"/>
        <w:right w:val="none" w:sz="0" w:space="0" w:color="auto"/>
      </w:divBdr>
    </w:div>
    <w:div w:id="842162005">
      <w:bodyDiv w:val="1"/>
      <w:marLeft w:val="0"/>
      <w:marRight w:val="0"/>
      <w:marTop w:val="0"/>
      <w:marBottom w:val="0"/>
      <w:divBdr>
        <w:top w:val="none" w:sz="0" w:space="0" w:color="auto"/>
        <w:left w:val="none" w:sz="0" w:space="0" w:color="auto"/>
        <w:bottom w:val="none" w:sz="0" w:space="0" w:color="auto"/>
        <w:right w:val="none" w:sz="0" w:space="0" w:color="auto"/>
      </w:divBdr>
    </w:div>
    <w:div w:id="902641574">
      <w:bodyDiv w:val="1"/>
      <w:marLeft w:val="0"/>
      <w:marRight w:val="0"/>
      <w:marTop w:val="0"/>
      <w:marBottom w:val="0"/>
      <w:divBdr>
        <w:top w:val="none" w:sz="0" w:space="0" w:color="auto"/>
        <w:left w:val="none" w:sz="0" w:space="0" w:color="auto"/>
        <w:bottom w:val="none" w:sz="0" w:space="0" w:color="auto"/>
        <w:right w:val="none" w:sz="0" w:space="0" w:color="auto"/>
      </w:divBdr>
    </w:div>
    <w:div w:id="956529172">
      <w:bodyDiv w:val="1"/>
      <w:marLeft w:val="0"/>
      <w:marRight w:val="0"/>
      <w:marTop w:val="0"/>
      <w:marBottom w:val="0"/>
      <w:divBdr>
        <w:top w:val="none" w:sz="0" w:space="0" w:color="auto"/>
        <w:left w:val="none" w:sz="0" w:space="0" w:color="auto"/>
        <w:bottom w:val="none" w:sz="0" w:space="0" w:color="auto"/>
        <w:right w:val="none" w:sz="0" w:space="0" w:color="auto"/>
      </w:divBdr>
    </w:div>
    <w:div w:id="963467586">
      <w:bodyDiv w:val="1"/>
      <w:marLeft w:val="0"/>
      <w:marRight w:val="0"/>
      <w:marTop w:val="0"/>
      <w:marBottom w:val="0"/>
      <w:divBdr>
        <w:top w:val="none" w:sz="0" w:space="0" w:color="auto"/>
        <w:left w:val="none" w:sz="0" w:space="0" w:color="auto"/>
        <w:bottom w:val="none" w:sz="0" w:space="0" w:color="auto"/>
        <w:right w:val="none" w:sz="0" w:space="0" w:color="auto"/>
      </w:divBdr>
      <w:divsChild>
        <w:div w:id="10181089">
          <w:marLeft w:val="893"/>
          <w:marRight w:val="0"/>
          <w:marTop w:val="120"/>
          <w:marBottom w:val="0"/>
          <w:divBdr>
            <w:top w:val="none" w:sz="0" w:space="0" w:color="auto"/>
            <w:left w:val="none" w:sz="0" w:space="0" w:color="auto"/>
            <w:bottom w:val="none" w:sz="0" w:space="0" w:color="auto"/>
            <w:right w:val="none" w:sz="0" w:space="0" w:color="auto"/>
          </w:divBdr>
        </w:div>
        <w:div w:id="119883272">
          <w:marLeft w:val="893"/>
          <w:marRight w:val="0"/>
          <w:marTop w:val="120"/>
          <w:marBottom w:val="0"/>
          <w:divBdr>
            <w:top w:val="none" w:sz="0" w:space="0" w:color="auto"/>
            <w:left w:val="none" w:sz="0" w:space="0" w:color="auto"/>
            <w:bottom w:val="none" w:sz="0" w:space="0" w:color="auto"/>
            <w:right w:val="none" w:sz="0" w:space="0" w:color="auto"/>
          </w:divBdr>
        </w:div>
        <w:div w:id="412778174">
          <w:marLeft w:val="360"/>
          <w:marRight w:val="0"/>
          <w:marTop w:val="120"/>
          <w:marBottom w:val="0"/>
          <w:divBdr>
            <w:top w:val="none" w:sz="0" w:space="0" w:color="auto"/>
            <w:left w:val="none" w:sz="0" w:space="0" w:color="auto"/>
            <w:bottom w:val="none" w:sz="0" w:space="0" w:color="auto"/>
            <w:right w:val="none" w:sz="0" w:space="0" w:color="auto"/>
          </w:divBdr>
        </w:div>
        <w:div w:id="784467196">
          <w:marLeft w:val="893"/>
          <w:marRight w:val="0"/>
          <w:marTop w:val="120"/>
          <w:marBottom w:val="0"/>
          <w:divBdr>
            <w:top w:val="none" w:sz="0" w:space="0" w:color="auto"/>
            <w:left w:val="none" w:sz="0" w:space="0" w:color="auto"/>
            <w:bottom w:val="none" w:sz="0" w:space="0" w:color="auto"/>
            <w:right w:val="none" w:sz="0" w:space="0" w:color="auto"/>
          </w:divBdr>
        </w:div>
        <w:div w:id="1019887348">
          <w:marLeft w:val="893"/>
          <w:marRight w:val="0"/>
          <w:marTop w:val="120"/>
          <w:marBottom w:val="0"/>
          <w:divBdr>
            <w:top w:val="none" w:sz="0" w:space="0" w:color="auto"/>
            <w:left w:val="none" w:sz="0" w:space="0" w:color="auto"/>
            <w:bottom w:val="none" w:sz="0" w:space="0" w:color="auto"/>
            <w:right w:val="none" w:sz="0" w:space="0" w:color="auto"/>
          </w:divBdr>
        </w:div>
        <w:div w:id="1183977863">
          <w:marLeft w:val="360"/>
          <w:marRight w:val="0"/>
          <w:marTop w:val="120"/>
          <w:marBottom w:val="0"/>
          <w:divBdr>
            <w:top w:val="none" w:sz="0" w:space="0" w:color="auto"/>
            <w:left w:val="none" w:sz="0" w:space="0" w:color="auto"/>
            <w:bottom w:val="none" w:sz="0" w:space="0" w:color="auto"/>
            <w:right w:val="none" w:sz="0" w:space="0" w:color="auto"/>
          </w:divBdr>
        </w:div>
        <w:div w:id="1587424551">
          <w:marLeft w:val="360"/>
          <w:marRight w:val="0"/>
          <w:marTop w:val="120"/>
          <w:marBottom w:val="0"/>
          <w:divBdr>
            <w:top w:val="none" w:sz="0" w:space="0" w:color="auto"/>
            <w:left w:val="none" w:sz="0" w:space="0" w:color="auto"/>
            <w:bottom w:val="none" w:sz="0" w:space="0" w:color="auto"/>
            <w:right w:val="none" w:sz="0" w:space="0" w:color="auto"/>
          </w:divBdr>
        </w:div>
        <w:div w:id="1779715068">
          <w:marLeft w:val="893"/>
          <w:marRight w:val="0"/>
          <w:marTop w:val="120"/>
          <w:marBottom w:val="0"/>
          <w:divBdr>
            <w:top w:val="none" w:sz="0" w:space="0" w:color="auto"/>
            <w:left w:val="none" w:sz="0" w:space="0" w:color="auto"/>
            <w:bottom w:val="none" w:sz="0" w:space="0" w:color="auto"/>
            <w:right w:val="none" w:sz="0" w:space="0" w:color="auto"/>
          </w:divBdr>
        </w:div>
        <w:div w:id="1869685072">
          <w:marLeft w:val="893"/>
          <w:marRight w:val="0"/>
          <w:marTop w:val="120"/>
          <w:marBottom w:val="0"/>
          <w:divBdr>
            <w:top w:val="none" w:sz="0" w:space="0" w:color="auto"/>
            <w:left w:val="none" w:sz="0" w:space="0" w:color="auto"/>
            <w:bottom w:val="none" w:sz="0" w:space="0" w:color="auto"/>
            <w:right w:val="none" w:sz="0" w:space="0" w:color="auto"/>
          </w:divBdr>
        </w:div>
        <w:div w:id="1961446686">
          <w:marLeft w:val="360"/>
          <w:marRight w:val="0"/>
          <w:marTop w:val="120"/>
          <w:marBottom w:val="0"/>
          <w:divBdr>
            <w:top w:val="none" w:sz="0" w:space="0" w:color="auto"/>
            <w:left w:val="none" w:sz="0" w:space="0" w:color="auto"/>
            <w:bottom w:val="none" w:sz="0" w:space="0" w:color="auto"/>
            <w:right w:val="none" w:sz="0" w:space="0" w:color="auto"/>
          </w:divBdr>
        </w:div>
        <w:div w:id="2081907373">
          <w:marLeft w:val="893"/>
          <w:marRight w:val="0"/>
          <w:marTop w:val="120"/>
          <w:marBottom w:val="0"/>
          <w:divBdr>
            <w:top w:val="none" w:sz="0" w:space="0" w:color="auto"/>
            <w:left w:val="none" w:sz="0" w:space="0" w:color="auto"/>
            <w:bottom w:val="none" w:sz="0" w:space="0" w:color="auto"/>
            <w:right w:val="none" w:sz="0" w:space="0" w:color="auto"/>
          </w:divBdr>
        </w:div>
        <w:div w:id="2106723704">
          <w:marLeft w:val="360"/>
          <w:marRight w:val="0"/>
          <w:marTop w:val="120"/>
          <w:marBottom w:val="0"/>
          <w:divBdr>
            <w:top w:val="none" w:sz="0" w:space="0" w:color="auto"/>
            <w:left w:val="none" w:sz="0" w:space="0" w:color="auto"/>
            <w:bottom w:val="none" w:sz="0" w:space="0" w:color="auto"/>
            <w:right w:val="none" w:sz="0" w:space="0" w:color="auto"/>
          </w:divBdr>
        </w:div>
      </w:divsChild>
    </w:div>
    <w:div w:id="975137649">
      <w:bodyDiv w:val="1"/>
      <w:marLeft w:val="0"/>
      <w:marRight w:val="0"/>
      <w:marTop w:val="0"/>
      <w:marBottom w:val="0"/>
      <w:divBdr>
        <w:top w:val="none" w:sz="0" w:space="0" w:color="auto"/>
        <w:left w:val="none" w:sz="0" w:space="0" w:color="auto"/>
        <w:bottom w:val="none" w:sz="0" w:space="0" w:color="auto"/>
        <w:right w:val="none" w:sz="0" w:space="0" w:color="auto"/>
      </w:divBdr>
    </w:div>
    <w:div w:id="986057694">
      <w:bodyDiv w:val="1"/>
      <w:marLeft w:val="0"/>
      <w:marRight w:val="0"/>
      <w:marTop w:val="0"/>
      <w:marBottom w:val="0"/>
      <w:divBdr>
        <w:top w:val="none" w:sz="0" w:space="0" w:color="auto"/>
        <w:left w:val="none" w:sz="0" w:space="0" w:color="auto"/>
        <w:bottom w:val="none" w:sz="0" w:space="0" w:color="auto"/>
        <w:right w:val="none" w:sz="0" w:space="0" w:color="auto"/>
      </w:divBdr>
    </w:div>
    <w:div w:id="989136424">
      <w:bodyDiv w:val="1"/>
      <w:marLeft w:val="0"/>
      <w:marRight w:val="0"/>
      <w:marTop w:val="0"/>
      <w:marBottom w:val="0"/>
      <w:divBdr>
        <w:top w:val="none" w:sz="0" w:space="0" w:color="auto"/>
        <w:left w:val="none" w:sz="0" w:space="0" w:color="auto"/>
        <w:bottom w:val="none" w:sz="0" w:space="0" w:color="auto"/>
        <w:right w:val="none" w:sz="0" w:space="0" w:color="auto"/>
      </w:divBdr>
    </w:div>
    <w:div w:id="1104418357">
      <w:bodyDiv w:val="1"/>
      <w:marLeft w:val="0"/>
      <w:marRight w:val="0"/>
      <w:marTop w:val="0"/>
      <w:marBottom w:val="0"/>
      <w:divBdr>
        <w:top w:val="none" w:sz="0" w:space="0" w:color="auto"/>
        <w:left w:val="none" w:sz="0" w:space="0" w:color="auto"/>
        <w:bottom w:val="none" w:sz="0" w:space="0" w:color="auto"/>
        <w:right w:val="none" w:sz="0" w:space="0" w:color="auto"/>
      </w:divBdr>
    </w:div>
    <w:div w:id="1110587647">
      <w:bodyDiv w:val="1"/>
      <w:marLeft w:val="0"/>
      <w:marRight w:val="0"/>
      <w:marTop w:val="0"/>
      <w:marBottom w:val="0"/>
      <w:divBdr>
        <w:top w:val="none" w:sz="0" w:space="0" w:color="auto"/>
        <w:left w:val="none" w:sz="0" w:space="0" w:color="auto"/>
        <w:bottom w:val="none" w:sz="0" w:space="0" w:color="auto"/>
        <w:right w:val="none" w:sz="0" w:space="0" w:color="auto"/>
      </w:divBdr>
    </w:div>
    <w:div w:id="1113600187">
      <w:bodyDiv w:val="1"/>
      <w:marLeft w:val="0"/>
      <w:marRight w:val="0"/>
      <w:marTop w:val="0"/>
      <w:marBottom w:val="0"/>
      <w:divBdr>
        <w:top w:val="none" w:sz="0" w:space="0" w:color="auto"/>
        <w:left w:val="none" w:sz="0" w:space="0" w:color="auto"/>
        <w:bottom w:val="none" w:sz="0" w:space="0" w:color="auto"/>
        <w:right w:val="none" w:sz="0" w:space="0" w:color="auto"/>
      </w:divBdr>
    </w:div>
    <w:div w:id="1130051422">
      <w:bodyDiv w:val="1"/>
      <w:marLeft w:val="0"/>
      <w:marRight w:val="0"/>
      <w:marTop w:val="0"/>
      <w:marBottom w:val="0"/>
      <w:divBdr>
        <w:top w:val="none" w:sz="0" w:space="0" w:color="auto"/>
        <w:left w:val="none" w:sz="0" w:space="0" w:color="auto"/>
        <w:bottom w:val="none" w:sz="0" w:space="0" w:color="auto"/>
        <w:right w:val="none" w:sz="0" w:space="0" w:color="auto"/>
      </w:divBdr>
    </w:div>
    <w:div w:id="1170826357">
      <w:bodyDiv w:val="1"/>
      <w:marLeft w:val="0"/>
      <w:marRight w:val="0"/>
      <w:marTop w:val="0"/>
      <w:marBottom w:val="0"/>
      <w:divBdr>
        <w:top w:val="none" w:sz="0" w:space="0" w:color="auto"/>
        <w:left w:val="none" w:sz="0" w:space="0" w:color="auto"/>
        <w:bottom w:val="none" w:sz="0" w:space="0" w:color="auto"/>
        <w:right w:val="none" w:sz="0" w:space="0" w:color="auto"/>
      </w:divBdr>
    </w:div>
    <w:div w:id="1236890602">
      <w:bodyDiv w:val="1"/>
      <w:marLeft w:val="0"/>
      <w:marRight w:val="0"/>
      <w:marTop w:val="0"/>
      <w:marBottom w:val="0"/>
      <w:divBdr>
        <w:top w:val="none" w:sz="0" w:space="0" w:color="auto"/>
        <w:left w:val="none" w:sz="0" w:space="0" w:color="auto"/>
        <w:bottom w:val="none" w:sz="0" w:space="0" w:color="auto"/>
        <w:right w:val="none" w:sz="0" w:space="0" w:color="auto"/>
      </w:divBdr>
    </w:div>
    <w:div w:id="1237130090">
      <w:bodyDiv w:val="1"/>
      <w:marLeft w:val="0"/>
      <w:marRight w:val="0"/>
      <w:marTop w:val="0"/>
      <w:marBottom w:val="0"/>
      <w:divBdr>
        <w:top w:val="none" w:sz="0" w:space="0" w:color="auto"/>
        <w:left w:val="none" w:sz="0" w:space="0" w:color="auto"/>
        <w:bottom w:val="none" w:sz="0" w:space="0" w:color="auto"/>
        <w:right w:val="none" w:sz="0" w:space="0" w:color="auto"/>
      </w:divBdr>
    </w:div>
    <w:div w:id="1269848646">
      <w:bodyDiv w:val="1"/>
      <w:marLeft w:val="0"/>
      <w:marRight w:val="0"/>
      <w:marTop w:val="0"/>
      <w:marBottom w:val="0"/>
      <w:divBdr>
        <w:top w:val="none" w:sz="0" w:space="0" w:color="auto"/>
        <w:left w:val="none" w:sz="0" w:space="0" w:color="auto"/>
        <w:bottom w:val="none" w:sz="0" w:space="0" w:color="auto"/>
        <w:right w:val="none" w:sz="0" w:space="0" w:color="auto"/>
      </w:divBdr>
      <w:divsChild>
        <w:div w:id="1216314495">
          <w:marLeft w:val="0"/>
          <w:marRight w:val="0"/>
          <w:marTop w:val="0"/>
          <w:marBottom w:val="0"/>
          <w:divBdr>
            <w:top w:val="none" w:sz="0" w:space="0" w:color="auto"/>
            <w:left w:val="none" w:sz="0" w:space="0" w:color="auto"/>
            <w:bottom w:val="none" w:sz="0" w:space="0" w:color="auto"/>
            <w:right w:val="none" w:sz="0" w:space="0" w:color="auto"/>
          </w:divBdr>
          <w:divsChild>
            <w:div w:id="73206620">
              <w:marLeft w:val="0"/>
              <w:marRight w:val="0"/>
              <w:marTop w:val="0"/>
              <w:marBottom w:val="0"/>
              <w:divBdr>
                <w:top w:val="none" w:sz="0" w:space="0" w:color="auto"/>
                <w:left w:val="none" w:sz="0" w:space="0" w:color="auto"/>
                <w:bottom w:val="none" w:sz="0" w:space="0" w:color="auto"/>
                <w:right w:val="none" w:sz="0" w:space="0" w:color="auto"/>
              </w:divBdr>
            </w:div>
            <w:div w:id="15504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5209">
      <w:bodyDiv w:val="1"/>
      <w:marLeft w:val="0"/>
      <w:marRight w:val="0"/>
      <w:marTop w:val="0"/>
      <w:marBottom w:val="0"/>
      <w:divBdr>
        <w:top w:val="none" w:sz="0" w:space="0" w:color="auto"/>
        <w:left w:val="none" w:sz="0" w:space="0" w:color="auto"/>
        <w:bottom w:val="none" w:sz="0" w:space="0" w:color="auto"/>
        <w:right w:val="none" w:sz="0" w:space="0" w:color="auto"/>
      </w:divBdr>
    </w:div>
    <w:div w:id="1309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462756">
          <w:marLeft w:val="446"/>
          <w:marRight w:val="0"/>
          <w:marTop w:val="0"/>
          <w:marBottom w:val="0"/>
          <w:divBdr>
            <w:top w:val="none" w:sz="0" w:space="0" w:color="auto"/>
            <w:left w:val="none" w:sz="0" w:space="0" w:color="auto"/>
            <w:bottom w:val="none" w:sz="0" w:space="0" w:color="auto"/>
            <w:right w:val="none" w:sz="0" w:space="0" w:color="auto"/>
          </w:divBdr>
        </w:div>
        <w:div w:id="1560172386">
          <w:marLeft w:val="446"/>
          <w:marRight w:val="0"/>
          <w:marTop w:val="0"/>
          <w:marBottom w:val="0"/>
          <w:divBdr>
            <w:top w:val="none" w:sz="0" w:space="0" w:color="auto"/>
            <w:left w:val="none" w:sz="0" w:space="0" w:color="auto"/>
            <w:bottom w:val="none" w:sz="0" w:space="0" w:color="auto"/>
            <w:right w:val="none" w:sz="0" w:space="0" w:color="auto"/>
          </w:divBdr>
        </w:div>
        <w:div w:id="1969775489">
          <w:marLeft w:val="446"/>
          <w:marRight w:val="0"/>
          <w:marTop w:val="0"/>
          <w:marBottom w:val="0"/>
          <w:divBdr>
            <w:top w:val="none" w:sz="0" w:space="0" w:color="auto"/>
            <w:left w:val="none" w:sz="0" w:space="0" w:color="auto"/>
            <w:bottom w:val="none" w:sz="0" w:space="0" w:color="auto"/>
            <w:right w:val="none" w:sz="0" w:space="0" w:color="auto"/>
          </w:divBdr>
        </w:div>
        <w:div w:id="1216038817">
          <w:marLeft w:val="446"/>
          <w:marRight w:val="0"/>
          <w:marTop w:val="0"/>
          <w:marBottom w:val="0"/>
          <w:divBdr>
            <w:top w:val="none" w:sz="0" w:space="0" w:color="auto"/>
            <w:left w:val="none" w:sz="0" w:space="0" w:color="auto"/>
            <w:bottom w:val="none" w:sz="0" w:space="0" w:color="auto"/>
            <w:right w:val="none" w:sz="0" w:space="0" w:color="auto"/>
          </w:divBdr>
        </w:div>
        <w:div w:id="265159252">
          <w:marLeft w:val="446"/>
          <w:marRight w:val="0"/>
          <w:marTop w:val="0"/>
          <w:marBottom w:val="0"/>
          <w:divBdr>
            <w:top w:val="none" w:sz="0" w:space="0" w:color="auto"/>
            <w:left w:val="none" w:sz="0" w:space="0" w:color="auto"/>
            <w:bottom w:val="none" w:sz="0" w:space="0" w:color="auto"/>
            <w:right w:val="none" w:sz="0" w:space="0" w:color="auto"/>
          </w:divBdr>
        </w:div>
        <w:div w:id="797063992">
          <w:marLeft w:val="446"/>
          <w:marRight w:val="0"/>
          <w:marTop w:val="0"/>
          <w:marBottom w:val="0"/>
          <w:divBdr>
            <w:top w:val="none" w:sz="0" w:space="0" w:color="auto"/>
            <w:left w:val="none" w:sz="0" w:space="0" w:color="auto"/>
            <w:bottom w:val="none" w:sz="0" w:space="0" w:color="auto"/>
            <w:right w:val="none" w:sz="0" w:space="0" w:color="auto"/>
          </w:divBdr>
        </w:div>
        <w:div w:id="685405267">
          <w:marLeft w:val="446"/>
          <w:marRight w:val="0"/>
          <w:marTop w:val="0"/>
          <w:marBottom w:val="0"/>
          <w:divBdr>
            <w:top w:val="none" w:sz="0" w:space="0" w:color="auto"/>
            <w:left w:val="none" w:sz="0" w:space="0" w:color="auto"/>
            <w:bottom w:val="none" w:sz="0" w:space="0" w:color="auto"/>
            <w:right w:val="none" w:sz="0" w:space="0" w:color="auto"/>
          </w:divBdr>
        </w:div>
      </w:divsChild>
    </w:div>
    <w:div w:id="1311246914">
      <w:bodyDiv w:val="1"/>
      <w:marLeft w:val="0"/>
      <w:marRight w:val="0"/>
      <w:marTop w:val="0"/>
      <w:marBottom w:val="0"/>
      <w:divBdr>
        <w:top w:val="none" w:sz="0" w:space="0" w:color="auto"/>
        <w:left w:val="none" w:sz="0" w:space="0" w:color="auto"/>
        <w:bottom w:val="none" w:sz="0" w:space="0" w:color="auto"/>
        <w:right w:val="none" w:sz="0" w:space="0" w:color="auto"/>
      </w:divBdr>
    </w:div>
    <w:div w:id="1332610743">
      <w:bodyDiv w:val="1"/>
      <w:marLeft w:val="0"/>
      <w:marRight w:val="0"/>
      <w:marTop w:val="0"/>
      <w:marBottom w:val="0"/>
      <w:divBdr>
        <w:top w:val="none" w:sz="0" w:space="0" w:color="auto"/>
        <w:left w:val="none" w:sz="0" w:space="0" w:color="auto"/>
        <w:bottom w:val="none" w:sz="0" w:space="0" w:color="auto"/>
        <w:right w:val="none" w:sz="0" w:space="0" w:color="auto"/>
      </w:divBdr>
      <w:divsChild>
        <w:div w:id="623853374">
          <w:marLeft w:val="0"/>
          <w:marRight w:val="0"/>
          <w:marTop w:val="0"/>
          <w:marBottom w:val="0"/>
          <w:divBdr>
            <w:top w:val="none" w:sz="0" w:space="0" w:color="auto"/>
            <w:left w:val="none" w:sz="0" w:space="0" w:color="auto"/>
            <w:bottom w:val="none" w:sz="0" w:space="0" w:color="auto"/>
            <w:right w:val="none" w:sz="0" w:space="0" w:color="auto"/>
          </w:divBdr>
          <w:divsChild>
            <w:div w:id="942498567">
              <w:marLeft w:val="0"/>
              <w:marRight w:val="0"/>
              <w:marTop w:val="0"/>
              <w:marBottom w:val="0"/>
              <w:divBdr>
                <w:top w:val="none" w:sz="0" w:space="0" w:color="auto"/>
                <w:left w:val="none" w:sz="0" w:space="0" w:color="auto"/>
                <w:bottom w:val="none" w:sz="0" w:space="0" w:color="auto"/>
                <w:right w:val="none" w:sz="0" w:space="0" w:color="auto"/>
              </w:divBdr>
            </w:div>
            <w:div w:id="1259484183">
              <w:marLeft w:val="0"/>
              <w:marRight w:val="0"/>
              <w:marTop w:val="0"/>
              <w:marBottom w:val="0"/>
              <w:divBdr>
                <w:top w:val="none" w:sz="0" w:space="0" w:color="auto"/>
                <w:left w:val="none" w:sz="0" w:space="0" w:color="auto"/>
                <w:bottom w:val="none" w:sz="0" w:space="0" w:color="auto"/>
                <w:right w:val="none" w:sz="0" w:space="0" w:color="auto"/>
              </w:divBdr>
            </w:div>
            <w:div w:id="1361275670">
              <w:marLeft w:val="0"/>
              <w:marRight w:val="0"/>
              <w:marTop w:val="0"/>
              <w:marBottom w:val="0"/>
              <w:divBdr>
                <w:top w:val="none" w:sz="0" w:space="0" w:color="auto"/>
                <w:left w:val="none" w:sz="0" w:space="0" w:color="auto"/>
                <w:bottom w:val="none" w:sz="0" w:space="0" w:color="auto"/>
                <w:right w:val="none" w:sz="0" w:space="0" w:color="auto"/>
              </w:divBdr>
            </w:div>
            <w:div w:id="1382051435">
              <w:marLeft w:val="0"/>
              <w:marRight w:val="0"/>
              <w:marTop w:val="0"/>
              <w:marBottom w:val="0"/>
              <w:divBdr>
                <w:top w:val="none" w:sz="0" w:space="0" w:color="auto"/>
                <w:left w:val="none" w:sz="0" w:space="0" w:color="auto"/>
                <w:bottom w:val="none" w:sz="0" w:space="0" w:color="auto"/>
                <w:right w:val="none" w:sz="0" w:space="0" w:color="auto"/>
              </w:divBdr>
            </w:div>
            <w:div w:id="1733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7961">
      <w:bodyDiv w:val="1"/>
      <w:marLeft w:val="0"/>
      <w:marRight w:val="0"/>
      <w:marTop w:val="0"/>
      <w:marBottom w:val="0"/>
      <w:divBdr>
        <w:top w:val="none" w:sz="0" w:space="0" w:color="auto"/>
        <w:left w:val="none" w:sz="0" w:space="0" w:color="auto"/>
        <w:bottom w:val="none" w:sz="0" w:space="0" w:color="auto"/>
        <w:right w:val="none" w:sz="0" w:space="0" w:color="auto"/>
      </w:divBdr>
    </w:div>
    <w:div w:id="1354916781">
      <w:bodyDiv w:val="1"/>
      <w:marLeft w:val="0"/>
      <w:marRight w:val="0"/>
      <w:marTop w:val="0"/>
      <w:marBottom w:val="0"/>
      <w:divBdr>
        <w:top w:val="none" w:sz="0" w:space="0" w:color="auto"/>
        <w:left w:val="none" w:sz="0" w:space="0" w:color="auto"/>
        <w:bottom w:val="none" w:sz="0" w:space="0" w:color="auto"/>
        <w:right w:val="none" w:sz="0" w:space="0" w:color="auto"/>
      </w:divBdr>
    </w:div>
    <w:div w:id="1378313129">
      <w:bodyDiv w:val="1"/>
      <w:marLeft w:val="0"/>
      <w:marRight w:val="0"/>
      <w:marTop w:val="0"/>
      <w:marBottom w:val="0"/>
      <w:divBdr>
        <w:top w:val="none" w:sz="0" w:space="0" w:color="auto"/>
        <w:left w:val="none" w:sz="0" w:space="0" w:color="auto"/>
        <w:bottom w:val="none" w:sz="0" w:space="0" w:color="auto"/>
        <w:right w:val="none" w:sz="0" w:space="0" w:color="auto"/>
      </w:divBdr>
    </w:div>
    <w:div w:id="1394238182">
      <w:bodyDiv w:val="1"/>
      <w:marLeft w:val="0"/>
      <w:marRight w:val="0"/>
      <w:marTop w:val="0"/>
      <w:marBottom w:val="0"/>
      <w:divBdr>
        <w:top w:val="none" w:sz="0" w:space="0" w:color="auto"/>
        <w:left w:val="none" w:sz="0" w:space="0" w:color="auto"/>
        <w:bottom w:val="none" w:sz="0" w:space="0" w:color="auto"/>
        <w:right w:val="none" w:sz="0" w:space="0" w:color="auto"/>
      </w:divBdr>
    </w:div>
    <w:div w:id="1395813552">
      <w:bodyDiv w:val="1"/>
      <w:marLeft w:val="0"/>
      <w:marRight w:val="0"/>
      <w:marTop w:val="0"/>
      <w:marBottom w:val="0"/>
      <w:divBdr>
        <w:top w:val="none" w:sz="0" w:space="0" w:color="auto"/>
        <w:left w:val="none" w:sz="0" w:space="0" w:color="auto"/>
        <w:bottom w:val="none" w:sz="0" w:space="0" w:color="auto"/>
        <w:right w:val="none" w:sz="0" w:space="0" w:color="auto"/>
      </w:divBdr>
    </w:div>
    <w:div w:id="1444491896">
      <w:bodyDiv w:val="1"/>
      <w:marLeft w:val="0"/>
      <w:marRight w:val="0"/>
      <w:marTop w:val="0"/>
      <w:marBottom w:val="0"/>
      <w:divBdr>
        <w:top w:val="none" w:sz="0" w:space="0" w:color="auto"/>
        <w:left w:val="none" w:sz="0" w:space="0" w:color="auto"/>
        <w:bottom w:val="none" w:sz="0" w:space="0" w:color="auto"/>
        <w:right w:val="none" w:sz="0" w:space="0" w:color="auto"/>
      </w:divBdr>
    </w:div>
    <w:div w:id="1448617781">
      <w:bodyDiv w:val="1"/>
      <w:marLeft w:val="0"/>
      <w:marRight w:val="0"/>
      <w:marTop w:val="0"/>
      <w:marBottom w:val="0"/>
      <w:divBdr>
        <w:top w:val="none" w:sz="0" w:space="0" w:color="auto"/>
        <w:left w:val="none" w:sz="0" w:space="0" w:color="auto"/>
        <w:bottom w:val="none" w:sz="0" w:space="0" w:color="auto"/>
        <w:right w:val="none" w:sz="0" w:space="0" w:color="auto"/>
      </w:divBdr>
      <w:divsChild>
        <w:div w:id="1560745145">
          <w:marLeft w:val="446"/>
          <w:marRight w:val="0"/>
          <w:marTop w:val="0"/>
          <w:marBottom w:val="0"/>
          <w:divBdr>
            <w:top w:val="none" w:sz="0" w:space="0" w:color="auto"/>
            <w:left w:val="none" w:sz="0" w:space="0" w:color="auto"/>
            <w:bottom w:val="none" w:sz="0" w:space="0" w:color="auto"/>
            <w:right w:val="none" w:sz="0" w:space="0" w:color="auto"/>
          </w:divBdr>
        </w:div>
        <w:div w:id="1679312028">
          <w:marLeft w:val="446"/>
          <w:marRight w:val="0"/>
          <w:marTop w:val="0"/>
          <w:marBottom w:val="0"/>
          <w:divBdr>
            <w:top w:val="none" w:sz="0" w:space="0" w:color="auto"/>
            <w:left w:val="none" w:sz="0" w:space="0" w:color="auto"/>
            <w:bottom w:val="none" w:sz="0" w:space="0" w:color="auto"/>
            <w:right w:val="none" w:sz="0" w:space="0" w:color="auto"/>
          </w:divBdr>
        </w:div>
        <w:div w:id="1765302920">
          <w:marLeft w:val="446"/>
          <w:marRight w:val="0"/>
          <w:marTop w:val="0"/>
          <w:marBottom w:val="0"/>
          <w:divBdr>
            <w:top w:val="none" w:sz="0" w:space="0" w:color="auto"/>
            <w:left w:val="none" w:sz="0" w:space="0" w:color="auto"/>
            <w:bottom w:val="none" w:sz="0" w:space="0" w:color="auto"/>
            <w:right w:val="none" w:sz="0" w:space="0" w:color="auto"/>
          </w:divBdr>
        </w:div>
        <w:div w:id="1040670619">
          <w:marLeft w:val="446"/>
          <w:marRight w:val="0"/>
          <w:marTop w:val="0"/>
          <w:marBottom w:val="0"/>
          <w:divBdr>
            <w:top w:val="none" w:sz="0" w:space="0" w:color="auto"/>
            <w:left w:val="none" w:sz="0" w:space="0" w:color="auto"/>
            <w:bottom w:val="none" w:sz="0" w:space="0" w:color="auto"/>
            <w:right w:val="none" w:sz="0" w:space="0" w:color="auto"/>
          </w:divBdr>
        </w:div>
        <w:div w:id="293026996">
          <w:marLeft w:val="446"/>
          <w:marRight w:val="0"/>
          <w:marTop w:val="0"/>
          <w:marBottom w:val="0"/>
          <w:divBdr>
            <w:top w:val="none" w:sz="0" w:space="0" w:color="auto"/>
            <w:left w:val="none" w:sz="0" w:space="0" w:color="auto"/>
            <w:bottom w:val="none" w:sz="0" w:space="0" w:color="auto"/>
            <w:right w:val="none" w:sz="0" w:space="0" w:color="auto"/>
          </w:divBdr>
        </w:div>
        <w:div w:id="430903893">
          <w:marLeft w:val="446"/>
          <w:marRight w:val="0"/>
          <w:marTop w:val="0"/>
          <w:marBottom w:val="0"/>
          <w:divBdr>
            <w:top w:val="none" w:sz="0" w:space="0" w:color="auto"/>
            <w:left w:val="none" w:sz="0" w:space="0" w:color="auto"/>
            <w:bottom w:val="none" w:sz="0" w:space="0" w:color="auto"/>
            <w:right w:val="none" w:sz="0" w:space="0" w:color="auto"/>
          </w:divBdr>
        </w:div>
      </w:divsChild>
    </w:div>
    <w:div w:id="1481077668">
      <w:bodyDiv w:val="1"/>
      <w:marLeft w:val="0"/>
      <w:marRight w:val="0"/>
      <w:marTop w:val="0"/>
      <w:marBottom w:val="0"/>
      <w:divBdr>
        <w:top w:val="none" w:sz="0" w:space="0" w:color="auto"/>
        <w:left w:val="none" w:sz="0" w:space="0" w:color="auto"/>
        <w:bottom w:val="none" w:sz="0" w:space="0" w:color="auto"/>
        <w:right w:val="none" w:sz="0" w:space="0" w:color="auto"/>
      </w:divBdr>
    </w:div>
    <w:div w:id="1524318845">
      <w:bodyDiv w:val="1"/>
      <w:marLeft w:val="0"/>
      <w:marRight w:val="0"/>
      <w:marTop w:val="0"/>
      <w:marBottom w:val="0"/>
      <w:divBdr>
        <w:top w:val="none" w:sz="0" w:space="0" w:color="auto"/>
        <w:left w:val="none" w:sz="0" w:space="0" w:color="auto"/>
        <w:bottom w:val="none" w:sz="0" w:space="0" w:color="auto"/>
        <w:right w:val="none" w:sz="0" w:space="0" w:color="auto"/>
      </w:divBdr>
    </w:div>
    <w:div w:id="1533415787">
      <w:bodyDiv w:val="1"/>
      <w:marLeft w:val="0"/>
      <w:marRight w:val="0"/>
      <w:marTop w:val="0"/>
      <w:marBottom w:val="0"/>
      <w:divBdr>
        <w:top w:val="none" w:sz="0" w:space="0" w:color="auto"/>
        <w:left w:val="none" w:sz="0" w:space="0" w:color="auto"/>
        <w:bottom w:val="none" w:sz="0" w:space="0" w:color="auto"/>
        <w:right w:val="none" w:sz="0" w:space="0" w:color="auto"/>
      </w:divBdr>
    </w:div>
    <w:div w:id="1579441214">
      <w:bodyDiv w:val="1"/>
      <w:marLeft w:val="0"/>
      <w:marRight w:val="0"/>
      <w:marTop w:val="0"/>
      <w:marBottom w:val="0"/>
      <w:divBdr>
        <w:top w:val="none" w:sz="0" w:space="0" w:color="auto"/>
        <w:left w:val="none" w:sz="0" w:space="0" w:color="auto"/>
        <w:bottom w:val="none" w:sz="0" w:space="0" w:color="auto"/>
        <w:right w:val="none" w:sz="0" w:space="0" w:color="auto"/>
      </w:divBdr>
    </w:div>
    <w:div w:id="1622607134">
      <w:bodyDiv w:val="1"/>
      <w:marLeft w:val="0"/>
      <w:marRight w:val="0"/>
      <w:marTop w:val="0"/>
      <w:marBottom w:val="0"/>
      <w:divBdr>
        <w:top w:val="none" w:sz="0" w:space="0" w:color="auto"/>
        <w:left w:val="none" w:sz="0" w:space="0" w:color="auto"/>
        <w:bottom w:val="none" w:sz="0" w:space="0" w:color="auto"/>
        <w:right w:val="none" w:sz="0" w:space="0" w:color="auto"/>
      </w:divBdr>
    </w:div>
    <w:div w:id="1632829674">
      <w:bodyDiv w:val="1"/>
      <w:marLeft w:val="0"/>
      <w:marRight w:val="0"/>
      <w:marTop w:val="0"/>
      <w:marBottom w:val="0"/>
      <w:divBdr>
        <w:top w:val="none" w:sz="0" w:space="0" w:color="auto"/>
        <w:left w:val="none" w:sz="0" w:space="0" w:color="auto"/>
        <w:bottom w:val="none" w:sz="0" w:space="0" w:color="auto"/>
        <w:right w:val="none" w:sz="0" w:space="0" w:color="auto"/>
      </w:divBdr>
    </w:div>
    <w:div w:id="1647662674">
      <w:bodyDiv w:val="1"/>
      <w:marLeft w:val="0"/>
      <w:marRight w:val="0"/>
      <w:marTop w:val="0"/>
      <w:marBottom w:val="0"/>
      <w:divBdr>
        <w:top w:val="none" w:sz="0" w:space="0" w:color="auto"/>
        <w:left w:val="none" w:sz="0" w:space="0" w:color="auto"/>
        <w:bottom w:val="none" w:sz="0" w:space="0" w:color="auto"/>
        <w:right w:val="none" w:sz="0" w:space="0" w:color="auto"/>
      </w:divBdr>
    </w:div>
    <w:div w:id="1686518852">
      <w:bodyDiv w:val="1"/>
      <w:marLeft w:val="0"/>
      <w:marRight w:val="0"/>
      <w:marTop w:val="0"/>
      <w:marBottom w:val="0"/>
      <w:divBdr>
        <w:top w:val="none" w:sz="0" w:space="0" w:color="auto"/>
        <w:left w:val="none" w:sz="0" w:space="0" w:color="auto"/>
        <w:bottom w:val="none" w:sz="0" w:space="0" w:color="auto"/>
        <w:right w:val="none" w:sz="0" w:space="0" w:color="auto"/>
      </w:divBdr>
    </w:div>
    <w:div w:id="1706323920">
      <w:bodyDiv w:val="1"/>
      <w:marLeft w:val="0"/>
      <w:marRight w:val="0"/>
      <w:marTop w:val="0"/>
      <w:marBottom w:val="0"/>
      <w:divBdr>
        <w:top w:val="none" w:sz="0" w:space="0" w:color="auto"/>
        <w:left w:val="none" w:sz="0" w:space="0" w:color="auto"/>
        <w:bottom w:val="none" w:sz="0" w:space="0" w:color="auto"/>
        <w:right w:val="none" w:sz="0" w:space="0" w:color="auto"/>
      </w:divBdr>
    </w:div>
    <w:div w:id="1707027522">
      <w:bodyDiv w:val="1"/>
      <w:marLeft w:val="0"/>
      <w:marRight w:val="0"/>
      <w:marTop w:val="0"/>
      <w:marBottom w:val="0"/>
      <w:divBdr>
        <w:top w:val="none" w:sz="0" w:space="0" w:color="auto"/>
        <w:left w:val="none" w:sz="0" w:space="0" w:color="auto"/>
        <w:bottom w:val="none" w:sz="0" w:space="0" w:color="auto"/>
        <w:right w:val="none" w:sz="0" w:space="0" w:color="auto"/>
      </w:divBdr>
    </w:div>
    <w:div w:id="1738430442">
      <w:bodyDiv w:val="1"/>
      <w:marLeft w:val="0"/>
      <w:marRight w:val="0"/>
      <w:marTop w:val="0"/>
      <w:marBottom w:val="0"/>
      <w:divBdr>
        <w:top w:val="none" w:sz="0" w:space="0" w:color="auto"/>
        <w:left w:val="none" w:sz="0" w:space="0" w:color="auto"/>
        <w:bottom w:val="none" w:sz="0" w:space="0" w:color="auto"/>
        <w:right w:val="none" w:sz="0" w:space="0" w:color="auto"/>
      </w:divBdr>
    </w:div>
    <w:div w:id="1745373102">
      <w:bodyDiv w:val="1"/>
      <w:marLeft w:val="0"/>
      <w:marRight w:val="0"/>
      <w:marTop w:val="0"/>
      <w:marBottom w:val="0"/>
      <w:divBdr>
        <w:top w:val="none" w:sz="0" w:space="0" w:color="auto"/>
        <w:left w:val="none" w:sz="0" w:space="0" w:color="auto"/>
        <w:bottom w:val="none" w:sz="0" w:space="0" w:color="auto"/>
        <w:right w:val="none" w:sz="0" w:space="0" w:color="auto"/>
      </w:divBdr>
    </w:div>
    <w:div w:id="1808474100">
      <w:bodyDiv w:val="1"/>
      <w:marLeft w:val="0"/>
      <w:marRight w:val="0"/>
      <w:marTop w:val="0"/>
      <w:marBottom w:val="0"/>
      <w:divBdr>
        <w:top w:val="none" w:sz="0" w:space="0" w:color="auto"/>
        <w:left w:val="none" w:sz="0" w:space="0" w:color="auto"/>
        <w:bottom w:val="none" w:sz="0" w:space="0" w:color="auto"/>
        <w:right w:val="none" w:sz="0" w:space="0" w:color="auto"/>
      </w:divBdr>
    </w:div>
    <w:div w:id="1813716605">
      <w:bodyDiv w:val="1"/>
      <w:marLeft w:val="0"/>
      <w:marRight w:val="0"/>
      <w:marTop w:val="0"/>
      <w:marBottom w:val="0"/>
      <w:divBdr>
        <w:top w:val="none" w:sz="0" w:space="0" w:color="auto"/>
        <w:left w:val="none" w:sz="0" w:space="0" w:color="auto"/>
        <w:bottom w:val="none" w:sz="0" w:space="0" w:color="auto"/>
        <w:right w:val="none" w:sz="0" w:space="0" w:color="auto"/>
      </w:divBdr>
    </w:div>
    <w:div w:id="1877623207">
      <w:bodyDiv w:val="1"/>
      <w:marLeft w:val="0"/>
      <w:marRight w:val="0"/>
      <w:marTop w:val="0"/>
      <w:marBottom w:val="0"/>
      <w:divBdr>
        <w:top w:val="none" w:sz="0" w:space="0" w:color="auto"/>
        <w:left w:val="none" w:sz="0" w:space="0" w:color="auto"/>
        <w:bottom w:val="none" w:sz="0" w:space="0" w:color="auto"/>
        <w:right w:val="none" w:sz="0" w:space="0" w:color="auto"/>
      </w:divBdr>
    </w:div>
    <w:div w:id="1878857628">
      <w:bodyDiv w:val="1"/>
      <w:marLeft w:val="0"/>
      <w:marRight w:val="0"/>
      <w:marTop w:val="0"/>
      <w:marBottom w:val="0"/>
      <w:divBdr>
        <w:top w:val="none" w:sz="0" w:space="0" w:color="auto"/>
        <w:left w:val="none" w:sz="0" w:space="0" w:color="auto"/>
        <w:bottom w:val="none" w:sz="0" w:space="0" w:color="auto"/>
        <w:right w:val="none" w:sz="0" w:space="0" w:color="auto"/>
      </w:divBdr>
    </w:div>
    <w:div w:id="1891577684">
      <w:bodyDiv w:val="1"/>
      <w:marLeft w:val="0"/>
      <w:marRight w:val="0"/>
      <w:marTop w:val="0"/>
      <w:marBottom w:val="0"/>
      <w:divBdr>
        <w:top w:val="none" w:sz="0" w:space="0" w:color="auto"/>
        <w:left w:val="none" w:sz="0" w:space="0" w:color="auto"/>
        <w:bottom w:val="none" w:sz="0" w:space="0" w:color="auto"/>
        <w:right w:val="none" w:sz="0" w:space="0" w:color="auto"/>
      </w:divBdr>
      <w:divsChild>
        <w:div w:id="2096777227">
          <w:marLeft w:val="0"/>
          <w:marRight w:val="0"/>
          <w:marTop w:val="0"/>
          <w:marBottom w:val="0"/>
          <w:divBdr>
            <w:top w:val="none" w:sz="0" w:space="0" w:color="auto"/>
            <w:left w:val="none" w:sz="0" w:space="0" w:color="auto"/>
            <w:bottom w:val="none" w:sz="0" w:space="0" w:color="auto"/>
            <w:right w:val="none" w:sz="0" w:space="0" w:color="auto"/>
          </w:divBdr>
          <w:divsChild>
            <w:div w:id="298417229">
              <w:marLeft w:val="0"/>
              <w:marRight w:val="0"/>
              <w:marTop w:val="0"/>
              <w:marBottom w:val="0"/>
              <w:divBdr>
                <w:top w:val="none" w:sz="0" w:space="0" w:color="auto"/>
                <w:left w:val="none" w:sz="0" w:space="0" w:color="auto"/>
                <w:bottom w:val="none" w:sz="0" w:space="0" w:color="auto"/>
                <w:right w:val="none" w:sz="0" w:space="0" w:color="auto"/>
              </w:divBdr>
            </w:div>
            <w:div w:id="543833539">
              <w:marLeft w:val="0"/>
              <w:marRight w:val="0"/>
              <w:marTop w:val="0"/>
              <w:marBottom w:val="0"/>
              <w:divBdr>
                <w:top w:val="none" w:sz="0" w:space="0" w:color="auto"/>
                <w:left w:val="none" w:sz="0" w:space="0" w:color="auto"/>
                <w:bottom w:val="none" w:sz="0" w:space="0" w:color="auto"/>
                <w:right w:val="none" w:sz="0" w:space="0" w:color="auto"/>
              </w:divBdr>
            </w:div>
            <w:div w:id="1362825113">
              <w:marLeft w:val="0"/>
              <w:marRight w:val="0"/>
              <w:marTop w:val="0"/>
              <w:marBottom w:val="0"/>
              <w:divBdr>
                <w:top w:val="none" w:sz="0" w:space="0" w:color="auto"/>
                <w:left w:val="none" w:sz="0" w:space="0" w:color="auto"/>
                <w:bottom w:val="none" w:sz="0" w:space="0" w:color="auto"/>
                <w:right w:val="none" w:sz="0" w:space="0" w:color="auto"/>
              </w:divBdr>
            </w:div>
            <w:div w:id="1827747176">
              <w:marLeft w:val="0"/>
              <w:marRight w:val="0"/>
              <w:marTop w:val="0"/>
              <w:marBottom w:val="0"/>
              <w:divBdr>
                <w:top w:val="none" w:sz="0" w:space="0" w:color="auto"/>
                <w:left w:val="none" w:sz="0" w:space="0" w:color="auto"/>
                <w:bottom w:val="none" w:sz="0" w:space="0" w:color="auto"/>
                <w:right w:val="none" w:sz="0" w:space="0" w:color="auto"/>
              </w:divBdr>
            </w:div>
            <w:div w:id="20419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372">
      <w:bodyDiv w:val="1"/>
      <w:marLeft w:val="0"/>
      <w:marRight w:val="0"/>
      <w:marTop w:val="0"/>
      <w:marBottom w:val="0"/>
      <w:divBdr>
        <w:top w:val="none" w:sz="0" w:space="0" w:color="auto"/>
        <w:left w:val="none" w:sz="0" w:space="0" w:color="auto"/>
        <w:bottom w:val="none" w:sz="0" w:space="0" w:color="auto"/>
        <w:right w:val="none" w:sz="0" w:space="0" w:color="auto"/>
      </w:divBdr>
    </w:div>
    <w:div w:id="1962036063">
      <w:bodyDiv w:val="1"/>
      <w:marLeft w:val="0"/>
      <w:marRight w:val="0"/>
      <w:marTop w:val="0"/>
      <w:marBottom w:val="0"/>
      <w:divBdr>
        <w:top w:val="none" w:sz="0" w:space="0" w:color="auto"/>
        <w:left w:val="none" w:sz="0" w:space="0" w:color="auto"/>
        <w:bottom w:val="none" w:sz="0" w:space="0" w:color="auto"/>
        <w:right w:val="none" w:sz="0" w:space="0" w:color="auto"/>
      </w:divBdr>
      <w:divsChild>
        <w:div w:id="858858144">
          <w:marLeft w:val="446"/>
          <w:marRight w:val="0"/>
          <w:marTop w:val="0"/>
          <w:marBottom w:val="0"/>
          <w:divBdr>
            <w:top w:val="none" w:sz="0" w:space="0" w:color="auto"/>
            <w:left w:val="none" w:sz="0" w:space="0" w:color="auto"/>
            <w:bottom w:val="none" w:sz="0" w:space="0" w:color="auto"/>
            <w:right w:val="none" w:sz="0" w:space="0" w:color="auto"/>
          </w:divBdr>
        </w:div>
        <w:div w:id="1213731744">
          <w:marLeft w:val="446"/>
          <w:marRight w:val="0"/>
          <w:marTop w:val="0"/>
          <w:marBottom w:val="0"/>
          <w:divBdr>
            <w:top w:val="none" w:sz="0" w:space="0" w:color="auto"/>
            <w:left w:val="none" w:sz="0" w:space="0" w:color="auto"/>
            <w:bottom w:val="none" w:sz="0" w:space="0" w:color="auto"/>
            <w:right w:val="none" w:sz="0" w:space="0" w:color="auto"/>
          </w:divBdr>
        </w:div>
        <w:div w:id="269943124">
          <w:marLeft w:val="446"/>
          <w:marRight w:val="0"/>
          <w:marTop w:val="0"/>
          <w:marBottom w:val="0"/>
          <w:divBdr>
            <w:top w:val="none" w:sz="0" w:space="0" w:color="auto"/>
            <w:left w:val="none" w:sz="0" w:space="0" w:color="auto"/>
            <w:bottom w:val="none" w:sz="0" w:space="0" w:color="auto"/>
            <w:right w:val="none" w:sz="0" w:space="0" w:color="auto"/>
          </w:divBdr>
        </w:div>
      </w:divsChild>
    </w:div>
    <w:div w:id="1962766473">
      <w:bodyDiv w:val="1"/>
      <w:marLeft w:val="0"/>
      <w:marRight w:val="0"/>
      <w:marTop w:val="0"/>
      <w:marBottom w:val="0"/>
      <w:divBdr>
        <w:top w:val="none" w:sz="0" w:space="0" w:color="auto"/>
        <w:left w:val="none" w:sz="0" w:space="0" w:color="auto"/>
        <w:bottom w:val="none" w:sz="0" w:space="0" w:color="auto"/>
        <w:right w:val="none" w:sz="0" w:space="0" w:color="auto"/>
      </w:divBdr>
    </w:div>
    <w:div w:id="2001889530">
      <w:bodyDiv w:val="1"/>
      <w:marLeft w:val="0"/>
      <w:marRight w:val="0"/>
      <w:marTop w:val="0"/>
      <w:marBottom w:val="0"/>
      <w:divBdr>
        <w:top w:val="none" w:sz="0" w:space="0" w:color="auto"/>
        <w:left w:val="none" w:sz="0" w:space="0" w:color="auto"/>
        <w:bottom w:val="none" w:sz="0" w:space="0" w:color="auto"/>
        <w:right w:val="none" w:sz="0" w:space="0" w:color="auto"/>
      </w:divBdr>
      <w:divsChild>
        <w:div w:id="1255481032">
          <w:marLeft w:val="446"/>
          <w:marRight w:val="0"/>
          <w:marTop w:val="0"/>
          <w:marBottom w:val="0"/>
          <w:divBdr>
            <w:top w:val="none" w:sz="0" w:space="0" w:color="auto"/>
            <w:left w:val="none" w:sz="0" w:space="0" w:color="auto"/>
            <w:bottom w:val="none" w:sz="0" w:space="0" w:color="auto"/>
            <w:right w:val="none" w:sz="0" w:space="0" w:color="auto"/>
          </w:divBdr>
        </w:div>
        <w:div w:id="57361923">
          <w:marLeft w:val="446"/>
          <w:marRight w:val="0"/>
          <w:marTop w:val="0"/>
          <w:marBottom w:val="0"/>
          <w:divBdr>
            <w:top w:val="none" w:sz="0" w:space="0" w:color="auto"/>
            <w:left w:val="none" w:sz="0" w:space="0" w:color="auto"/>
            <w:bottom w:val="none" w:sz="0" w:space="0" w:color="auto"/>
            <w:right w:val="none" w:sz="0" w:space="0" w:color="auto"/>
          </w:divBdr>
        </w:div>
        <w:div w:id="2087146629">
          <w:marLeft w:val="446"/>
          <w:marRight w:val="0"/>
          <w:marTop w:val="0"/>
          <w:marBottom w:val="0"/>
          <w:divBdr>
            <w:top w:val="none" w:sz="0" w:space="0" w:color="auto"/>
            <w:left w:val="none" w:sz="0" w:space="0" w:color="auto"/>
            <w:bottom w:val="none" w:sz="0" w:space="0" w:color="auto"/>
            <w:right w:val="none" w:sz="0" w:space="0" w:color="auto"/>
          </w:divBdr>
        </w:div>
        <w:div w:id="704983253">
          <w:marLeft w:val="446"/>
          <w:marRight w:val="0"/>
          <w:marTop w:val="0"/>
          <w:marBottom w:val="0"/>
          <w:divBdr>
            <w:top w:val="none" w:sz="0" w:space="0" w:color="auto"/>
            <w:left w:val="none" w:sz="0" w:space="0" w:color="auto"/>
            <w:bottom w:val="none" w:sz="0" w:space="0" w:color="auto"/>
            <w:right w:val="none" w:sz="0" w:space="0" w:color="auto"/>
          </w:divBdr>
        </w:div>
        <w:div w:id="624820846">
          <w:marLeft w:val="446"/>
          <w:marRight w:val="0"/>
          <w:marTop w:val="0"/>
          <w:marBottom w:val="0"/>
          <w:divBdr>
            <w:top w:val="none" w:sz="0" w:space="0" w:color="auto"/>
            <w:left w:val="none" w:sz="0" w:space="0" w:color="auto"/>
            <w:bottom w:val="none" w:sz="0" w:space="0" w:color="auto"/>
            <w:right w:val="none" w:sz="0" w:space="0" w:color="auto"/>
          </w:divBdr>
        </w:div>
        <w:div w:id="1901361331">
          <w:marLeft w:val="446"/>
          <w:marRight w:val="0"/>
          <w:marTop w:val="0"/>
          <w:marBottom w:val="0"/>
          <w:divBdr>
            <w:top w:val="none" w:sz="0" w:space="0" w:color="auto"/>
            <w:left w:val="none" w:sz="0" w:space="0" w:color="auto"/>
            <w:bottom w:val="none" w:sz="0" w:space="0" w:color="auto"/>
            <w:right w:val="none" w:sz="0" w:space="0" w:color="auto"/>
          </w:divBdr>
        </w:div>
        <w:div w:id="1456099979">
          <w:marLeft w:val="446"/>
          <w:marRight w:val="0"/>
          <w:marTop w:val="0"/>
          <w:marBottom w:val="0"/>
          <w:divBdr>
            <w:top w:val="none" w:sz="0" w:space="0" w:color="auto"/>
            <w:left w:val="none" w:sz="0" w:space="0" w:color="auto"/>
            <w:bottom w:val="none" w:sz="0" w:space="0" w:color="auto"/>
            <w:right w:val="none" w:sz="0" w:space="0" w:color="auto"/>
          </w:divBdr>
        </w:div>
        <w:div w:id="459031052">
          <w:marLeft w:val="446"/>
          <w:marRight w:val="0"/>
          <w:marTop w:val="0"/>
          <w:marBottom w:val="0"/>
          <w:divBdr>
            <w:top w:val="none" w:sz="0" w:space="0" w:color="auto"/>
            <w:left w:val="none" w:sz="0" w:space="0" w:color="auto"/>
            <w:bottom w:val="none" w:sz="0" w:space="0" w:color="auto"/>
            <w:right w:val="none" w:sz="0" w:space="0" w:color="auto"/>
          </w:divBdr>
        </w:div>
        <w:div w:id="785079215">
          <w:marLeft w:val="446"/>
          <w:marRight w:val="0"/>
          <w:marTop w:val="0"/>
          <w:marBottom w:val="0"/>
          <w:divBdr>
            <w:top w:val="none" w:sz="0" w:space="0" w:color="auto"/>
            <w:left w:val="none" w:sz="0" w:space="0" w:color="auto"/>
            <w:bottom w:val="none" w:sz="0" w:space="0" w:color="auto"/>
            <w:right w:val="none" w:sz="0" w:space="0" w:color="auto"/>
          </w:divBdr>
        </w:div>
      </w:divsChild>
    </w:div>
    <w:div w:id="2056418322">
      <w:bodyDiv w:val="1"/>
      <w:marLeft w:val="0"/>
      <w:marRight w:val="0"/>
      <w:marTop w:val="0"/>
      <w:marBottom w:val="0"/>
      <w:divBdr>
        <w:top w:val="none" w:sz="0" w:space="0" w:color="auto"/>
        <w:left w:val="none" w:sz="0" w:space="0" w:color="auto"/>
        <w:bottom w:val="none" w:sz="0" w:space="0" w:color="auto"/>
        <w:right w:val="none" w:sz="0" w:space="0" w:color="auto"/>
      </w:divBdr>
    </w:div>
    <w:div w:id="2078816627">
      <w:bodyDiv w:val="1"/>
      <w:marLeft w:val="0"/>
      <w:marRight w:val="0"/>
      <w:marTop w:val="0"/>
      <w:marBottom w:val="0"/>
      <w:divBdr>
        <w:top w:val="none" w:sz="0" w:space="0" w:color="auto"/>
        <w:left w:val="none" w:sz="0" w:space="0" w:color="auto"/>
        <w:bottom w:val="none" w:sz="0" w:space="0" w:color="auto"/>
        <w:right w:val="none" w:sz="0" w:space="0" w:color="auto"/>
      </w:divBdr>
    </w:div>
    <w:div w:id="2079670372">
      <w:bodyDiv w:val="1"/>
      <w:marLeft w:val="0"/>
      <w:marRight w:val="0"/>
      <w:marTop w:val="0"/>
      <w:marBottom w:val="0"/>
      <w:divBdr>
        <w:top w:val="none" w:sz="0" w:space="0" w:color="auto"/>
        <w:left w:val="none" w:sz="0" w:space="0" w:color="auto"/>
        <w:bottom w:val="none" w:sz="0" w:space="0" w:color="auto"/>
        <w:right w:val="none" w:sz="0" w:space="0" w:color="auto"/>
      </w:divBdr>
    </w:div>
    <w:div w:id="2085759742">
      <w:bodyDiv w:val="1"/>
      <w:marLeft w:val="0"/>
      <w:marRight w:val="0"/>
      <w:marTop w:val="0"/>
      <w:marBottom w:val="0"/>
      <w:divBdr>
        <w:top w:val="none" w:sz="0" w:space="0" w:color="auto"/>
        <w:left w:val="none" w:sz="0" w:space="0" w:color="auto"/>
        <w:bottom w:val="none" w:sz="0" w:space="0" w:color="auto"/>
        <w:right w:val="none" w:sz="0" w:space="0" w:color="auto"/>
      </w:divBdr>
    </w:div>
    <w:div w:id="2114130989">
      <w:bodyDiv w:val="1"/>
      <w:marLeft w:val="0"/>
      <w:marRight w:val="0"/>
      <w:marTop w:val="0"/>
      <w:marBottom w:val="0"/>
      <w:divBdr>
        <w:top w:val="none" w:sz="0" w:space="0" w:color="auto"/>
        <w:left w:val="none" w:sz="0" w:space="0" w:color="auto"/>
        <w:bottom w:val="none" w:sz="0" w:space="0" w:color="auto"/>
        <w:right w:val="none" w:sz="0" w:space="0" w:color="auto"/>
      </w:divBdr>
      <w:divsChild>
        <w:div w:id="2144611762">
          <w:marLeft w:val="446"/>
          <w:marRight w:val="0"/>
          <w:marTop w:val="0"/>
          <w:marBottom w:val="0"/>
          <w:divBdr>
            <w:top w:val="none" w:sz="0" w:space="0" w:color="auto"/>
            <w:left w:val="none" w:sz="0" w:space="0" w:color="auto"/>
            <w:bottom w:val="none" w:sz="0" w:space="0" w:color="auto"/>
            <w:right w:val="none" w:sz="0" w:space="0" w:color="auto"/>
          </w:divBdr>
        </w:div>
        <w:div w:id="1600873175">
          <w:marLeft w:val="446"/>
          <w:marRight w:val="0"/>
          <w:marTop w:val="0"/>
          <w:marBottom w:val="0"/>
          <w:divBdr>
            <w:top w:val="none" w:sz="0" w:space="0" w:color="auto"/>
            <w:left w:val="none" w:sz="0" w:space="0" w:color="auto"/>
            <w:bottom w:val="none" w:sz="0" w:space="0" w:color="auto"/>
            <w:right w:val="none" w:sz="0" w:space="0" w:color="auto"/>
          </w:divBdr>
        </w:div>
        <w:div w:id="1711997538">
          <w:marLeft w:val="446"/>
          <w:marRight w:val="0"/>
          <w:marTop w:val="0"/>
          <w:marBottom w:val="0"/>
          <w:divBdr>
            <w:top w:val="none" w:sz="0" w:space="0" w:color="auto"/>
            <w:left w:val="none" w:sz="0" w:space="0" w:color="auto"/>
            <w:bottom w:val="none" w:sz="0" w:space="0" w:color="auto"/>
            <w:right w:val="none" w:sz="0" w:space="0" w:color="auto"/>
          </w:divBdr>
        </w:div>
        <w:div w:id="1011034196">
          <w:marLeft w:val="446"/>
          <w:marRight w:val="0"/>
          <w:marTop w:val="0"/>
          <w:marBottom w:val="0"/>
          <w:divBdr>
            <w:top w:val="none" w:sz="0" w:space="0" w:color="auto"/>
            <w:left w:val="none" w:sz="0" w:space="0" w:color="auto"/>
            <w:bottom w:val="none" w:sz="0" w:space="0" w:color="auto"/>
            <w:right w:val="none" w:sz="0" w:space="0" w:color="auto"/>
          </w:divBdr>
        </w:div>
        <w:div w:id="524173729">
          <w:marLeft w:val="446"/>
          <w:marRight w:val="0"/>
          <w:marTop w:val="0"/>
          <w:marBottom w:val="0"/>
          <w:divBdr>
            <w:top w:val="none" w:sz="0" w:space="0" w:color="auto"/>
            <w:left w:val="none" w:sz="0" w:space="0" w:color="auto"/>
            <w:bottom w:val="none" w:sz="0" w:space="0" w:color="auto"/>
            <w:right w:val="none" w:sz="0" w:space="0" w:color="auto"/>
          </w:divBdr>
        </w:div>
        <w:div w:id="4852427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E1AD0B7C49E46BEDB6BC02C59C368" ma:contentTypeVersion="14" ma:contentTypeDescription="Create a new document." ma:contentTypeScope="" ma:versionID="59f04d422c3dc55a1470d80b7216bed2">
  <xsd:schema xmlns:xsd="http://www.w3.org/2001/XMLSchema" xmlns:xs="http://www.w3.org/2001/XMLSchema" xmlns:p="http://schemas.microsoft.com/office/2006/metadata/properties" xmlns:ns3="83f309df-a20e-4ae4-a762-48cfa988792c" xmlns:ns4="79b5214c-cae0-4b14-a405-c2ca24cbd5ac" targetNamespace="http://schemas.microsoft.com/office/2006/metadata/properties" ma:root="true" ma:fieldsID="8282346ac9902f39c438f066e6c80bea" ns3:_="" ns4:_="">
    <xsd:import namespace="83f309df-a20e-4ae4-a762-48cfa988792c"/>
    <xsd:import namespace="79b5214c-cae0-4b14-a405-c2ca24cbd5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309df-a20e-4ae4-a762-48cfa98879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214c-cae0-4b14-a405-c2ca24cbd5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225ff6-d8db-4da8-8d9c-1f925f83568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7ED38-CEA9-4031-ADFE-973571829D64}">
  <ds:schemaRefs>
    <ds:schemaRef ds:uri="http://schemas.openxmlformats.org/officeDocument/2006/bibliography"/>
  </ds:schemaRefs>
</ds:datastoreItem>
</file>

<file path=customXml/itemProps2.xml><?xml version="1.0" encoding="utf-8"?>
<ds:datastoreItem xmlns:ds="http://schemas.openxmlformats.org/officeDocument/2006/customXml" ds:itemID="{E4DDBA08-02D5-4088-ABC7-C9E639219606}">
  <ds:schemaRefs>
    <ds:schemaRef ds:uri="http://schemas.microsoft.com/sharepoint/v3/contenttype/forms"/>
  </ds:schemaRefs>
</ds:datastoreItem>
</file>

<file path=customXml/itemProps3.xml><?xml version="1.0" encoding="utf-8"?>
<ds:datastoreItem xmlns:ds="http://schemas.openxmlformats.org/officeDocument/2006/customXml" ds:itemID="{E338DE17-6821-4DFD-A3B7-57DEA16E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309df-a20e-4ae4-a762-48cfa988792c"/>
    <ds:schemaRef ds:uri="79b5214c-cae0-4b14-a405-c2ca24cbd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41E59-5226-40BC-92EC-0713C34BAA80}">
  <ds:schemaRefs>
    <ds:schemaRef ds:uri="Microsoft.SharePoint.Taxonomy.ContentTypeSync"/>
  </ds:schemaRefs>
</ds:datastoreItem>
</file>

<file path=customXml/itemProps5.xml><?xml version="1.0" encoding="utf-8"?>
<ds:datastoreItem xmlns:ds="http://schemas.openxmlformats.org/officeDocument/2006/customXml" ds:itemID="{B7C8E4CA-A721-4A7E-A156-43673B8CE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fcb</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mgambhir</dc:creator>
  <cp:keywords/>
  <cp:lastModifiedBy>Anjali Gupta</cp:lastModifiedBy>
  <cp:revision>2</cp:revision>
  <cp:lastPrinted>2023-09-22T15:45:00Z</cp:lastPrinted>
  <dcterms:created xsi:type="dcterms:W3CDTF">2024-07-01T10:23:00Z</dcterms:created>
  <dcterms:modified xsi:type="dcterms:W3CDTF">2024-07-01T10:23:00Z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0x010100383E1AD0B7C49E46BEDB6BC02C59C368</vt:lpwstr>
  </property>
</Properties>
</file>